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796"/>
        <w:gridCol w:w="1401"/>
      </w:tblGrid>
      <w:tr w:rsidR="00792C59" w:rsidTr="009E090C">
        <w:tc>
          <w:tcPr>
            <w:tcW w:w="2736" w:type="dxa"/>
          </w:tcPr>
          <w:p w:rsidR="00792C59" w:rsidRDefault="00792C59" w:rsidP="009E090C">
            <w:pPr>
              <w:pStyle w:val="Nagwek"/>
            </w:pPr>
            <w:bookmarkStart w:id="0" w:name="_GoBack"/>
            <w:bookmarkEnd w:id="0"/>
          </w:p>
        </w:tc>
        <w:tc>
          <w:tcPr>
            <w:tcW w:w="5032" w:type="dxa"/>
          </w:tcPr>
          <w:p w:rsidR="00792C59" w:rsidRPr="00FC3F45" w:rsidRDefault="00B20F40" w:rsidP="009E090C">
            <w:pPr>
              <w:ind w:right="-505"/>
              <w:jc w:val="center"/>
              <w:rPr>
                <w:sz w:val="20"/>
                <w:szCs w:val="20"/>
              </w:rPr>
            </w:pPr>
            <w:r>
              <w:rPr>
                <w:noProof/>
              </w:rPr>
              <w:drawing>
                <wp:inline distT="0" distB="0" distL="0" distR="0" wp14:anchorId="00104058" wp14:editId="72705793">
                  <wp:extent cx="5438775" cy="858520"/>
                  <wp:effectExtent l="0" t="0" r="9525" b="0"/>
                  <wp:docPr id="1" name="Obraz 1" descr="logo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858520"/>
                          </a:xfrm>
                          <a:prstGeom prst="rect">
                            <a:avLst/>
                          </a:prstGeom>
                          <a:noFill/>
                          <a:ln>
                            <a:noFill/>
                          </a:ln>
                        </pic:spPr>
                      </pic:pic>
                    </a:graphicData>
                  </a:graphic>
                </wp:inline>
              </w:drawing>
            </w:r>
          </w:p>
        </w:tc>
        <w:tc>
          <w:tcPr>
            <w:tcW w:w="3544" w:type="dxa"/>
          </w:tcPr>
          <w:p w:rsidR="00792C59" w:rsidRDefault="00792C59" w:rsidP="009E090C">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b/>
          <w:color w:val="000000"/>
          <w:spacing w:val="40"/>
          <w:sz w:val="22"/>
          <w:szCs w:val="22"/>
          <w:lang w:eastAsia="ar-SA"/>
        </w:rPr>
      </w:pPr>
    </w:p>
    <w:p w:rsidR="009E090C" w:rsidRDefault="009E090C" w:rsidP="009E090C">
      <w:pPr>
        <w:tabs>
          <w:tab w:val="left" w:pos="3240"/>
          <w:tab w:val="center" w:pos="4536"/>
          <w:tab w:val="right" w:pos="9072"/>
        </w:tabs>
        <w:jc w:val="center"/>
        <w:rPr>
          <w:color w:val="000000"/>
          <w:spacing w:val="40"/>
          <w:sz w:val="22"/>
          <w:szCs w:val="22"/>
          <w:lang w:eastAsia="ar-SA"/>
        </w:rPr>
      </w:pPr>
      <w:r>
        <w:rPr>
          <w:b/>
          <w:color w:val="000000"/>
          <w:spacing w:val="40"/>
          <w:sz w:val="22"/>
          <w:szCs w:val="22"/>
          <w:lang w:eastAsia="ar-SA"/>
        </w:rPr>
        <w:t xml:space="preserve">ZAŁĄCZNIK nr 1 – REGULAMINU PRZYZNAWANIA ŚRODKÓW NA PODJĘCIE DZIAŁALNOŚCI GOSPODARCZEJ </w:t>
      </w:r>
    </w:p>
    <w:p w:rsidR="009E090C" w:rsidRDefault="009E090C" w:rsidP="009E090C">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9E090C" w:rsidTr="009E090C">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9E090C" w:rsidTr="009E090C">
        <w:tc>
          <w:tcPr>
            <w:tcW w:w="5680" w:type="dxa"/>
            <w:tcBorders>
              <w:top w:val="nil"/>
              <w:left w:val="single" w:sz="4" w:space="0" w:color="000000"/>
              <w:bottom w:val="nil"/>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9E090C" w:rsidTr="009E090C">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9E090C" w:rsidRDefault="009E090C" w:rsidP="009E090C">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9E090C" w:rsidRDefault="009E090C" w:rsidP="009E090C">
      <w:pPr>
        <w:tabs>
          <w:tab w:val="left" w:leader="dot" w:pos="2880"/>
          <w:tab w:val="left" w:pos="6300"/>
          <w:tab w:val="left" w:leader="dot" w:pos="9000"/>
        </w:tabs>
        <w:rPr>
          <w:color w:val="000000"/>
          <w:sz w:val="22"/>
          <w:szCs w:val="22"/>
        </w:rPr>
      </w:pPr>
    </w:p>
    <w:p w:rsidR="009E090C" w:rsidRDefault="009E090C" w:rsidP="009E090C">
      <w:pPr>
        <w:tabs>
          <w:tab w:val="left" w:leader="dot" w:pos="2880"/>
          <w:tab w:val="left" w:pos="6300"/>
          <w:tab w:val="left" w:leader="dot" w:pos="9000"/>
        </w:tabs>
        <w:jc w:val="right"/>
        <w:rPr>
          <w:color w:val="000000"/>
          <w:sz w:val="22"/>
          <w:szCs w:val="22"/>
        </w:rPr>
      </w:pPr>
      <w:r>
        <w:rPr>
          <w:color w:val="000000"/>
          <w:sz w:val="22"/>
          <w:szCs w:val="22"/>
        </w:rPr>
        <w:t>…................................................................................</w:t>
      </w:r>
    </w:p>
    <w:p w:rsidR="009E090C" w:rsidRDefault="009E090C" w:rsidP="009E090C">
      <w:pPr>
        <w:ind w:left="5672" w:firstLine="709"/>
        <w:rPr>
          <w:color w:val="000000"/>
        </w:rPr>
      </w:pPr>
      <w:r>
        <w:rPr>
          <w:color w:val="000000"/>
          <w:sz w:val="22"/>
          <w:szCs w:val="22"/>
        </w:rPr>
        <w:t>(miejscowość i data)</w:t>
      </w:r>
    </w:p>
    <w:p w:rsidR="009E090C" w:rsidRDefault="009E090C" w:rsidP="009E090C">
      <w:pPr>
        <w:rPr>
          <w:color w:val="000000"/>
        </w:rPr>
      </w:pPr>
    </w:p>
    <w:p w:rsidR="009E090C" w:rsidRDefault="009E090C" w:rsidP="009E090C">
      <w:pPr>
        <w:ind w:left="540"/>
        <w:jc w:val="center"/>
        <w:rPr>
          <w:b/>
          <w:color w:val="000000"/>
        </w:rPr>
      </w:pPr>
      <w:r>
        <w:rPr>
          <w:b/>
          <w:color w:val="000000"/>
        </w:rPr>
        <w:t>WNIOSEK O DOFINANSOWANIE</w:t>
      </w:r>
    </w:p>
    <w:p w:rsidR="009E090C" w:rsidRDefault="009E090C" w:rsidP="009E090C">
      <w:pPr>
        <w:ind w:left="540"/>
        <w:jc w:val="center"/>
        <w:rPr>
          <w:b/>
          <w:color w:val="000000"/>
          <w:sz w:val="20"/>
          <w:szCs w:val="20"/>
        </w:rPr>
      </w:pPr>
      <w:r>
        <w:rPr>
          <w:b/>
          <w:color w:val="000000"/>
        </w:rPr>
        <w:t>ROZPOCZĘCIA DZIAŁALNOŚCI GOSPODARCZEJ</w:t>
      </w:r>
    </w:p>
    <w:p w:rsidR="009E090C" w:rsidRDefault="009E090C" w:rsidP="009E090C">
      <w:pPr>
        <w:ind w:left="540"/>
        <w:jc w:val="center"/>
        <w:rPr>
          <w:b/>
          <w:color w:val="000000"/>
          <w:sz w:val="20"/>
          <w:szCs w:val="20"/>
        </w:rPr>
      </w:pPr>
    </w:p>
    <w:p w:rsidR="009E090C" w:rsidRDefault="009E090C" w:rsidP="009E090C">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art. 46 ust. 1 pkt 2 i ust. 3 ustawy z dnia 20 kwietnia 2004 r. o promocji zatrudnienia i instytucjach rynku pracy( Dz. U. z 2024 r., poz. 475</w:t>
      </w:r>
      <w:r w:rsidR="007D5619">
        <w:rPr>
          <w:i/>
          <w:color w:val="000000"/>
          <w:sz w:val="20"/>
          <w:szCs w:val="20"/>
        </w:rPr>
        <w:t xml:space="preserve"> ze zm.</w:t>
      </w:r>
      <w:r>
        <w:rPr>
          <w:i/>
          <w:color w:val="000000"/>
          <w:sz w:val="20"/>
          <w:szCs w:val="20"/>
        </w:rPr>
        <w:t>);</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9E090C" w:rsidRDefault="009E090C" w:rsidP="009E090C">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 ze zm.);</w:t>
      </w:r>
    </w:p>
    <w:p w:rsidR="009E090C" w:rsidRPr="009E090C" w:rsidRDefault="009E090C" w:rsidP="009E090C">
      <w:pPr>
        <w:numPr>
          <w:ilvl w:val="0"/>
          <w:numId w:val="10"/>
        </w:numPr>
        <w:tabs>
          <w:tab w:val="left" w:pos="142"/>
        </w:tabs>
        <w:suppressAutoHyphens/>
        <w:spacing w:line="276" w:lineRule="auto"/>
        <w:ind w:left="142" w:hanging="284"/>
        <w:jc w:val="both"/>
        <w:rPr>
          <w:i/>
          <w:color w:val="000000"/>
        </w:rPr>
      </w:pPr>
      <w:r>
        <w:rPr>
          <w:i/>
          <w:color w:val="000000"/>
          <w:sz w:val="20"/>
          <w:szCs w:val="20"/>
        </w:rPr>
        <w:t xml:space="preserve">rozporządzenie Komisji (UE) </w:t>
      </w:r>
      <w:r w:rsidRPr="009E090C">
        <w:rPr>
          <w:i/>
          <w:color w:val="000000"/>
          <w:sz w:val="20"/>
          <w:szCs w:val="20"/>
        </w:rPr>
        <w:t xml:space="preserve">Nr </w:t>
      </w:r>
      <w:r w:rsidRPr="009E090C">
        <w:rPr>
          <w:i/>
          <w:sz w:val="20"/>
          <w:szCs w:val="20"/>
        </w:rPr>
        <w:t xml:space="preserve">2023/2831 z dnia 13 grudnia 2023 r. w sprawie stosowania art. 107 i 108 Traktatu o funkcjonowaniu Unii Europejskiej do pomocy de </w:t>
      </w:r>
      <w:proofErr w:type="spellStart"/>
      <w:r w:rsidRPr="009E090C">
        <w:rPr>
          <w:i/>
          <w:sz w:val="20"/>
          <w:szCs w:val="20"/>
        </w:rPr>
        <w:t>minimis</w:t>
      </w:r>
      <w:proofErr w:type="spellEnd"/>
      <w:r w:rsidRPr="009E090C">
        <w:rPr>
          <w:i/>
          <w:sz w:val="20"/>
          <w:szCs w:val="20"/>
        </w:rPr>
        <w:t xml:space="preserve"> (Dz. Urz. UE L z 2023 r. poz. 2831)</w:t>
      </w:r>
      <w:r w:rsidRPr="009E090C">
        <w:rPr>
          <w:i/>
          <w:color w:val="000000"/>
          <w:sz w:val="20"/>
          <w:szCs w:val="20"/>
        </w:rPr>
        <w:t>;</w:t>
      </w:r>
    </w:p>
    <w:p w:rsidR="009E090C" w:rsidRDefault="009E090C" w:rsidP="009E090C">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9264" behindDoc="0" locked="0" layoutInCell="1" allowOverlap="1" wp14:anchorId="37EB4345" wp14:editId="578089DB">
                <wp:simplePos x="0" y="0"/>
                <wp:positionH relativeFrom="column">
                  <wp:posOffset>-15240</wp:posOffset>
                </wp:positionH>
                <wp:positionV relativeFrom="paragraph">
                  <wp:posOffset>46990</wp:posOffset>
                </wp:positionV>
                <wp:extent cx="6165850" cy="3810"/>
                <wp:effectExtent l="19050" t="19050" r="25400" b="3429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0A6076" id="_x0000_t32" coordsize="21600,21600" o:spt="32" o:oned="t" path="m,l21600,21600e" filled="f">
                <v:path arrowok="t" fillok="f" o:connecttype="none"/>
                <o:lock v:ext="edit" shapetype="t"/>
              </v:shapetype>
              <v:shape id="Łącznik prosty ze strzałką 3" o:spid="_x0000_s1026" type="#_x0000_t32" style="position:absolute;margin-left:-1.2pt;margin-top:3.7pt;width:485.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IXfpoj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9E090C" w:rsidRDefault="009E090C" w:rsidP="009E090C">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9E090C" w:rsidRDefault="009E090C" w:rsidP="009E090C">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9E090C" w:rsidRDefault="009E090C" w:rsidP="009E090C">
      <w:pPr>
        <w:numPr>
          <w:ilvl w:val="1"/>
          <w:numId w:val="10"/>
        </w:numPr>
        <w:tabs>
          <w:tab w:val="left" w:pos="426"/>
        </w:tabs>
        <w:suppressAutoHyphens/>
        <w:autoSpaceDE w:val="0"/>
        <w:ind w:left="426" w:hanging="284"/>
        <w:jc w:val="both"/>
        <w:rPr>
          <w:b/>
          <w:color w:val="000000"/>
          <w:sz w:val="20"/>
          <w:szCs w:val="20"/>
        </w:rPr>
      </w:pPr>
      <w:r>
        <w:rPr>
          <w:color w:val="000000"/>
          <w:sz w:val="20"/>
          <w:szCs w:val="20"/>
        </w:rPr>
        <w:t>Umowa pomiędzy Dyrektorem Urzędu a bezrobotnym, zawierana jest w terminie 1 miesiąca od dnia uwzględnienia wniosku. Niepodpisanie umowy w w/w terminie z przyczyn leżących po stronie bezrobotnego traktowane jest jako rezygnacja z przyznanych środków.</w:t>
      </w:r>
    </w:p>
    <w:p w:rsidR="009E090C" w:rsidRDefault="009E090C" w:rsidP="009E090C">
      <w:pPr>
        <w:numPr>
          <w:ilvl w:val="1"/>
          <w:numId w:val="10"/>
        </w:numPr>
        <w:tabs>
          <w:tab w:val="left" w:pos="426"/>
        </w:tabs>
        <w:suppressAutoHyphens/>
        <w:autoSpaceDE w:val="0"/>
        <w:ind w:left="426" w:hanging="284"/>
        <w:rPr>
          <w:b/>
          <w:color w:val="000000"/>
          <w:sz w:val="20"/>
          <w:szCs w:val="20"/>
        </w:rPr>
      </w:pPr>
      <w:r>
        <w:rPr>
          <w:b/>
          <w:color w:val="000000"/>
          <w:sz w:val="20"/>
          <w:szCs w:val="20"/>
        </w:rPr>
        <w:t xml:space="preserve">Złożenie wniosku nie zwalnia z obowiązku stawiania się na obowiązkowe wizyty w Urzędzie </w:t>
      </w:r>
      <w:r>
        <w:rPr>
          <w:b/>
          <w:color w:val="000000"/>
          <w:sz w:val="20"/>
          <w:szCs w:val="20"/>
        </w:rPr>
        <w:br/>
        <w:t>w wyznaczonych terminach.</w:t>
      </w:r>
    </w:p>
    <w:p w:rsidR="009E090C" w:rsidRDefault="009E090C" w:rsidP="009E090C">
      <w:pPr>
        <w:rPr>
          <w:b/>
          <w:color w:val="000000"/>
          <w:sz w:val="20"/>
          <w:szCs w:val="20"/>
        </w:rPr>
        <w:sectPr w:rsidR="009E090C" w:rsidSect="00C47B4A">
          <w:footerReference w:type="default" r:id="rId9"/>
          <w:pgSz w:w="11906" w:h="16838"/>
          <w:pgMar w:top="765" w:right="1418" w:bottom="1134" w:left="1418" w:header="709" w:footer="747" w:gutter="0"/>
          <w:pgNumType w:start="0"/>
          <w:cols w:space="708"/>
        </w:sectPr>
      </w:pPr>
    </w:p>
    <w:p w:rsidR="009E090C" w:rsidRDefault="009E090C" w:rsidP="009E090C">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9E090C" w:rsidRDefault="009E090C" w:rsidP="009E090C">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9E090C" w:rsidRDefault="009E090C" w:rsidP="009E090C">
      <w:pPr>
        <w:numPr>
          <w:ilvl w:val="0"/>
          <w:numId w:val="11"/>
        </w:numPr>
        <w:tabs>
          <w:tab w:val="left" w:pos="502"/>
          <w:tab w:val="right" w:leader="dot" w:pos="9497"/>
        </w:tabs>
        <w:suppressAutoHyphens/>
        <w:spacing w:line="360" w:lineRule="auto"/>
        <w:ind w:left="502"/>
        <w:jc w:val="both"/>
        <w:rPr>
          <w:color w:val="000000"/>
          <w:sz w:val="22"/>
          <w:szCs w:val="22"/>
        </w:rPr>
      </w:pPr>
      <w:r>
        <w:rPr>
          <w:color w:val="000000"/>
          <w:sz w:val="22"/>
          <w:szCs w:val="22"/>
        </w:rPr>
        <w:t>Miejsce zameldowania ………………………………………………………………………….…</w:t>
      </w:r>
    </w:p>
    <w:p w:rsidR="009E090C" w:rsidRDefault="009E090C" w:rsidP="009E090C">
      <w:pPr>
        <w:tabs>
          <w:tab w:val="right" w:leader="dot" w:pos="9214"/>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9E090C" w:rsidRDefault="009E090C" w:rsidP="009E090C">
      <w:pPr>
        <w:tabs>
          <w:tab w:val="right" w:leader="dot" w:pos="9540"/>
        </w:tabs>
        <w:spacing w:line="360" w:lineRule="auto"/>
        <w:ind w:left="540"/>
        <w:jc w:val="both"/>
        <w:rPr>
          <w:color w:val="000000"/>
          <w:sz w:val="22"/>
          <w:szCs w:val="22"/>
        </w:rPr>
      </w:pPr>
      <w:r>
        <w:rPr>
          <w:color w:val="000000"/>
          <w:sz w:val="22"/>
          <w:szCs w:val="22"/>
        </w:rPr>
        <w:t>...........................................................................................................................................................</w:t>
      </w:r>
    </w:p>
    <w:p w:rsidR="009E090C" w:rsidRDefault="009E090C" w:rsidP="009E090C">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9E090C" w:rsidRDefault="009E090C" w:rsidP="009E090C">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9E090C" w:rsidRDefault="009E090C" w:rsidP="009E090C">
      <w:pPr>
        <w:tabs>
          <w:tab w:val="right" w:leader="dot" w:pos="9540"/>
        </w:tabs>
        <w:spacing w:line="360" w:lineRule="auto"/>
        <w:ind w:left="540"/>
        <w:jc w:val="both"/>
        <w:rPr>
          <w:b/>
          <w:i/>
          <w:color w:val="000000"/>
          <w:sz w:val="22"/>
          <w:szCs w:val="22"/>
          <w:u w:val="single"/>
        </w:rPr>
      </w:pPr>
      <w:r>
        <w:rPr>
          <w:color w:val="000000"/>
          <w:sz w:val="22"/>
          <w:szCs w:val="22"/>
        </w:rPr>
        <w:tab/>
      </w:r>
    </w:p>
    <w:p w:rsidR="009E090C" w:rsidRDefault="009E090C" w:rsidP="009E090C">
      <w:pPr>
        <w:spacing w:line="360" w:lineRule="auto"/>
        <w:jc w:val="center"/>
        <w:rPr>
          <w:color w:val="000000"/>
          <w:sz w:val="22"/>
          <w:szCs w:val="22"/>
        </w:rPr>
      </w:pPr>
      <w:r>
        <w:rPr>
          <w:b/>
          <w:i/>
          <w:color w:val="000000"/>
          <w:sz w:val="22"/>
          <w:szCs w:val="22"/>
          <w:u w:val="single"/>
        </w:rPr>
        <w:t>II WYSOKOŚĆ DOTACJI ORAZ FORMA ZABEZPIECZENIA</w:t>
      </w:r>
    </w:p>
    <w:p w:rsidR="009E090C" w:rsidRDefault="009E090C" w:rsidP="009E090C">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9E090C" w:rsidRDefault="009E090C" w:rsidP="009E090C">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105B0C" w:rsidRDefault="009E090C" w:rsidP="00105B0C">
      <w:pPr>
        <w:numPr>
          <w:ilvl w:val="0"/>
          <w:numId w:val="12"/>
        </w:numPr>
        <w:spacing w:after="147" w:line="256" w:lineRule="auto"/>
        <w:rPr>
          <w:color w:val="000000"/>
        </w:rPr>
      </w:pPr>
      <w:r>
        <w:rPr>
          <w:color w:val="000000"/>
          <w:sz w:val="22"/>
          <w:szCs w:val="22"/>
        </w:rPr>
        <w:t xml:space="preserve"> </w:t>
      </w:r>
      <w:r w:rsidR="00105B0C">
        <w:rPr>
          <w:color w:val="000000"/>
        </w:rPr>
        <w:t>gwarancja bankowa,</w:t>
      </w:r>
    </w:p>
    <w:p w:rsidR="00105B0C" w:rsidRPr="00B602E6" w:rsidRDefault="00105B0C" w:rsidP="00105B0C">
      <w:pPr>
        <w:pStyle w:val="Akapitzlist"/>
        <w:numPr>
          <w:ilvl w:val="0"/>
          <w:numId w:val="12"/>
        </w:numPr>
        <w:suppressAutoHyphens w:val="0"/>
        <w:spacing w:after="147" w:line="256" w:lineRule="auto"/>
        <w:ind w:hanging="10"/>
        <w:contextualSpacing/>
        <w:rPr>
          <w:color w:val="000000"/>
          <w:sz w:val="24"/>
          <w:szCs w:val="24"/>
        </w:rPr>
      </w:pPr>
      <w:r>
        <w:rPr>
          <w:color w:val="000000"/>
        </w:rPr>
        <w:t xml:space="preserve"> </w:t>
      </w:r>
      <w:r w:rsidRPr="00B602E6">
        <w:rPr>
          <w:color w:val="000000"/>
          <w:sz w:val="24"/>
          <w:szCs w:val="24"/>
        </w:rPr>
        <w:t xml:space="preserve">zastaw </w:t>
      </w:r>
      <w:r>
        <w:rPr>
          <w:color w:val="000000"/>
          <w:sz w:val="24"/>
          <w:szCs w:val="24"/>
        </w:rPr>
        <w:t>rejestrowany na prawach lub rzeczach,</w:t>
      </w:r>
      <w:r w:rsidRPr="00B602E6">
        <w:rPr>
          <w:color w:val="000000"/>
          <w:sz w:val="24"/>
          <w:szCs w:val="24"/>
        </w:rPr>
        <w:t xml:space="preserve">          </w:t>
      </w:r>
    </w:p>
    <w:p w:rsidR="009E090C" w:rsidRDefault="00105B0C" w:rsidP="00105B0C">
      <w:pPr>
        <w:numPr>
          <w:ilvl w:val="0"/>
          <w:numId w:val="12"/>
        </w:numPr>
        <w:spacing w:after="147" w:line="256" w:lineRule="auto"/>
        <w:rPr>
          <w:color w:val="000000"/>
        </w:rPr>
      </w:pPr>
      <w:r>
        <w:rPr>
          <w:color w:val="000000"/>
        </w:rPr>
        <w:t xml:space="preserve"> blokada środków zgromadzonych na rachunku płatniczym,</w:t>
      </w:r>
    </w:p>
    <w:p w:rsidR="009E090C" w:rsidRDefault="009E090C" w:rsidP="009E090C">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8560E7" w:rsidRPr="00CB3519" w:rsidRDefault="009E090C" w:rsidP="008560E7">
      <w:pPr>
        <w:numPr>
          <w:ilvl w:val="0"/>
          <w:numId w:val="12"/>
        </w:numPr>
        <w:spacing w:after="147" w:line="259" w:lineRule="auto"/>
      </w:pPr>
      <w:r>
        <w:rPr>
          <w:color w:val="000000"/>
        </w:rPr>
        <w:t xml:space="preserve"> </w:t>
      </w:r>
      <w:r w:rsidR="008560E7" w:rsidRPr="00CB3519">
        <w:t>poręczenie</w:t>
      </w:r>
    </w:p>
    <w:p w:rsidR="008560E7" w:rsidRPr="00CB3519" w:rsidRDefault="008560E7" w:rsidP="008560E7">
      <w:pPr>
        <w:numPr>
          <w:ilvl w:val="0"/>
          <w:numId w:val="12"/>
        </w:numPr>
        <w:spacing w:after="147" w:line="259" w:lineRule="auto"/>
      </w:pPr>
      <w:r w:rsidRPr="00CB3519">
        <w:t xml:space="preserve"> </w:t>
      </w:r>
      <w:r>
        <w:t>w</w:t>
      </w:r>
      <w:r w:rsidRPr="00CB3519">
        <w:t>eksel z poręczeniem wekslowym (</w:t>
      </w:r>
      <w:proofErr w:type="spellStart"/>
      <w:r w:rsidRPr="00CB3519">
        <w:t>aval</w:t>
      </w:r>
      <w:proofErr w:type="spellEnd"/>
      <w:r w:rsidRPr="00CB3519">
        <w:t>)</w:t>
      </w:r>
    </w:p>
    <w:p w:rsidR="008560E7" w:rsidRPr="00CB3519" w:rsidRDefault="008560E7" w:rsidP="008560E7">
      <w:pPr>
        <w:numPr>
          <w:ilvl w:val="0"/>
          <w:numId w:val="12"/>
        </w:numPr>
        <w:tabs>
          <w:tab w:val="left" w:pos="851"/>
        </w:tabs>
        <w:spacing w:after="147" w:line="259" w:lineRule="auto"/>
      </w:pPr>
      <w:r>
        <w:t>w</w:t>
      </w:r>
      <w:r w:rsidRPr="00CB3519">
        <w:t>eksel in blanco</w:t>
      </w:r>
    </w:p>
    <w:p w:rsidR="008560E7" w:rsidRPr="00CB3519" w:rsidRDefault="008560E7" w:rsidP="008560E7">
      <w:pPr>
        <w:spacing w:after="147" w:line="259" w:lineRule="auto"/>
        <w:ind w:left="533"/>
      </w:pPr>
    </w:p>
    <w:p w:rsidR="008560E7" w:rsidRPr="00CB3519" w:rsidRDefault="008560E7" w:rsidP="008560E7">
      <w:pPr>
        <w:tabs>
          <w:tab w:val="right" w:leader="dot" w:pos="9072"/>
        </w:tabs>
        <w:spacing w:line="360" w:lineRule="auto"/>
        <w:ind w:left="180"/>
        <w:jc w:val="both"/>
      </w:pPr>
      <w:r w:rsidRPr="00CB3519">
        <w:t xml:space="preserve">* </w:t>
      </w:r>
      <w:r w:rsidRPr="00CB3519">
        <w:rPr>
          <w:i/>
          <w:u w:val="single"/>
        </w:rPr>
        <w:t>zakreślić właściwe</w:t>
      </w:r>
    </w:p>
    <w:p w:rsidR="008560E7" w:rsidRPr="00CB3519" w:rsidRDefault="008560E7" w:rsidP="008560E7">
      <w:pPr>
        <w:tabs>
          <w:tab w:val="right" w:leader="dot" w:pos="9540"/>
        </w:tabs>
        <w:jc w:val="both"/>
        <w:rPr>
          <w:b/>
          <w:i/>
        </w:rPr>
      </w:pPr>
      <w:r w:rsidRPr="00CB3519">
        <w:rPr>
          <w:b/>
          <w:i/>
          <w:color w:val="FF0000"/>
        </w:rPr>
        <w:t>W przypadku wyboru litery d lub g należy wskazać dodatkową formę zabezpieczenia.</w:t>
      </w:r>
    </w:p>
    <w:p w:rsidR="008560E7" w:rsidRPr="00CB3519" w:rsidRDefault="008560E7" w:rsidP="008560E7">
      <w:pPr>
        <w:tabs>
          <w:tab w:val="right" w:leader="dot" w:pos="9540"/>
        </w:tabs>
        <w:jc w:val="both"/>
        <w:rPr>
          <w:b/>
          <w:i/>
        </w:rPr>
      </w:pPr>
      <w:r w:rsidRPr="00CB3519">
        <w:rPr>
          <w:b/>
          <w:i/>
        </w:rPr>
        <w:t>Dokumenty potwierdzające wysokość dochodów oraz aktualne zobowiązania finansowe, w przypadku uwzględnienia wniosku należy dostarczyć w terminie do max. 1 miesiąca od dnia uwzględnienia wniosku, przed dniem podpisania umowy.</w:t>
      </w:r>
    </w:p>
    <w:p w:rsidR="008560E7" w:rsidRDefault="008560E7" w:rsidP="008560E7">
      <w:pPr>
        <w:tabs>
          <w:tab w:val="right" w:leader="dot" w:pos="9540"/>
        </w:tabs>
        <w:jc w:val="both"/>
        <w:rPr>
          <w:b/>
          <w:i/>
          <w:color w:val="000000"/>
          <w:sz w:val="20"/>
          <w:szCs w:val="20"/>
        </w:rPr>
      </w:pPr>
    </w:p>
    <w:p w:rsidR="008560E7" w:rsidRDefault="008560E7" w:rsidP="008560E7">
      <w:pPr>
        <w:spacing w:line="360" w:lineRule="auto"/>
        <w:jc w:val="center"/>
        <w:rPr>
          <w:b/>
          <w:i/>
          <w:color w:val="000000"/>
          <w:sz w:val="22"/>
          <w:szCs w:val="22"/>
          <w:u w:val="single"/>
        </w:rPr>
      </w:pPr>
      <w:r>
        <w:rPr>
          <w:b/>
          <w:i/>
          <w:color w:val="000000"/>
          <w:sz w:val="22"/>
          <w:szCs w:val="22"/>
          <w:u w:val="single"/>
        </w:rPr>
        <w:t>III INFORMACJE OGÓLNE</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8560E7" w:rsidRDefault="008560E7" w:rsidP="008560E7">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8560E7" w:rsidRDefault="008560E7" w:rsidP="008560E7">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8560E7" w:rsidRDefault="008560E7" w:rsidP="008560E7">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8560E7" w:rsidRDefault="008560E7" w:rsidP="008560E7">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lastRenderedPageBreak/>
        <w:t>Rodzaj planowanej działalności gospodarczej wg Polskiej Klasyfikacji Działalności (PKD 2007):</w:t>
      </w:r>
    </w:p>
    <w:tbl>
      <w:tblPr>
        <w:tblW w:w="0" w:type="dxa"/>
        <w:tblInd w:w="515" w:type="dxa"/>
        <w:tblLayout w:type="fixed"/>
        <w:tblLook w:val="04A0" w:firstRow="1" w:lastRow="0" w:firstColumn="1" w:lastColumn="0" w:noHBand="0" w:noVBand="1"/>
      </w:tblPr>
      <w:tblGrid>
        <w:gridCol w:w="2262"/>
        <w:gridCol w:w="2693"/>
        <w:gridCol w:w="4409"/>
        <w:gridCol w:w="10"/>
      </w:tblGrid>
      <w:tr w:rsidR="008560E7" w:rsidTr="00B7227C">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8560E7" w:rsidRDefault="008560E7" w:rsidP="00B7227C">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8560E7" w:rsidTr="00B7227C">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8560E7" w:rsidRDefault="008560E7" w:rsidP="007479A7">
            <w:pPr>
              <w:tabs>
                <w:tab w:val="right" w:leader="dot" w:pos="9540"/>
              </w:tabs>
              <w:snapToGrid w:val="0"/>
              <w:spacing w:line="100" w:lineRule="atLeast"/>
              <w:jc w:val="center"/>
              <w:rPr>
                <w:color w:val="000000"/>
                <w:sz w:val="20"/>
                <w:szCs w:val="20"/>
                <w:lang w:eastAsia="en-US"/>
              </w:rPr>
            </w:pPr>
            <w:r>
              <w:rPr>
                <w:color w:val="000000"/>
                <w:sz w:val="20"/>
                <w:szCs w:val="20"/>
                <w:lang w:eastAsia="en-US"/>
              </w:rPr>
              <w:t xml:space="preserve">Symbol PKD </w:t>
            </w:r>
          </w:p>
        </w:tc>
        <w:tc>
          <w:tcPr>
            <w:tcW w:w="2693" w:type="dxa"/>
            <w:tcBorders>
              <w:top w:val="single" w:sz="4" w:space="0" w:color="000000"/>
              <w:left w:val="single" w:sz="4" w:space="0" w:color="000000"/>
              <w:bottom w:val="single" w:sz="4" w:space="0" w:color="000000"/>
              <w:right w:val="nil"/>
            </w:tcBorders>
            <w:vAlign w:val="center"/>
            <w:hideMark/>
          </w:tcPr>
          <w:p w:rsidR="008560E7" w:rsidRDefault="008560E7" w:rsidP="00B7227C">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lang w:eastAsia="en-US"/>
              </w:rPr>
            </w:pPr>
          </w:p>
        </w:tc>
      </w:tr>
      <w:tr w:rsidR="008560E7" w:rsidTr="00B7227C">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p w:rsidR="008560E7" w:rsidRDefault="008560E7" w:rsidP="00B7227C">
            <w:pPr>
              <w:tabs>
                <w:tab w:val="right" w:leader="dot" w:pos="9540"/>
              </w:tabs>
              <w:snapToGrid w:val="0"/>
              <w:spacing w:line="360" w:lineRule="auto"/>
              <w:jc w:val="center"/>
              <w:rPr>
                <w:color w:val="000000"/>
                <w:sz w:val="20"/>
                <w:szCs w:val="20"/>
                <w:lang w:eastAsia="en-US"/>
              </w:rPr>
            </w:pPr>
          </w:p>
          <w:p w:rsidR="008560E7" w:rsidRDefault="008560E7" w:rsidP="00B7227C">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tabs>
                <w:tab w:val="right" w:leader="dot" w:pos="9540"/>
              </w:tabs>
              <w:snapToGrid w:val="0"/>
              <w:spacing w:line="360" w:lineRule="auto"/>
              <w:jc w:val="center"/>
              <w:rPr>
                <w:color w:val="000000"/>
                <w:sz w:val="20"/>
                <w:szCs w:val="20"/>
                <w:lang w:eastAsia="en-US"/>
              </w:rPr>
            </w:pPr>
          </w:p>
        </w:tc>
      </w:tr>
    </w:tbl>
    <w:p w:rsidR="008560E7" w:rsidRDefault="008560E7" w:rsidP="008560E7">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8560E7" w:rsidRDefault="008560E7" w:rsidP="008560E7">
      <w:pPr>
        <w:tabs>
          <w:tab w:val="right" w:leader="dot" w:pos="9540"/>
        </w:tabs>
        <w:ind w:left="709" w:hanging="169"/>
        <w:jc w:val="both"/>
        <w:rPr>
          <w:i/>
          <w:color w:val="000000"/>
          <w:sz w:val="16"/>
          <w:szCs w:val="16"/>
        </w:rPr>
      </w:pPr>
    </w:p>
    <w:p w:rsidR="008560E7" w:rsidRDefault="008560E7" w:rsidP="008560E7">
      <w:pPr>
        <w:tabs>
          <w:tab w:val="right" w:leader="dot" w:pos="9540"/>
        </w:tabs>
        <w:ind w:left="709" w:hanging="169"/>
        <w:jc w:val="both"/>
        <w:rPr>
          <w:i/>
          <w:color w:val="000000"/>
          <w:sz w:val="16"/>
          <w:szCs w:val="16"/>
        </w:rPr>
      </w:pPr>
    </w:p>
    <w:p w:rsidR="008560E7" w:rsidRDefault="008560E7" w:rsidP="008560E7">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8560E7" w:rsidRDefault="008560E7" w:rsidP="008560E7">
      <w:pPr>
        <w:ind w:firstLine="502"/>
        <w:rPr>
          <w:color w:val="000000"/>
          <w:sz w:val="8"/>
          <w:szCs w:val="8"/>
        </w:rPr>
      </w:pPr>
    </w:p>
    <w:p w:rsidR="008560E7" w:rsidRDefault="008560E7" w:rsidP="008560E7">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8560E7" w:rsidRDefault="008560E7" w:rsidP="008560E7">
      <w:pPr>
        <w:tabs>
          <w:tab w:val="right" w:leader="dot" w:pos="9072"/>
        </w:tabs>
        <w:spacing w:line="360" w:lineRule="auto"/>
        <w:ind w:left="180"/>
        <w:jc w:val="both"/>
        <w:rPr>
          <w:i/>
          <w:color w:val="000000"/>
          <w:sz w:val="18"/>
          <w:szCs w:val="18"/>
          <w:u w:val="single"/>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8560E7" w:rsidRDefault="008560E7" w:rsidP="008560E7">
      <w:pPr>
        <w:tabs>
          <w:tab w:val="right" w:leader="dot" w:pos="9540"/>
        </w:tabs>
        <w:spacing w:line="360" w:lineRule="auto"/>
        <w:ind w:left="540"/>
        <w:jc w:val="both"/>
        <w:rPr>
          <w:color w:val="000000"/>
          <w:sz w:val="22"/>
          <w:szCs w:val="22"/>
        </w:rPr>
      </w:pPr>
      <w:r>
        <w:rPr>
          <w:color w:val="000000"/>
          <w:sz w:val="22"/>
          <w:szCs w:val="22"/>
        </w:rPr>
        <w:tab/>
      </w:r>
    </w:p>
    <w:p w:rsidR="008560E7" w:rsidRDefault="008560E7" w:rsidP="008560E7">
      <w:pPr>
        <w:spacing w:line="360" w:lineRule="auto"/>
        <w:ind w:left="502"/>
        <w:jc w:val="both"/>
        <w:rPr>
          <w:b/>
          <w:color w:val="000000"/>
          <w:sz w:val="18"/>
          <w:szCs w:val="18"/>
        </w:rPr>
      </w:pPr>
      <w:r>
        <w:rPr>
          <w:color w:val="000000"/>
          <w:sz w:val="22"/>
          <w:szCs w:val="22"/>
        </w:rPr>
        <w:t>począwszy od dnia ………………………………… w lokalu o powierzchni ………………………………który jest własnością………………………………………………..</w:t>
      </w:r>
    </w:p>
    <w:p w:rsidR="008560E7" w:rsidRDefault="008560E7" w:rsidP="008560E7">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8560E7" w:rsidRDefault="008560E7" w:rsidP="008560E7">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8560E7" w:rsidRDefault="008560E7" w:rsidP="008560E7">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inne (np. wypis z KW, notarialny akt własności, itp.) ….........................................................................................................</w:t>
      </w:r>
    </w:p>
    <w:p w:rsidR="008560E7" w:rsidRDefault="008560E7" w:rsidP="008560E7">
      <w:pPr>
        <w:tabs>
          <w:tab w:val="right" w:leader="dot" w:pos="9540"/>
        </w:tabs>
        <w:ind w:left="142"/>
        <w:jc w:val="both"/>
        <w:rPr>
          <w:b/>
          <w:i/>
          <w:color w:val="000000"/>
          <w:sz w:val="16"/>
          <w:szCs w:val="16"/>
        </w:rPr>
      </w:pPr>
      <w:r>
        <w:rPr>
          <w:b/>
          <w:i/>
          <w:color w:val="000000"/>
          <w:sz w:val="16"/>
          <w:szCs w:val="16"/>
          <w:u w:val="single"/>
        </w:rPr>
        <w:t>*niewłaściwe skreślić</w:t>
      </w:r>
    </w:p>
    <w:p w:rsidR="008560E7" w:rsidRDefault="008560E7" w:rsidP="008560E7">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8560E7" w:rsidRDefault="008560E7" w:rsidP="008560E7">
      <w:pPr>
        <w:tabs>
          <w:tab w:val="right" w:leader="dot" w:pos="9072"/>
        </w:tabs>
        <w:ind w:left="142"/>
        <w:jc w:val="both"/>
        <w:rPr>
          <w:b/>
          <w:i/>
          <w:color w:val="000000"/>
          <w:sz w:val="16"/>
          <w:szCs w:val="16"/>
        </w:rPr>
      </w:pPr>
    </w:p>
    <w:p w:rsidR="008560E7" w:rsidRDefault="008560E7" w:rsidP="008560E7">
      <w:pPr>
        <w:tabs>
          <w:tab w:val="right" w:leader="dot" w:pos="9072"/>
        </w:tabs>
        <w:ind w:left="142"/>
        <w:jc w:val="both"/>
        <w:rPr>
          <w:b/>
          <w:i/>
          <w:color w:val="000000"/>
          <w:sz w:val="16"/>
          <w:szCs w:val="16"/>
        </w:rPr>
      </w:pPr>
    </w:p>
    <w:p w:rsidR="008560E7" w:rsidRDefault="008560E7" w:rsidP="008560E7">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8560E7" w:rsidRDefault="008560E7" w:rsidP="008560E7">
      <w:pPr>
        <w:tabs>
          <w:tab w:val="left" w:pos="360"/>
        </w:tabs>
        <w:spacing w:line="360" w:lineRule="auto"/>
        <w:ind w:left="360"/>
        <w:jc w:val="both"/>
        <w:rPr>
          <w:color w:val="000000"/>
          <w:sz w:val="22"/>
          <w:szCs w:val="22"/>
        </w:rPr>
      </w:pPr>
      <w:r>
        <w:rPr>
          <w:color w:val="000000"/>
          <w:sz w:val="22"/>
          <w:szCs w:val="22"/>
        </w:rPr>
        <w:t>Jeżeli tak, proszę podać:</w:t>
      </w:r>
    </w:p>
    <w:p w:rsidR="008560E7" w:rsidRDefault="008560E7" w:rsidP="008560E7">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8560E7" w:rsidRDefault="008560E7" w:rsidP="008560E7">
      <w:pPr>
        <w:tabs>
          <w:tab w:val="left" w:pos="360"/>
        </w:tabs>
        <w:spacing w:line="360" w:lineRule="auto"/>
        <w:ind w:left="360"/>
        <w:rPr>
          <w:color w:val="000000"/>
          <w:sz w:val="22"/>
          <w:szCs w:val="22"/>
        </w:rPr>
      </w:pPr>
      <w:r>
        <w:rPr>
          <w:color w:val="000000"/>
          <w:sz w:val="22"/>
          <w:szCs w:val="22"/>
        </w:rPr>
        <w:t>- przyczyna likwidacji działalności ………………………………………………………………….</w:t>
      </w:r>
    </w:p>
    <w:p w:rsidR="008560E7" w:rsidRDefault="008560E7" w:rsidP="008560E7">
      <w:pPr>
        <w:tabs>
          <w:tab w:val="left" w:pos="360"/>
        </w:tabs>
        <w:spacing w:line="360" w:lineRule="auto"/>
        <w:ind w:left="360"/>
        <w:rPr>
          <w:color w:val="000000"/>
          <w:sz w:val="22"/>
          <w:szCs w:val="22"/>
        </w:rPr>
      </w:pPr>
      <w:r>
        <w:rPr>
          <w:color w:val="000000"/>
          <w:sz w:val="22"/>
          <w:szCs w:val="22"/>
        </w:rPr>
        <w:t>……………………………………………………………………………………………………..</w:t>
      </w:r>
    </w:p>
    <w:p w:rsidR="008560E7" w:rsidRDefault="008560E7" w:rsidP="008560E7">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8560E7" w:rsidRDefault="008560E7" w:rsidP="008560E7">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8560E7" w:rsidRDefault="008560E7" w:rsidP="008560E7">
      <w:pPr>
        <w:tabs>
          <w:tab w:val="left" w:pos="360"/>
        </w:tabs>
        <w:ind w:left="360"/>
        <w:jc w:val="both"/>
        <w:rPr>
          <w:color w:val="000000"/>
          <w:sz w:val="22"/>
          <w:szCs w:val="22"/>
        </w:rPr>
      </w:pPr>
    </w:p>
    <w:p w:rsidR="008560E7" w:rsidRDefault="008560E7" w:rsidP="008560E7">
      <w:pPr>
        <w:ind w:left="142"/>
        <w:jc w:val="both"/>
        <w:rPr>
          <w:color w:val="000000"/>
          <w:sz w:val="22"/>
          <w:szCs w:val="22"/>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8560E7" w:rsidRDefault="008560E7" w:rsidP="008560E7">
      <w:pPr>
        <w:ind w:left="142"/>
        <w:jc w:val="both"/>
        <w:rPr>
          <w:color w:val="000000"/>
          <w:sz w:val="22"/>
          <w:szCs w:val="22"/>
        </w:rPr>
      </w:pPr>
    </w:p>
    <w:p w:rsidR="008560E7" w:rsidRDefault="008560E7" w:rsidP="008560E7">
      <w:pPr>
        <w:ind w:firstLine="142"/>
        <w:rPr>
          <w:color w:val="000000"/>
          <w:sz w:val="22"/>
          <w:szCs w:val="22"/>
        </w:rPr>
      </w:pPr>
      <w:r>
        <w:rPr>
          <w:color w:val="000000"/>
          <w:sz w:val="22"/>
          <w:szCs w:val="22"/>
        </w:rPr>
        <w:t>Jeżeli tak, proszę podać rodzaj działalności i nazwę Firmy ….………..………….…....……….……</w:t>
      </w:r>
    </w:p>
    <w:p w:rsidR="008560E7" w:rsidRDefault="008560E7" w:rsidP="008560E7">
      <w:pPr>
        <w:ind w:firstLine="142"/>
        <w:rPr>
          <w:color w:val="000000"/>
          <w:sz w:val="22"/>
          <w:szCs w:val="22"/>
        </w:rPr>
      </w:pPr>
    </w:p>
    <w:p w:rsidR="008560E7" w:rsidRDefault="008560E7" w:rsidP="008560E7">
      <w:pPr>
        <w:ind w:firstLine="60"/>
        <w:rPr>
          <w:color w:val="000000"/>
          <w:sz w:val="22"/>
          <w:szCs w:val="22"/>
        </w:rPr>
      </w:pPr>
      <w:r>
        <w:rPr>
          <w:color w:val="000000"/>
          <w:sz w:val="22"/>
          <w:szCs w:val="22"/>
        </w:rPr>
        <w:t>…………………………………………………….………………………………..................………..</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planuje Pan(i) wykorzystać w swojej działalności majątek (maszyny i urządzenia) oraz wyposażenie </w:t>
      </w:r>
      <w:r>
        <w:rPr>
          <w:color w:val="000000"/>
          <w:sz w:val="22"/>
          <w:szCs w:val="22"/>
        </w:rPr>
        <w:br/>
        <w:t>z firmy wyżej wymienionej*    TAK     NIE</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8560E7" w:rsidRDefault="008560E7" w:rsidP="008560E7">
      <w:pPr>
        <w:ind w:left="60"/>
        <w:rPr>
          <w:color w:val="000000"/>
          <w:sz w:val="22"/>
          <w:szCs w:val="22"/>
        </w:rPr>
      </w:pPr>
    </w:p>
    <w:p w:rsidR="008560E7" w:rsidRDefault="008560E7" w:rsidP="008560E7">
      <w:pPr>
        <w:ind w:left="60"/>
        <w:rPr>
          <w:color w:val="000000"/>
          <w:sz w:val="22"/>
          <w:szCs w:val="22"/>
        </w:rPr>
      </w:pPr>
      <w:r>
        <w:rPr>
          <w:color w:val="000000"/>
          <w:sz w:val="22"/>
          <w:szCs w:val="22"/>
        </w:rPr>
        <w:t xml:space="preserve">Czy Pana(i) małżonek(a) prowadzi  lub prowadził w okresie 12 miesięcy wstecz od dnia złożenia wniosku </w:t>
      </w:r>
      <w:r>
        <w:rPr>
          <w:color w:val="000000"/>
          <w:sz w:val="22"/>
          <w:szCs w:val="22"/>
        </w:rPr>
        <w:br/>
        <w:t>o dotację przez Pana(</w:t>
      </w:r>
      <w:proofErr w:type="spellStart"/>
      <w:r>
        <w:rPr>
          <w:color w:val="000000"/>
          <w:sz w:val="22"/>
          <w:szCs w:val="22"/>
        </w:rPr>
        <w:t>ią</w:t>
      </w:r>
      <w:proofErr w:type="spellEnd"/>
      <w:r>
        <w:rPr>
          <w:color w:val="000000"/>
          <w:sz w:val="22"/>
          <w:szCs w:val="22"/>
        </w:rPr>
        <w:t xml:space="preserve">) działalność gospodarczą* TAK  </w:t>
      </w:r>
      <w:r>
        <w:rPr>
          <w:color w:val="000000"/>
          <w:sz w:val="22"/>
          <w:szCs w:val="22"/>
        </w:rPr>
        <w:tab/>
        <w:t>NIE</w:t>
      </w:r>
    </w:p>
    <w:p w:rsidR="008560E7" w:rsidRDefault="008560E7" w:rsidP="008560E7">
      <w:pPr>
        <w:ind w:left="60"/>
        <w:rPr>
          <w:color w:val="000000"/>
          <w:sz w:val="22"/>
          <w:szCs w:val="22"/>
        </w:rPr>
      </w:pPr>
      <w:r>
        <w:rPr>
          <w:color w:val="000000"/>
          <w:sz w:val="22"/>
          <w:szCs w:val="22"/>
        </w:rPr>
        <w:t>Jeżeli tak, proszę podać:</w:t>
      </w:r>
    </w:p>
    <w:p w:rsidR="008560E7" w:rsidRDefault="008560E7" w:rsidP="008560E7">
      <w:pPr>
        <w:spacing w:line="360" w:lineRule="auto"/>
        <w:ind w:left="62"/>
        <w:rPr>
          <w:color w:val="000000"/>
          <w:sz w:val="22"/>
          <w:szCs w:val="22"/>
        </w:rPr>
      </w:pPr>
      <w:r>
        <w:rPr>
          <w:color w:val="000000"/>
          <w:sz w:val="22"/>
          <w:szCs w:val="22"/>
        </w:rPr>
        <w:t>- rodzaj działalności gospodarczej: …………………………………………..........................................</w:t>
      </w:r>
    </w:p>
    <w:p w:rsidR="008560E7" w:rsidRDefault="008560E7" w:rsidP="008560E7">
      <w:pPr>
        <w:spacing w:line="360" w:lineRule="auto"/>
        <w:ind w:left="62"/>
        <w:rPr>
          <w:color w:val="000000"/>
          <w:sz w:val="22"/>
          <w:szCs w:val="22"/>
        </w:rPr>
      </w:pPr>
      <w:r>
        <w:rPr>
          <w:color w:val="000000"/>
          <w:sz w:val="22"/>
          <w:szCs w:val="22"/>
        </w:rPr>
        <w:t>………………………………………………………………………………….…...…….………….</w:t>
      </w:r>
    </w:p>
    <w:p w:rsidR="008560E7" w:rsidRDefault="008560E7" w:rsidP="008560E7">
      <w:pPr>
        <w:spacing w:line="360" w:lineRule="auto"/>
        <w:ind w:left="62"/>
        <w:rPr>
          <w:color w:val="000000"/>
          <w:sz w:val="22"/>
          <w:szCs w:val="22"/>
        </w:rPr>
      </w:pPr>
      <w:r>
        <w:rPr>
          <w:color w:val="000000"/>
          <w:sz w:val="22"/>
          <w:szCs w:val="22"/>
        </w:rPr>
        <w:t>- pod adresem: …………………………………………………………………..…..………………….</w:t>
      </w:r>
    </w:p>
    <w:p w:rsidR="008560E7" w:rsidRDefault="008560E7" w:rsidP="008560E7">
      <w:pPr>
        <w:spacing w:line="360" w:lineRule="auto"/>
        <w:ind w:left="62"/>
        <w:rPr>
          <w:color w:val="000000"/>
          <w:sz w:val="22"/>
          <w:szCs w:val="22"/>
        </w:rPr>
      </w:pPr>
      <w:r>
        <w:rPr>
          <w:color w:val="000000"/>
          <w:sz w:val="22"/>
          <w:szCs w:val="22"/>
        </w:rPr>
        <w:t>- od dnia …………………………………………………. do dnia ……………..…………..…………</w:t>
      </w:r>
    </w:p>
    <w:p w:rsidR="008560E7" w:rsidRDefault="008560E7" w:rsidP="008560E7">
      <w:pPr>
        <w:ind w:left="60"/>
        <w:rPr>
          <w:i/>
          <w:color w:val="000000"/>
          <w:sz w:val="18"/>
          <w:szCs w:val="18"/>
          <w:u w:val="single"/>
        </w:rPr>
      </w:pPr>
    </w:p>
    <w:p w:rsidR="008560E7" w:rsidRDefault="008560E7" w:rsidP="008560E7">
      <w:pPr>
        <w:tabs>
          <w:tab w:val="right" w:leader="dot" w:pos="9072"/>
        </w:tabs>
        <w:spacing w:line="360" w:lineRule="auto"/>
        <w:jc w:val="both"/>
        <w:rPr>
          <w:color w:val="000000"/>
          <w:sz w:val="22"/>
          <w:szCs w:val="22"/>
        </w:rPr>
      </w:pPr>
      <w:r>
        <w:rPr>
          <w:i/>
          <w:color w:val="000000"/>
          <w:sz w:val="18"/>
          <w:szCs w:val="18"/>
          <w:u w:val="single"/>
        </w:rPr>
        <w:t>* niewłaściwe skreślić</w:t>
      </w:r>
    </w:p>
    <w:p w:rsidR="008560E7" w:rsidRDefault="008560E7" w:rsidP="008560E7">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w przyszłości (w przeciągu najbliższego roku) oraz stanowiska, które mieliby zajmować:</w:t>
      </w:r>
    </w:p>
    <w:p w:rsidR="008560E7" w:rsidRDefault="008560E7" w:rsidP="008560E7">
      <w:pPr>
        <w:spacing w:line="360" w:lineRule="auto"/>
        <w:ind w:left="180"/>
        <w:jc w:val="both"/>
        <w:rPr>
          <w:color w:val="000000"/>
          <w:szCs w:val="22"/>
        </w:rPr>
      </w:pPr>
      <w:r>
        <w:rPr>
          <w:color w:val="000000"/>
          <w:sz w:val="22"/>
          <w:szCs w:val="22"/>
        </w:rPr>
        <w:t>- liczba pracownika (ów) ……………………………………..........……………..…………….……...</w:t>
      </w:r>
    </w:p>
    <w:p w:rsidR="008560E7" w:rsidRDefault="008560E7" w:rsidP="008560E7">
      <w:pPr>
        <w:snapToGrid w:val="0"/>
        <w:jc w:val="both"/>
        <w:rPr>
          <w:color w:val="000000"/>
          <w:sz w:val="22"/>
          <w:szCs w:val="22"/>
          <w:lang w:eastAsia="ar-SA"/>
        </w:rPr>
      </w:pPr>
      <w:r>
        <w:rPr>
          <w:color w:val="000000"/>
          <w:sz w:val="22"/>
          <w:szCs w:val="22"/>
          <w:lang w:eastAsia="ar-SA"/>
        </w:rPr>
        <w:t xml:space="preserve">- nazwa stanowiska …………………………………...………………………………………………… </w:t>
      </w:r>
    </w:p>
    <w:p w:rsidR="008560E7" w:rsidRDefault="008560E7" w:rsidP="008560E7">
      <w:pPr>
        <w:snapToGrid w:val="0"/>
        <w:jc w:val="both"/>
        <w:rPr>
          <w:color w:val="000000"/>
          <w:sz w:val="22"/>
          <w:szCs w:val="22"/>
          <w:lang w:eastAsia="ar-SA"/>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8560E7" w:rsidRDefault="008560E7" w:rsidP="008560E7">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 xml:space="preserve">(podać nazwę szkoły, zawód, specjalność, tytuł </w:t>
      </w:r>
      <w:proofErr w:type="spellStart"/>
      <w:r>
        <w:rPr>
          <w:i/>
          <w:color w:val="000000"/>
          <w:sz w:val="18"/>
          <w:szCs w:val="18"/>
        </w:rPr>
        <w:t>zawodowy-naukowy</w:t>
      </w:r>
      <w:proofErr w:type="spellEnd"/>
      <w:r>
        <w:rPr>
          <w:i/>
          <w:color w:val="000000"/>
          <w:sz w:val="18"/>
          <w:szCs w:val="18"/>
        </w:rPr>
        <w:t>, wykształcenie uzupełniające oraz datę uzyskania wykształcenia-w  załączeniu kopie świadectw):</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rPr>
          <w:i/>
          <w:color w:val="000000"/>
          <w:sz w:val="18"/>
          <w:szCs w:val="18"/>
        </w:rPr>
      </w:pPr>
      <w:r>
        <w:rPr>
          <w:color w:val="000000"/>
          <w:sz w:val="22"/>
          <w:szCs w:val="22"/>
        </w:rPr>
        <w:t xml:space="preserve">b) doświadczenie zawodowe ściśle związane z planowanym przedsięwzięciem </w:t>
      </w:r>
      <w:r>
        <w:rPr>
          <w:i/>
          <w:color w:val="000000"/>
          <w:sz w:val="18"/>
          <w:szCs w:val="18"/>
        </w:rPr>
        <w:t xml:space="preserve">(podać wyłączenie doświadczenie wynikające ze stosunku pracy, umów zlecenia bądź umów o dzieło – w załączeniu kopie świadectw pracy lub umów) </w:t>
      </w:r>
      <w:r>
        <w:rPr>
          <w:color w:val="000000"/>
          <w:sz w:val="22"/>
          <w:szCs w:val="22"/>
        </w:rPr>
        <w:t>nabyte w okresie 5 lat wstecz od dnia złożenia wniosku</w:t>
      </w:r>
      <w:r>
        <w:rPr>
          <w:i/>
          <w:color w:val="000000"/>
          <w:sz w:val="18"/>
          <w:szCs w:val="18"/>
        </w:rPr>
        <w:t xml:space="preserve"> </w:t>
      </w:r>
    </w:p>
    <w:p w:rsidR="008560E7" w:rsidRDefault="008560E7" w:rsidP="008560E7">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8560E7" w:rsidTr="00B7227C">
        <w:tc>
          <w:tcPr>
            <w:tcW w:w="391"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8560E7" w:rsidRDefault="008560E7" w:rsidP="00B7227C">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8560E7" w:rsidRDefault="008560E7" w:rsidP="00B7227C">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ind w:left="317" w:hanging="317"/>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r w:rsidR="008560E7" w:rsidTr="00B7227C">
        <w:tc>
          <w:tcPr>
            <w:tcW w:w="391"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8560E7" w:rsidRDefault="008560E7" w:rsidP="00B7227C">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8560E7" w:rsidRDefault="008560E7" w:rsidP="00B7227C">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8560E7" w:rsidRDefault="008560E7" w:rsidP="00B7227C">
            <w:pPr>
              <w:tabs>
                <w:tab w:val="right" w:leader="dot" w:pos="9540"/>
              </w:tabs>
              <w:snapToGrid w:val="0"/>
              <w:spacing w:line="360" w:lineRule="auto"/>
              <w:jc w:val="both"/>
              <w:rPr>
                <w:color w:val="000000"/>
                <w:sz w:val="22"/>
                <w:szCs w:val="22"/>
                <w:lang w:eastAsia="en-US"/>
              </w:rPr>
            </w:pPr>
          </w:p>
        </w:tc>
      </w:tr>
    </w:tbl>
    <w:p w:rsidR="008560E7" w:rsidRDefault="008560E7" w:rsidP="008560E7">
      <w:pPr>
        <w:tabs>
          <w:tab w:val="right" w:leader="dot" w:pos="9540"/>
        </w:tabs>
        <w:spacing w:line="360" w:lineRule="auto"/>
        <w:jc w:val="both"/>
        <w:rPr>
          <w:color w:val="000000"/>
          <w:sz w:val="22"/>
          <w:szCs w:val="22"/>
        </w:rPr>
      </w:pP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8560E7" w:rsidRDefault="008560E7" w:rsidP="008560E7">
      <w:pPr>
        <w:spacing w:line="360" w:lineRule="auto"/>
        <w:jc w:val="center"/>
        <w:rPr>
          <w:b/>
          <w:i/>
          <w:color w:val="000000"/>
          <w:sz w:val="22"/>
          <w:szCs w:val="22"/>
          <w:u w:val="single"/>
        </w:rPr>
      </w:pPr>
      <w:r>
        <w:rPr>
          <w:b/>
          <w:i/>
          <w:color w:val="000000"/>
          <w:sz w:val="22"/>
          <w:szCs w:val="22"/>
          <w:u w:val="single"/>
        </w:rPr>
        <w:t>IV OPIS PRZEDSIĘWZIĘCIA</w:t>
      </w:r>
    </w:p>
    <w:p w:rsidR="008560E7" w:rsidRDefault="008560E7" w:rsidP="008560E7">
      <w:pPr>
        <w:spacing w:line="360" w:lineRule="auto"/>
        <w:jc w:val="center"/>
        <w:rPr>
          <w:color w:val="000000"/>
          <w:sz w:val="22"/>
          <w:szCs w:val="22"/>
        </w:rPr>
      </w:pP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8560E7" w:rsidRDefault="008560E7" w:rsidP="008560E7">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p>
    <w:p w:rsidR="008560E7" w:rsidRDefault="008560E7" w:rsidP="008560E7">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ind w:left="539"/>
        <w:jc w:val="both"/>
        <w:rPr>
          <w:color w:val="000000"/>
          <w:sz w:val="22"/>
          <w:szCs w:val="22"/>
        </w:rPr>
      </w:pPr>
    </w:p>
    <w:p w:rsidR="008560E7" w:rsidRDefault="008560E7" w:rsidP="008560E7">
      <w:pPr>
        <w:tabs>
          <w:tab w:val="right" w:leader="dot" w:pos="9540"/>
        </w:tabs>
        <w:jc w:val="both"/>
        <w:rPr>
          <w:i/>
          <w:color w:val="000000"/>
          <w:sz w:val="18"/>
          <w:szCs w:val="18"/>
        </w:rPr>
      </w:pPr>
      <w:r>
        <w:rPr>
          <w:color w:val="000000"/>
          <w:sz w:val="22"/>
          <w:szCs w:val="22"/>
        </w:rPr>
        <w:t>b) główni, potencjalni odbiorcy produktu lub usług</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rPr>
          <w:color w:val="000000"/>
          <w:sz w:val="22"/>
          <w:szCs w:val="22"/>
        </w:rPr>
      </w:pPr>
    </w:p>
    <w:p w:rsidR="008560E7" w:rsidRDefault="008560E7" w:rsidP="008560E7">
      <w:pPr>
        <w:tabs>
          <w:tab w:val="right" w:leader="dot" w:pos="9540"/>
        </w:tabs>
        <w:rPr>
          <w:color w:val="000000"/>
          <w:sz w:val="22"/>
          <w:szCs w:val="22"/>
        </w:rPr>
      </w:pPr>
      <w:r>
        <w:rPr>
          <w:color w:val="000000"/>
          <w:sz w:val="22"/>
          <w:szCs w:val="22"/>
        </w:rPr>
        <w:t xml:space="preserve">c) charakterystyka dostawców </w:t>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d) charakterystyka konkurencji </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8560E7" w:rsidRDefault="008560E7" w:rsidP="008560E7">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8560E7" w:rsidRDefault="008560E7" w:rsidP="008560E7">
      <w:pPr>
        <w:tabs>
          <w:tab w:val="right" w:leader="dot" w:pos="9540"/>
        </w:tabs>
        <w:spacing w:line="360" w:lineRule="auto"/>
        <w:jc w:val="both"/>
        <w:rPr>
          <w:i/>
          <w:color w:val="000000"/>
          <w:sz w:val="18"/>
          <w:szCs w:val="18"/>
        </w:rPr>
      </w:pPr>
      <w:r>
        <w:rPr>
          <w:i/>
          <w:color w:val="000000"/>
          <w:sz w:val="18"/>
          <w:szCs w:val="18"/>
        </w:rPr>
        <w:t>od 1 roku do 5 lat</w:t>
      </w:r>
    </w:p>
    <w:p w:rsidR="008560E7" w:rsidRDefault="008560E7" w:rsidP="008560E7">
      <w:pPr>
        <w:tabs>
          <w:tab w:val="right" w:leader="dot" w:pos="9540"/>
        </w:tabs>
        <w:spacing w:line="360" w:lineRule="auto"/>
        <w:jc w:val="both"/>
        <w:rPr>
          <w:i/>
          <w:color w:val="000000"/>
          <w:sz w:val="18"/>
          <w:szCs w:val="18"/>
        </w:rPr>
      </w:pPr>
      <w:r>
        <w:rPr>
          <w:i/>
          <w:color w:val="000000"/>
          <w:sz w:val="18"/>
          <w:szCs w:val="18"/>
        </w:rPr>
        <w:t>powyżej 5 lat</w:t>
      </w:r>
    </w:p>
    <w:p w:rsidR="008560E7" w:rsidRDefault="008560E7" w:rsidP="008560E7">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8560E7" w:rsidRDefault="008560E7" w:rsidP="008560E7">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t>……………………………………………………………………….</w:t>
      </w:r>
    </w:p>
    <w:p w:rsidR="008560E7" w:rsidRDefault="008560E7" w:rsidP="008560E7">
      <w:pPr>
        <w:jc w:val="center"/>
        <w:rPr>
          <w:b/>
          <w:i/>
          <w:color w:val="000000"/>
          <w:sz w:val="22"/>
          <w:szCs w:val="22"/>
          <w:u w:val="single"/>
        </w:rPr>
      </w:pPr>
    </w:p>
    <w:p w:rsidR="008560E7" w:rsidRDefault="008560E7" w:rsidP="008560E7">
      <w:pPr>
        <w:jc w:val="center"/>
        <w:rPr>
          <w:b/>
          <w:bCs/>
          <w:color w:val="000000"/>
          <w:sz w:val="22"/>
          <w:szCs w:val="22"/>
        </w:rPr>
      </w:pPr>
      <w:r>
        <w:rPr>
          <w:b/>
          <w:i/>
          <w:color w:val="000000"/>
          <w:sz w:val="22"/>
          <w:szCs w:val="22"/>
          <w:u w:val="single"/>
        </w:rPr>
        <w:t>V PLAN FINANSOWY DZIAŁALNOŚCI</w:t>
      </w:r>
    </w:p>
    <w:p w:rsidR="008560E7" w:rsidRDefault="008560E7" w:rsidP="008560E7">
      <w:pPr>
        <w:numPr>
          <w:ilvl w:val="0"/>
          <w:numId w:val="11"/>
        </w:numPr>
        <w:tabs>
          <w:tab w:val="left" w:pos="360"/>
        </w:tabs>
        <w:suppressAutoHyphens/>
        <w:ind w:left="360"/>
        <w:jc w:val="both"/>
        <w:rPr>
          <w:b/>
          <w:color w:val="000000"/>
          <w:sz w:val="18"/>
          <w:szCs w:val="18"/>
        </w:rPr>
      </w:pPr>
      <w:r>
        <w:rPr>
          <w:b/>
          <w:bCs/>
          <w:color w:val="000000"/>
          <w:sz w:val="22"/>
          <w:szCs w:val="22"/>
        </w:rPr>
        <w:t>Szczegółowa specyfikacja wydatków do poniesienia w ramach dofinansowania, przeznaczanych na zakup sprzętów, towarów i usług</w:t>
      </w:r>
      <w:r>
        <w:rPr>
          <w:color w:val="000000"/>
          <w:sz w:val="22"/>
          <w:szCs w:val="22"/>
        </w:rPr>
        <w:t xml:space="preserve"> </w:t>
      </w:r>
      <w:r>
        <w:rPr>
          <w:i/>
          <w:color w:val="000000"/>
          <w:sz w:val="18"/>
          <w:szCs w:val="18"/>
        </w:rPr>
        <w:t xml:space="preserve">(wskazać należy wyłącznie wydatki jakie zostaną poniesione </w:t>
      </w:r>
      <w:r>
        <w:rPr>
          <w:b/>
          <w:i/>
          <w:color w:val="000000"/>
          <w:sz w:val="18"/>
          <w:szCs w:val="18"/>
        </w:rPr>
        <w:t xml:space="preserve">w ramach dofinansowania w okresie od zawarcia umowy z PUP do 2 miesięcy od dnia podjęcia działalności gospodarczej. </w:t>
      </w:r>
      <w:r>
        <w:rPr>
          <w:i/>
          <w:color w:val="000000"/>
          <w:sz w:val="18"/>
          <w:szCs w:val="18"/>
        </w:rPr>
        <w:t>Za dzień podjęcia działalności gospodarczej uważa się datę rozpoczęcia działalności gospodarczej wskazaną we wpisie do ewidencji działalności gospodarczej .</w:t>
      </w:r>
    </w:p>
    <w:tbl>
      <w:tblPr>
        <w:tblW w:w="0" w:type="dxa"/>
        <w:tblInd w:w="-5" w:type="dxa"/>
        <w:tblLayout w:type="fixed"/>
        <w:tblLook w:val="04A0" w:firstRow="1" w:lastRow="0" w:firstColumn="1" w:lastColumn="0" w:noHBand="0" w:noVBand="1"/>
      </w:tblPr>
      <w:tblGrid>
        <w:gridCol w:w="648"/>
        <w:gridCol w:w="6411"/>
        <w:gridCol w:w="1552"/>
        <w:gridCol w:w="1552"/>
      </w:tblGrid>
      <w:tr w:rsidR="008560E7" w:rsidTr="00B7227C">
        <w:tc>
          <w:tcPr>
            <w:tcW w:w="648"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LP.</w:t>
            </w:r>
          </w:p>
        </w:tc>
        <w:tc>
          <w:tcPr>
            <w:tcW w:w="6411"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B7227C">
            <w:pPr>
              <w:snapToGrid w:val="0"/>
              <w:spacing w:line="256" w:lineRule="auto"/>
              <w:jc w:val="center"/>
              <w:rPr>
                <w:color w:val="000000"/>
                <w:lang w:eastAsia="en-US"/>
              </w:rPr>
            </w:pPr>
            <w:r>
              <w:rPr>
                <w:b/>
                <w:color w:val="000000"/>
                <w:sz w:val="18"/>
                <w:szCs w:val="18"/>
                <w:lang w:eastAsia="en-US"/>
              </w:rPr>
              <w:t>Kwota Ogółem</w:t>
            </w:r>
          </w:p>
        </w:tc>
        <w:tc>
          <w:tcPr>
            <w:tcW w:w="1552" w:type="dxa"/>
            <w:tcBorders>
              <w:top w:val="single" w:sz="4" w:space="0" w:color="000000"/>
              <w:left w:val="single" w:sz="4" w:space="0" w:color="000000"/>
              <w:bottom w:val="single" w:sz="4" w:space="0" w:color="000000"/>
              <w:right w:val="single" w:sz="4" w:space="0" w:color="000000"/>
            </w:tcBorders>
            <w:hideMark/>
          </w:tcPr>
          <w:p w:rsidR="008560E7" w:rsidRDefault="008560E7" w:rsidP="00B7227C">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648"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p w:rsidR="008560E7" w:rsidRDefault="008560E7" w:rsidP="00B7227C">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r w:rsidR="008560E7" w:rsidTr="00B7227C">
        <w:tc>
          <w:tcPr>
            <w:tcW w:w="7059" w:type="dxa"/>
            <w:gridSpan w:val="2"/>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i/>
                <w:color w:val="000000"/>
                <w:sz w:val="18"/>
                <w:szCs w:val="18"/>
                <w:lang w:eastAsia="en-US"/>
              </w:rPr>
            </w:pPr>
          </w:p>
          <w:p w:rsidR="008560E7" w:rsidRDefault="008560E7" w:rsidP="00B7227C">
            <w:pPr>
              <w:spacing w:line="256" w:lineRule="auto"/>
              <w:jc w:val="right"/>
              <w:rPr>
                <w:i/>
                <w:color w:val="000000"/>
                <w:sz w:val="18"/>
                <w:szCs w:val="18"/>
                <w:lang w:eastAsia="en-US"/>
              </w:rPr>
            </w:pPr>
            <w:r>
              <w:rPr>
                <w:b/>
                <w:color w:val="000000"/>
                <w:sz w:val="20"/>
                <w:szCs w:val="20"/>
                <w:lang w:eastAsia="en-US"/>
              </w:rPr>
              <w:t>Suma:</w:t>
            </w:r>
          </w:p>
          <w:p w:rsidR="008560E7" w:rsidRDefault="008560E7" w:rsidP="00B7227C">
            <w:pPr>
              <w:spacing w:line="256" w:lineRule="auto"/>
              <w:jc w:val="right"/>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256" w:lineRule="auto"/>
              <w:jc w:val="both"/>
              <w:rPr>
                <w:i/>
                <w:color w:val="000000"/>
                <w:sz w:val="18"/>
                <w:szCs w:val="18"/>
                <w:lang w:eastAsia="en-US"/>
              </w:rPr>
            </w:pPr>
          </w:p>
        </w:tc>
      </w:tr>
    </w:tbl>
    <w:p w:rsidR="008560E7" w:rsidRDefault="008560E7" w:rsidP="008560E7">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8560E7" w:rsidRDefault="008560E7" w:rsidP="008560E7">
      <w:pPr>
        <w:numPr>
          <w:ilvl w:val="0"/>
          <w:numId w:val="14"/>
        </w:numPr>
        <w:tabs>
          <w:tab w:val="left" w:pos="180"/>
        </w:tabs>
        <w:autoSpaceDE w:val="0"/>
        <w:ind w:left="1260"/>
        <w:jc w:val="both"/>
        <w:rPr>
          <w:i/>
          <w:color w:val="000000"/>
          <w:sz w:val="16"/>
          <w:szCs w:val="16"/>
        </w:rPr>
      </w:pPr>
      <w:r>
        <w:rPr>
          <w:i/>
          <w:color w:val="000000"/>
          <w:sz w:val="16"/>
          <w:szCs w:val="16"/>
        </w:rPr>
        <w:t xml:space="preserve">opłaty </w:t>
      </w:r>
      <w:proofErr w:type="spellStart"/>
      <w:r>
        <w:rPr>
          <w:i/>
          <w:color w:val="000000"/>
          <w:sz w:val="16"/>
          <w:szCs w:val="16"/>
        </w:rPr>
        <w:t>administracyjno</w:t>
      </w:r>
      <w:proofErr w:type="spellEnd"/>
      <w:r>
        <w:rPr>
          <w:i/>
          <w:color w:val="000000"/>
          <w:sz w:val="16"/>
          <w:szCs w:val="16"/>
        </w:rPr>
        <w:t xml:space="preserve">– skarbowe, podatki, wynagrodzenia i składki ZUS, koncesje, bieżące koszty utrzymania lokalu, opłaty eksploatacyjne oraz inne opłaty;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8560E7" w:rsidRDefault="008560E7" w:rsidP="008560E7">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8560E7" w:rsidRDefault="008560E7" w:rsidP="008560E7">
      <w:pPr>
        <w:tabs>
          <w:tab w:val="left" w:pos="709"/>
        </w:tabs>
        <w:ind w:right="-568"/>
        <w:jc w:val="both"/>
        <w:rPr>
          <w:i/>
          <w:color w:val="000000"/>
          <w:sz w:val="16"/>
          <w:szCs w:val="16"/>
        </w:rPr>
      </w:pPr>
      <w:r>
        <w:rPr>
          <w:i/>
          <w:color w:val="000000"/>
          <w:sz w:val="16"/>
          <w:szCs w:val="16"/>
        </w:rPr>
        <w:t xml:space="preserve">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w:t>
      </w:r>
      <w:proofErr w:type="spellStart"/>
      <w:r>
        <w:rPr>
          <w:i/>
          <w:color w:val="000000"/>
          <w:sz w:val="16"/>
          <w:szCs w:val="16"/>
        </w:rPr>
        <w:t>PayPal</w:t>
      </w:r>
      <w:proofErr w:type="spellEnd"/>
      <w:r>
        <w:rPr>
          <w:i/>
          <w:color w:val="000000"/>
          <w:sz w:val="16"/>
          <w:szCs w:val="16"/>
        </w:rPr>
        <w:t>, itp.) wymagane jest dostarczenie informacji od sprzedawcy o zapłacie za zakupiony towar/usługę z podaniem daty zapłaty.</w:t>
      </w:r>
    </w:p>
    <w:p w:rsidR="008560E7" w:rsidRDefault="008560E7" w:rsidP="008560E7">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p>
    <w:p w:rsidR="008560E7" w:rsidRDefault="008560E7" w:rsidP="008560E7">
      <w:pPr>
        <w:jc w:val="both"/>
        <w:rPr>
          <w:b/>
          <w:color w:val="000000"/>
          <w:sz w:val="22"/>
          <w:szCs w:val="22"/>
          <w:u w:val="single"/>
        </w:rPr>
      </w:pPr>
    </w:p>
    <w:p w:rsidR="008560E7" w:rsidRDefault="008560E7" w:rsidP="008560E7">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Pr>
          <w:b/>
          <w:color w:val="000000"/>
          <w:sz w:val="22"/>
          <w:szCs w:val="22"/>
        </w:rPr>
        <w:t>pkt 20</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8560E7" w:rsidRDefault="008560E7" w:rsidP="008560E7">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p w:rsidR="008560E7" w:rsidRDefault="008560E7" w:rsidP="008560E7">
      <w:pPr>
        <w:spacing w:line="360" w:lineRule="auto"/>
        <w:jc w:val="both"/>
        <w:rPr>
          <w:bCs/>
          <w:i/>
          <w:color w:val="000000"/>
          <w:sz w:val="16"/>
          <w:szCs w:val="16"/>
        </w:rPr>
      </w:pPr>
    </w:p>
    <w:p w:rsidR="007479A7" w:rsidRDefault="007479A7" w:rsidP="008560E7">
      <w:pPr>
        <w:spacing w:line="360" w:lineRule="auto"/>
        <w:jc w:val="both"/>
        <w:rPr>
          <w:bCs/>
          <w:i/>
          <w:color w:val="000000"/>
          <w:sz w:val="16"/>
          <w:szCs w:val="16"/>
        </w:rPr>
      </w:pPr>
    </w:p>
    <w:p w:rsidR="007479A7" w:rsidRDefault="007479A7" w:rsidP="008560E7">
      <w:pPr>
        <w:spacing w:line="360" w:lineRule="auto"/>
        <w:jc w:val="both"/>
        <w:rPr>
          <w:bCs/>
          <w:i/>
          <w:color w:val="000000"/>
          <w:sz w:val="16"/>
          <w:szCs w:val="16"/>
        </w:rPr>
      </w:pPr>
    </w:p>
    <w:p w:rsidR="007479A7" w:rsidRDefault="007479A7" w:rsidP="008560E7">
      <w:pPr>
        <w:spacing w:line="360" w:lineRule="auto"/>
        <w:jc w:val="both"/>
        <w:rPr>
          <w:bCs/>
          <w:i/>
          <w:color w:val="000000"/>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8560E7" w:rsidTr="00B7227C">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5</w:t>
            </w:r>
            <w:r>
              <w:rPr>
                <w:b/>
                <w:bCs/>
                <w:color w:val="000000"/>
                <w:sz w:val="18"/>
                <w:szCs w:val="18"/>
                <w:lang w:eastAsia="en-US"/>
              </w:rPr>
              <w:t xml:space="preserve">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360" w:lineRule="auto"/>
              <w:jc w:val="center"/>
              <w:rPr>
                <w:b/>
                <w:bCs/>
                <w:color w:val="000000"/>
                <w:sz w:val="18"/>
                <w:szCs w:val="18"/>
                <w:lang w:eastAsia="en-US"/>
              </w:rPr>
            </w:pPr>
            <w:r>
              <w:rPr>
                <w:b/>
                <w:bCs/>
                <w:color w:val="000000"/>
                <w:sz w:val="18"/>
                <w:szCs w:val="18"/>
                <w:lang w:eastAsia="en-US"/>
              </w:rPr>
              <w:t>Rok 202</w:t>
            </w:r>
            <w:r w:rsidR="007479A7">
              <w:rPr>
                <w:b/>
                <w:bCs/>
                <w:color w:val="000000"/>
                <w:sz w:val="18"/>
                <w:szCs w:val="18"/>
                <w:lang w:eastAsia="en-US"/>
              </w:rPr>
              <w:t>6</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360" w:lineRule="auto"/>
              <w:jc w:val="center"/>
              <w:rPr>
                <w:color w:val="000000"/>
                <w:lang w:eastAsia="en-US"/>
              </w:rPr>
            </w:pPr>
            <w:r>
              <w:rPr>
                <w:b/>
                <w:bCs/>
                <w:color w:val="000000"/>
                <w:sz w:val="18"/>
                <w:szCs w:val="18"/>
                <w:lang w:eastAsia="en-US"/>
              </w:rPr>
              <w:t>Rok 202</w:t>
            </w:r>
            <w:r w:rsidR="007479A7">
              <w:rPr>
                <w:b/>
                <w:bCs/>
                <w:color w:val="000000"/>
                <w:sz w:val="18"/>
                <w:szCs w:val="18"/>
                <w:lang w:eastAsia="en-US"/>
              </w:rPr>
              <w:t>7</w:t>
            </w:r>
          </w:p>
        </w:tc>
      </w:tr>
      <w:tr w:rsidR="008560E7" w:rsidTr="00B7227C">
        <w:trPr>
          <w:cantSplit/>
          <w:trHeight w:val="538"/>
        </w:trPr>
        <w:tc>
          <w:tcPr>
            <w:tcW w:w="1843" w:type="dxa"/>
            <w:vMerge/>
            <w:tcBorders>
              <w:top w:val="single" w:sz="4" w:space="0" w:color="000000"/>
              <w:left w:val="single" w:sz="4" w:space="0" w:color="000000"/>
              <w:bottom w:val="single" w:sz="4" w:space="0" w:color="000000"/>
              <w:right w:val="nil"/>
            </w:tcBorders>
            <w:vAlign w:val="center"/>
            <w:hideMark/>
          </w:tcPr>
          <w:p w:rsidR="008560E7" w:rsidRDefault="008560E7" w:rsidP="00B7227C">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8560E7" w:rsidRDefault="008560E7" w:rsidP="00B7227C">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8560E7" w:rsidRDefault="008560E7" w:rsidP="00B7227C">
            <w:pPr>
              <w:snapToGrid w:val="0"/>
              <w:spacing w:line="360" w:lineRule="auto"/>
              <w:jc w:val="center"/>
              <w:rPr>
                <w:color w:val="000000"/>
                <w:lang w:eastAsia="en-US"/>
              </w:rPr>
            </w:pPr>
            <w:r>
              <w:rPr>
                <w:b/>
                <w:bCs/>
                <w:color w:val="000000"/>
                <w:sz w:val="16"/>
                <w:szCs w:val="16"/>
                <w:lang w:eastAsia="en-US"/>
              </w:rPr>
              <w:t>Wartość sprzedaży</w:t>
            </w: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463" w:type="dxa"/>
            <w:tcBorders>
              <w:top w:val="nil"/>
              <w:left w:val="single" w:sz="4" w:space="0" w:color="000000"/>
              <w:bottom w:val="single" w:sz="4" w:space="0" w:color="000000"/>
              <w:right w:val="nil"/>
            </w:tcBorders>
            <w:vAlign w:val="center"/>
            <w:hideMark/>
          </w:tcPr>
          <w:p w:rsidR="008560E7" w:rsidRDefault="008560E7" w:rsidP="00B7227C">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r w:rsidR="008560E7" w:rsidTr="00B7227C">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jc w:val="right"/>
              <w:rPr>
                <w:b/>
                <w:bCs/>
                <w:color w:val="000000"/>
                <w:sz w:val="18"/>
                <w:szCs w:val="18"/>
                <w:lang w:eastAsia="en-US"/>
              </w:rPr>
            </w:pPr>
          </w:p>
        </w:tc>
      </w:tr>
    </w:tbl>
    <w:p w:rsidR="008560E7" w:rsidRDefault="008560E7" w:rsidP="008560E7">
      <w:pPr>
        <w:jc w:val="both"/>
        <w:rPr>
          <w:i/>
          <w:color w:val="000000"/>
          <w:sz w:val="18"/>
          <w:szCs w:val="18"/>
        </w:rPr>
      </w:pPr>
    </w:p>
    <w:p w:rsidR="008560E7" w:rsidRDefault="008560E7" w:rsidP="008560E7">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b/>
          <w:color w:val="000000"/>
          <w:sz w:val="22"/>
          <w:szCs w:val="22"/>
        </w:rPr>
      </w:pPr>
      <w:r>
        <w:rPr>
          <w:color w:val="000000"/>
          <w:sz w:val="22"/>
          <w:szCs w:val="22"/>
        </w:rPr>
        <w:tab/>
      </w:r>
    </w:p>
    <w:p w:rsidR="008560E7" w:rsidRDefault="008560E7" w:rsidP="008560E7">
      <w:pPr>
        <w:rPr>
          <w:b/>
          <w:color w:val="000000"/>
          <w:sz w:val="22"/>
          <w:szCs w:val="22"/>
        </w:rPr>
      </w:pPr>
    </w:p>
    <w:p w:rsidR="008560E7" w:rsidRDefault="008560E7" w:rsidP="008560E7">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sidR="007479A7">
        <w:rPr>
          <w:color w:val="000000"/>
          <w:sz w:val="20"/>
          <w:szCs w:val="20"/>
        </w:rPr>
        <w:t xml:space="preserve"> </w:t>
      </w:r>
      <w:r>
        <w:rPr>
          <w:color w:val="000000"/>
          <w:sz w:val="20"/>
          <w:szCs w:val="20"/>
        </w:rPr>
        <w:t xml:space="preserve"> i przychodów z uwzględnieniem 3 najbliższych lat działalności:</w:t>
      </w:r>
    </w:p>
    <w:p w:rsidR="008560E7" w:rsidRDefault="008560E7" w:rsidP="008560E7">
      <w:pPr>
        <w:rPr>
          <w:color w:val="000000"/>
          <w:sz w:val="20"/>
          <w:szCs w:val="20"/>
        </w:rPr>
      </w:pPr>
    </w:p>
    <w:p w:rsidR="008560E7" w:rsidRDefault="008560E7" w:rsidP="008560E7">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8560E7" w:rsidTr="00B7227C">
        <w:trPr>
          <w:trHeight w:val="925"/>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8560E7" w:rsidRDefault="008560E7" w:rsidP="007479A7">
            <w:pPr>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5</w:t>
            </w:r>
            <w:r>
              <w:rPr>
                <w:b/>
                <w:color w:val="000000"/>
                <w:sz w:val="16"/>
                <w:szCs w:val="16"/>
                <w:lang w:eastAsia="en-US"/>
              </w:rPr>
              <w:t xml:space="preserve"> od miesiąca …………</w:t>
            </w:r>
          </w:p>
        </w:tc>
        <w:tc>
          <w:tcPr>
            <w:tcW w:w="1701" w:type="dxa"/>
            <w:tcBorders>
              <w:top w:val="single" w:sz="4" w:space="0" w:color="000000"/>
              <w:left w:val="single" w:sz="4" w:space="0" w:color="000000"/>
              <w:bottom w:val="single" w:sz="4" w:space="0" w:color="000000"/>
              <w:right w:val="nil"/>
            </w:tcBorders>
            <w:vAlign w:val="center"/>
            <w:hideMark/>
          </w:tcPr>
          <w:p w:rsidR="008560E7" w:rsidRDefault="008560E7" w:rsidP="007479A7">
            <w:pPr>
              <w:snapToGrid w:val="0"/>
              <w:spacing w:line="256" w:lineRule="auto"/>
              <w:jc w:val="center"/>
              <w:rPr>
                <w:b/>
                <w:color w:val="000000"/>
                <w:sz w:val="16"/>
                <w:szCs w:val="16"/>
                <w:lang w:eastAsia="en-US"/>
              </w:rPr>
            </w:pPr>
            <w:r>
              <w:rPr>
                <w:b/>
                <w:color w:val="000000"/>
                <w:sz w:val="16"/>
                <w:szCs w:val="16"/>
                <w:lang w:eastAsia="en-US"/>
              </w:rPr>
              <w:t>Za rok 202</w:t>
            </w:r>
            <w:r w:rsidR="007479A7">
              <w:rPr>
                <w:b/>
                <w:color w:val="000000"/>
                <w:sz w:val="16"/>
                <w:szCs w:val="16"/>
                <w:lang w:eastAsia="en-US"/>
              </w:rPr>
              <w:t>6</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8560E7" w:rsidRDefault="008560E7" w:rsidP="007479A7">
            <w:pPr>
              <w:snapToGrid w:val="0"/>
              <w:spacing w:line="256" w:lineRule="auto"/>
              <w:jc w:val="center"/>
              <w:rPr>
                <w:color w:val="000000"/>
                <w:lang w:eastAsia="en-US"/>
              </w:rPr>
            </w:pPr>
            <w:r>
              <w:rPr>
                <w:b/>
                <w:color w:val="000000"/>
                <w:sz w:val="16"/>
                <w:szCs w:val="16"/>
                <w:lang w:eastAsia="en-US"/>
              </w:rPr>
              <w:t>Za rok 202</w:t>
            </w:r>
            <w:r w:rsidR="007479A7">
              <w:rPr>
                <w:b/>
                <w:color w:val="000000"/>
                <w:sz w:val="16"/>
                <w:szCs w:val="16"/>
                <w:lang w:eastAsia="en-US"/>
              </w:rPr>
              <w:t>7</w:t>
            </w: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r w:rsidR="008560E7" w:rsidTr="00B7227C">
        <w:trPr>
          <w:trHeight w:val="401"/>
        </w:trPr>
        <w:tc>
          <w:tcPr>
            <w:tcW w:w="557"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8560E7" w:rsidRDefault="008560E7" w:rsidP="00B7227C">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256" w:lineRule="auto"/>
              <w:rPr>
                <w:color w:val="000000"/>
                <w:sz w:val="16"/>
                <w:szCs w:val="16"/>
                <w:lang w:eastAsia="en-US"/>
              </w:rPr>
            </w:pPr>
          </w:p>
        </w:tc>
      </w:tr>
    </w:tbl>
    <w:p w:rsidR="008560E7" w:rsidRDefault="008560E7" w:rsidP="008560E7">
      <w:pPr>
        <w:rPr>
          <w:b/>
          <w:i/>
          <w:color w:val="000000"/>
        </w:rPr>
      </w:pPr>
      <w:r>
        <w:rPr>
          <w:b/>
          <w:i/>
          <w:color w:val="000000"/>
        </w:rPr>
        <w:t>Wykazany zysk brutto nie jest pomniejszony o obowiązkowe koszty składek na ubezpieczenie społeczne.</w:t>
      </w:r>
    </w:p>
    <w:p w:rsidR="008560E7" w:rsidRDefault="008560E7" w:rsidP="008560E7">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8560E7" w:rsidRDefault="008560E7" w:rsidP="008560E7">
      <w:pPr>
        <w:tabs>
          <w:tab w:val="left" w:pos="350"/>
        </w:tabs>
        <w:spacing w:line="360" w:lineRule="auto"/>
        <w:ind w:left="360"/>
        <w:jc w:val="both"/>
        <w:rPr>
          <w:b/>
          <w:color w:val="000000"/>
          <w:sz w:val="22"/>
          <w:szCs w:val="22"/>
        </w:rPr>
      </w:pPr>
      <w:r>
        <w:rPr>
          <w:color w:val="000000"/>
          <w:sz w:val="20"/>
          <w:szCs w:val="20"/>
        </w:rPr>
        <w:t>………………………………………………………………………………………………………………………………………………………………………………………………………………………………………………………………………………………………………………………………………………………………………………………………………………………………………………………………………………………………………………………………………………………………………………………………………………………………………………………………………………………………………………</w:t>
      </w:r>
    </w:p>
    <w:p w:rsidR="008560E7" w:rsidRDefault="008560E7" w:rsidP="008560E7">
      <w:pPr>
        <w:tabs>
          <w:tab w:val="right" w:leader="dot" w:pos="9540"/>
        </w:tabs>
        <w:ind w:left="142"/>
        <w:jc w:val="both"/>
        <w:rPr>
          <w:b/>
          <w:color w:val="000000"/>
          <w:sz w:val="22"/>
          <w:szCs w:val="22"/>
        </w:rPr>
      </w:pPr>
    </w:p>
    <w:p w:rsidR="008560E7" w:rsidRDefault="008560E7" w:rsidP="008560E7">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8560E7" w:rsidRDefault="008560E7" w:rsidP="008560E7">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8560E7" w:rsidTr="00B7227C">
        <w:trPr>
          <w:trHeight w:val="611"/>
        </w:trPr>
        <w:tc>
          <w:tcPr>
            <w:tcW w:w="4680" w:type="dxa"/>
            <w:tcBorders>
              <w:top w:val="single" w:sz="4" w:space="0" w:color="000000"/>
              <w:left w:val="single" w:sz="4" w:space="0" w:color="000000"/>
              <w:bottom w:val="single" w:sz="4" w:space="0" w:color="000000"/>
              <w:right w:val="nil"/>
            </w:tcBorders>
            <w:hideMark/>
          </w:tcPr>
          <w:p w:rsidR="008560E7" w:rsidRDefault="008560E7" w:rsidP="00B7227C">
            <w:pPr>
              <w:snapToGrid w:val="0"/>
              <w:spacing w:line="360" w:lineRule="auto"/>
              <w:rPr>
                <w:color w:val="000000"/>
                <w:sz w:val="16"/>
                <w:szCs w:val="16"/>
                <w:u w:val="single"/>
                <w:lang w:eastAsia="en-US"/>
              </w:rPr>
            </w:pPr>
            <w:r>
              <w:rPr>
                <w:b/>
                <w:color w:val="000000"/>
                <w:sz w:val="22"/>
                <w:szCs w:val="22"/>
                <w:lang w:eastAsia="en-US"/>
              </w:rPr>
              <w:t>S-</w:t>
            </w:r>
            <w:proofErr w:type="spellStart"/>
            <w:r>
              <w:rPr>
                <w:b/>
                <w:color w:val="000000"/>
                <w:sz w:val="22"/>
                <w:szCs w:val="22"/>
                <w:lang w:eastAsia="en-US"/>
              </w:rPr>
              <w:t>strong</w:t>
            </w:r>
            <w:proofErr w:type="spellEnd"/>
            <w:r>
              <w:rPr>
                <w:b/>
                <w:color w:val="000000"/>
                <w:sz w:val="22"/>
                <w:szCs w:val="22"/>
                <w:lang w:eastAsia="en-US"/>
              </w:rPr>
              <w:t xml:space="preserve"> (mocne strony)</w:t>
            </w:r>
          </w:p>
          <w:p w:rsidR="008560E7" w:rsidRDefault="008560E7" w:rsidP="00B7227C">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W-</w:t>
            </w:r>
            <w:proofErr w:type="spellStart"/>
            <w:r>
              <w:rPr>
                <w:b/>
                <w:color w:val="000000"/>
                <w:sz w:val="22"/>
                <w:szCs w:val="22"/>
                <w:lang w:eastAsia="en-US"/>
              </w:rPr>
              <w:t>weak</w:t>
            </w:r>
            <w:proofErr w:type="spellEnd"/>
            <w:r>
              <w:rPr>
                <w:b/>
                <w:color w:val="000000"/>
                <w:sz w:val="22"/>
                <w:szCs w:val="22"/>
                <w:lang w:eastAsia="en-US"/>
              </w:rPr>
              <w:t xml:space="preserve"> (słabe strony)</w:t>
            </w:r>
          </w:p>
          <w:p w:rsidR="008560E7" w:rsidRDefault="008560E7" w:rsidP="00B7227C">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8560E7" w:rsidRDefault="008560E7" w:rsidP="00B7227C">
            <w:pPr>
              <w:snapToGrid w:val="0"/>
              <w:spacing w:line="360" w:lineRule="auto"/>
              <w:jc w:val="center"/>
              <w:rPr>
                <w:b/>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322"/>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val="664"/>
        </w:trPr>
        <w:tc>
          <w:tcPr>
            <w:tcW w:w="4680" w:type="dxa"/>
            <w:tcBorders>
              <w:top w:val="single" w:sz="4" w:space="0" w:color="000000"/>
              <w:left w:val="single" w:sz="4" w:space="0" w:color="000000"/>
              <w:bottom w:val="single" w:sz="4" w:space="0" w:color="000000"/>
              <w:right w:val="nil"/>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O-</w:t>
            </w:r>
            <w:proofErr w:type="spellStart"/>
            <w:r>
              <w:rPr>
                <w:b/>
                <w:color w:val="000000"/>
                <w:sz w:val="22"/>
                <w:szCs w:val="22"/>
                <w:lang w:eastAsia="en-US"/>
              </w:rPr>
              <w:t>opportunity</w:t>
            </w:r>
            <w:proofErr w:type="spellEnd"/>
            <w:r>
              <w:rPr>
                <w:b/>
                <w:color w:val="000000"/>
                <w:sz w:val="22"/>
                <w:szCs w:val="22"/>
                <w:lang w:eastAsia="en-US"/>
              </w:rPr>
              <w:t xml:space="preserve"> (szanse)</w:t>
            </w:r>
          </w:p>
          <w:p w:rsidR="008560E7" w:rsidRDefault="008560E7" w:rsidP="00B7227C">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8560E7" w:rsidRDefault="008560E7" w:rsidP="00B7227C">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8560E7" w:rsidRDefault="008560E7" w:rsidP="00B7227C">
            <w:pPr>
              <w:snapToGrid w:val="0"/>
              <w:spacing w:line="360" w:lineRule="auto"/>
              <w:jc w:val="center"/>
              <w:rPr>
                <w:color w:val="000000"/>
                <w:sz w:val="16"/>
                <w:szCs w:val="16"/>
                <w:u w:val="single"/>
                <w:lang w:eastAsia="en-US"/>
              </w:rPr>
            </w:pPr>
            <w:r>
              <w:rPr>
                <w:b/>
                <w:color w:val="000000"/>
                <w:sz w:val="22"/>
                <w:szCs w:val="22"/>
                <w:lang w:eastAsia="en-US"/>
              </w:rPr>
              <w:t>T-</w:t>
            </w:r>
            <w:proofErr w:type="spellStart"/>
            <w:r>
              <w:rPr>
                <w:b/>
                <w:color w:val="000000"/>
                <w:sz w:val="22"/>
                <w:szCs w:val="22"/>
                <w:lang w:eastAsia="en-US"/>
              </w:rPr>
              <w:t>threat</w:t>
            </w:r>
            <w:proofErr w:type="spellEnd"/>
            <w:r>
              <w:rPr>
                <w:b/>
                <w:color w:val="000000"/>
                <w:sz w:val="22"/>
                <w:szCs w:val="22"/>
                <w:lang w:eastAsia="en-US"/>
              </w:rPr>
              <w:t xml:space="preserve"> (zagrożenia)</w:t>
            </w:r>
          </w:p>
          <w:p w:rsidR="008560E7" w:rsidRDefault="008560E7" w:rsidP="00B7227C">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8560E7" w:rsidRDefault="008560E7" w:rsidP="00B7227C">
            <w:pPr>
              <w:spacing w:line="276" w:lineRule="auto"/>
              <w:jc w:val="both"/>
              <w:rPr>
                <w:color w:val="000000"/>
                <w:sz w:val="20"/>
                <w:szCs w:val="20"/>
                <w:u w:val="single"/>
                <w:lang w:eastAsia="ar-SA"/>
              </w:rPr>
            </w:pPr>
          </w:p>
          <w:p w:rsidR="008560E7" w:rsidRDefault="008560E7" w:rsidP="00B7227C">
            <w:pPr>
              <w:snapToGrid w:val="0"/>
              <w:spacing w:line="360" w:lineRule="auto"/>
              <w:jc w:val="center"/>
              <w:rPr>
                <w:b/>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r w:rsidR="008560E7" w:rsidTr="00B7227C">
        <w:trPr>
          <w:trHeight w:hRule="exact" w:val="284"/>
        </w:trPr>
        <w:tc>
          <w:tcPr>
            <w:tcW w:w="4680" w:type="dxa"/>
            <w:tcBorders>
              <w:top w:val="single" w:sz="4" w:space="0" w:color="000000"/>
              <w:left w:val="single" w:sz="4" w:space="0" w:color="000000"/>
              <w:bottom w:val="single" w:sz="4" w:space="0" w:color="000000"/>
              <w:right w:val="nil"/>
            </w:tcBorders>
          </w:tcPr>
          <w:p w:rsidR="008560E7" w:rsidRDefault="008560E7" w:rsidP="00B7227C">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8560E7" w:rsidRDefault="008560E7" w:rsidP="00B7227C">
            <w:pPr>
              <w:snapToGrid w:val="0"/>
              <w:spacing w:line="360" w:lineRule="auto"/>
              <w:jc w:val="both"/>
              <w:rPr>
                <w:color w:val="000000"/>
                <w:sz w:val="22"/>
                <w:szCs w:val="22"/>
                <w:lang w:eastAsia="en-US"/>
              </w:rPr>
            </w:pPr>
          </w:p>
        </w:tc>
      </w:tr>
    </w:tbl>
    <w:p w:rsidR="008560E7" w:rsidRDefault="008560E7" w:rsidP="008560E7">
      <w:pPr>
        <w:spacing w:line="276" w:lineRule="auto"/>
        <w:jc w:val="both"/>
        <w:rPr>
          <w:color w:val="000000"/>
          <w:szCs w:val="20"/>
          <w:lang w:eastAsia="ar-SA"/>
        </w:rPr>
      </w:pPr>
    </w:p>
    <w:p w:rsidR="008560E7" w:rsidRDefault="008560E7" w:rsidP="008560E7">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8560E7" w:rsidRDefault="008560E7" w:rsidP="008560E7">
      <w:pPr>
        <w:spacing w:line="276" w:lineRule="auto"/>
        <w:jc w:val="both"/>
        <w:rPr>
          <w:color w:val="000000"/>
        </w:rPr>
      </w:pPr>
    </w:p>
    <w:p w:rsidR="008560E7" w:rsidRDefault="008560E7" w:rsidP="008560E7">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jc w:val="both"/>
        <w:rPr>
          <w:color w:val="000000"/>
          <w:sz w:val="22"/>
          <w:szCs w:val="22"/>
        </w:rPr>
      </w:pPr>
      <w:r>
        <w:rPr>
          <w:color w:val="000000"/>
          <w:sz w:val="22"/>
          <w:szCs w:val="22"/>
        </w:rPr>
        <w:tab/>
      </w: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spacing w:line="360" w:lineRule="auto"/>
        <w:ind w:left="180" w:firstLine="360"/>
        <w:jc w:val="both"/>
        <w:rPr>
          <w:b/>
          <w:color w:val="000000"/>
          <w:sz w:val="18"/>
          <w:szCs w:val="18"/>
          <w:u w:val="single"/>
        </w:rPr>
      </w:pPr>
    </w:p>
    <w:p w:rsidR="008560E7" w:rsidRDefault="008560E7" w:rsidP="008560E7">
      <w:pPr>
        <w:tabs>
          <w:tab w:val="right" w:leader="dot" w:pos="9540"/>
        </w:tabs>
        <w:jc w:val="both"/>
        <w:rPr>
          <w:b/>
          <w:color w:val="000000"/>
          <w:sz w:val="20"/>
          <w:szCs w:val="20"/>
        </w:rPr>
      </w:pPr>
      <w:r>
        <w:rPr>
          <w:b/>
          <w:color w:val="000000"/>
          <w:sz w:val="18"/>
          <w:szCs w:val="18"/>
          <w:u w:val="single"/>
        </w:rPr>
        <w:t>UWAGA:</w:t>
      </w:r>
    </w:p>
    <w:p w:rsidR="008560E7" w:rsidRDefault="008560E7" w:rsidP="008560E7">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8560E7" w:rsidRDefault="008560E7" w:rsidP="008560E7">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 xml:space="preserve">Świadomy(a) odpowiedzialności </w:t>
      </w:r>
      <w:proofErr w:type="spellStart"/>
      <w:r>
        <w:rPr>
          <w:b/>
          <w:color w:val="000000"/>
          <w:sz w:val="20"/>
          <w:szCs w:val="20"/>
        </w:rPr>
        <w:t>cywilno</w:t>
      </w:r>
      <w:proofErr w:type="spellEnd"/>
      <w:r>
        <w:rPr>
          <w:b/>
          <w:color w:val="000000"/>
          <w:sz w:val="20"/>
          <w:szCs w:val="20"/>
        </w:rPr>
        <w:t xml:space="preserve"> - karnej za składanie fałszywych zeznań, wiarygodność podanych we wniosku danych potwierdzam własnoręcznym podpisem.</w:t>
      </w:r>
    </w:p>
    <w:p w:rsidR="008560E7" w:rsidRDefault="008560E7" w:rsidP="008560E7">
      <w:pPr>
        <w:ind w:left="360"/>
        <w:jc w:val="both"/>
        <w:rPr>
          <w:color w:val="000000"/>
          <w:sz w:val="22"/>
          <w:szCs w:val="22"/>
        </w:rPr>
      </w:pPr>
      <w:r>
        <w:rPr>
          <w:color w:val="000000"/>
          <w:sz w:val="22"/>
          <w:szCs w:val="22"/>
        </w:rPr>
        <w:t xml:space="preserve">                                                                                                                           </w:t>
      </w: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22"/>
          <w:szCs w:val="22"/>
        </w:rPr>
      </w:pPr>
    </w:p>
    <w:p w:rsidR="008560E7" w:rsidRDefault="008560E7" w:rsidP="008560E7">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8560E7" w:rsidRDefault="008560E7" w:rsidP="008560E7">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8560E7" w:rsidRDefault="008560E7" w:rsidP="008560E7">
      <w:pPr>
        <w:rPr>
          <w:color w:val="000000"/>
          <w:sz w:val="16"/>
          <w:szCs w:val="16"/>
          <w:u w:val="single"/>
        </w:rPr>
      </w:pPr>
    </w:p>
    <w:p w:rsidR="008560E7" w:rsidRDefault="008560E7" w:rsidP="008560E7">
      <w:pPr>
        <w:rPr>
          <w:color w:val="000000"/>
          <w:sz w:val="16"/>
          <w:szCs w:val="16"/>
          <w:u w:val="single"/>
        </w:rPr>
      </w:pPr>
    </w:p>
    <w:p w:rsidR="008560E7" w:rsidRDefault="008560E7" w:rsidP="008560E7">
      <w:pPr>
        <w:rPr>
          <w:color w:val="000000"/>
          <w:sz w:val="16"/>
          <w:szCs w:val="16"/>
          <w:u w:val="single"/>
        </w:rPr>
      </w:pPr>
    </w:p>
    <w:p w:rsidR="008560E7" w:rsidRDefault="008560E7" w:rsidP="008560E7">
      <w:pPr>
        <w:rPr>
          <w:color w:val="000000"/>
          <w:sz w:val="22"/>
          <w:szCs w:val="22"/>
        </w:rPr>
      </w:pPr>
      <w:r>
        <w:rPr>
          <w:color w:val="000000"/>
          <w:sz w:val="22"/>
          <w:szCs w:val="22"/>
          <w:u w:val="single"/>
        </w:rPr>
        <w:t>Do wniosku należy dołączyć :</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 nr 1);</w:t>
      </w:r>
    </w:p>
    <w:p w:rsidR="008560E7" w:rsidRDefault="008560E7" w:rsidP="008560E7">
      <w:pPr>
        <w:numPr>
          <w:ilvl w:val="0"/>
          <w:numId w:val="16"/>
        </w:numPr>
        <w:suppressAutoHyphens/>
        <w:rPr>
          <w:color w:val="000000"/>
          <w:sz w:val="22"/>
          <w:szCs w:val="22"/>
          <w:u w:val="single"/>
        </w:rPr>
      </w:pPr>
      <w:r>
        <w:rPr>
          <w:color w:val="000000"/>
          <w:sz w:val="22"/>
          <w:szCs w:val="22"/>
          <w:u w:val="single"/>
        </w:rPr>
        <w:t>Załącznik nr 1a</w:t>
      </w:r>
      <w:r>
        <w:rPr>
          <w:color w:val="000000"/>
          <w:sz w:val="22"/>
          <w:szCs w:val="22"/>
        </w:rPr>
        <w:t xml:space="preserve">  (oświadczenie poszukującego pracy opiekuna nr 1a);</w:t>
      </w:r>
    </w:p>
    <w:p w:rsidR="008560E7" w:rsidRDefault="008560E7" w:rsidP="008560E7">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bezrobotnego/poszukującego pracy opiekuna nr 2);</w:t>
      </w:r>
    </w:p>
    <w:p w:rsidR="008560E7" w:rsidRDefault="008560E7" w:rsidP="008560E7">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bezrobotnego/poszukującego pracy opiekuna nr 3).</w:t>
      </w:r>
    </w:p>
    <w:p w:rsidR="008560E7" w:rsidRDefault="008560E7" w:rsidP="008560E7">
      <w:pPr>
        <w:numPr>
          <w:ilvl w:val="0"/>
          <w:numId w:val="16"/>
        </w:numPr>
        <w:tabs>
          <w:tab w:val="left" w:pos="720"/>
        </w:tabs>
        <w:suppressAutoHyphens/>
        <w:rPr>
          <w:color w:val="000000"/>
          <w:sz w:val="22"/>
          <w:szCs w:val="22"/>
        </w:rPr>
      </w:pPr>
      <w:r>
        <w:rPr>
          <w:color w:val="000000"/>
          <w:sz w:val="22"/>
          <w:szCs w:val="22"/>
        </w:rPr>
        <w:t xml:space="preserve">Formularz informacji przedstawianych przy ubieganiu się o pomoc de </w:t>
      </w:r>
      <w:proofErr w:type="spellStart"/>
      <w:r>
        <w:rPr>
          <w:color w:val="000000"/>
          <w:sz w:val="22"/>
          <w:szCs w:val="22"/>
        </w:rPr>
        <w:t>minimis</w:t>
      </w:r>
      <w:proofErr w:type="spellEnd"/>
      <w:r>
        <w:rPr>
          <w:color w:val="000000"/>
          <w:sz w:val="22"/>
          <w:szCs w:val="22"/>
        </w:rPr>
        <w:t>;</w:t>
      </w:r>
    </w:p>
    <w:p w:rsidR="008560E7" w:rsidRDefault="008560E7" w:rsidP="008560E7">
      <w:pPr>
        <w:numPr>
          <w:ilvl w:val="0"/>
          <w:numId w:val="16"/>
        </w:numPr>
        <w:suppressAutoHyphens/>
        <w:jc w:val="both"/>
        <w:rPr>
          <w:color w:val="000000"/>
          <w:sz w:val="22"/>
          <w:szCs w:val="22"/>
        </w:rPr>
      </w:pPr>
      <w:r>
        <w:rPr>
          <w:color w:val="000000"/>
          <w:sz w:val="22"/>
          <w:szCs w:val="22"/>
        </w:rPr>
        <w:t>Oświadczenie o zakazie dostępu do środków publicznych:</w:t>
      </w:r>
    </w:p>
    <w:p w:rsidR="008560E7" w:rsidRDefault="008560E7" w:rsidP="008560E7">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8560E7" w:rsidRDefault="008560E7" w:rsidP="008560E7">
      <w:pPr>
        <w:numPr>
          <w:ilvl w:val="0"/>
          <w:numId w:val="16"/>
        </w:numPr>
        <w:suppressAutoHyphens/>
        <w:jc w:val="both"/>
        <w:rPr>
          <w:color w:val="000000"/>
          <w:sz w:val="22"/>
          <w:szCs w:val="22"/>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p>
    <w:p w:rsidR="008560E7" w:rsidRDefault="008560E7" w:rsidP="008560E7">
      <w:pPr>
        <w:pStyle w:val="Akapitzlist"/>
        <w:numPr>
          <w:ilvl w:val="0"/>
          <w:numId w:val="16"/>
        </w:numPr>
        <w:tabs>
          <w:tab w:val="left" w:pos="709"/>
        </w:tabs>
        <w:suppressAutoHyphens w:val="0"/>
        <w:contextualSpacing/>
        <w:jc w:val="both"/>
        <w:rPr>
          <w:color w:val="000000"/>
          <w:sz w:val="22"/>
          <w:szCs w:val="22"/>
        </w:rPr>
      </w:pPr>
      <w:r>
        <w:rPr>
          <w:color w:val="000000"/>
          <w:sz w:val="22"/>
          <w:szCs w:val="22"/>
        </w:rPr>
        <w:t>Przedwstępne umowy, oświadczenia o współpracy z przyszłymi kontrahentami (usługobiorcami, usługodawcami, dostawcami, odbiorcami, itp.)</w:t>
      </w:r>
    </w:p>
    <w:p w:rsidR="008560E7" w:rsidRDefault="008560E7" w:rsidP="008560E7">
      <w:pPr>
        <w:numPr>
          <w:ilvl w:val="0"/>
          <w:numId w:val="16"/>
        </w:numPr>
        <w:suppressAutoHyphens/>
        <w:jc w:val="both"/>
        <w:rPr>
          <w:color w:val="000000"/>
          <w:sz w:val="22"/>
          <w:szCs w:val="22"/>
        </w:rPr>
      </w:pPr>
      <w:r>
        <w:rPr>
          <w:color w:val="000000"/>
          <w:sz w:val="22"/>
          <w:szCs w:val="22"/>
        </w:rPr>
        <w:t xml:space="preserve">Oferty cenowe potwierdzające planowany koszt przedsięwzięcia (po 1 do każdego wydatku wraz z załączoną wizualizacją, tj. wydruki z </w:t>
      </w:r>
      <w:proofErr w:type="spellStart"/>
      <w:r>
        <w:rPr>
          <w:color w:val="000000"/>
          <w:sz w:val="22"/>
          <w:szCs w:val="22"/>
        </w:rPr>
        <w:t>internetu</w:t>
      </w:r>
      <w:proofErr w:type="spellEnd"/>
      <w:r>
        <w:rPr>
          <w:color w:val="000000"/>
          <w:sz w:val="22"/>
          <w:szCs w:val="22"/>
        </w:rPr>
        <w:t>, zdjęcia, katalogi, itp.)</w:t>
      </w:r>
    </w:p>
    <w:p w:rsidR="008560E7" w:rsidRDefault="008560E7" w:rsidP="008560E7">
      <w:pPr>
        <w:jc w:val="both"/>
        <w:rPr>
          <w:color w:val="000000"/>
          <w:sz w:val="28"/>
          <w:szCs w:val="28"/>
          <w:u w:val="single"/>
        </w:rPr>
      </w:pPr>
    </w:p>
    <w:p w:rsidR="008560E7" w:rsidRPr="00CB3519" w:rsidRDefault="008560E7" w:rsidP="008560E7">
      <w:pPr>
        <w:pageBreakBefore/>
        <w:ind w:left="360"/>
        <w:jc w:val="right"/>
        <w:rPr>
          <w:b/>
          <w:color w:val="000000"/>
        </w:rPr>
      </w:pPr>
      <w:r w:rsidRPr="00CB3519">
        <w:rPr>
          <w:color w:val="000000"/>
          <w:u w:val="single"/>
        </w:rPr>
        <w:t>Załącznik nr 1</w:t>
      </w:r>
    </w:p>
    <w:p w:rsidR="008560E7" w:rsidRPr="00CB3519" w:rsidRDefault="008560E7" w:rsidP="008560E7">
      <w:pPr>
        <w:jc w:val="center"/>
        <w:rPr>
          <w:color w:val="000000"/>
        </w:rPr>
      </w:pPr>
      <w:r w:rsidRPr="00CB3519">
        <w:rPr>
          <w:b/>
          <w:color w:val="000000"/>
        </w:rPr>
        <w:t>OŚWIADCZENIE BEZROBOTNEGO nr 1</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jc w:val="center"/>
        <w:rPr>
          <w:color w:val="000000"/>
        </w:rPr>
      </w:pPr>
    </w:p>
    <w:p w:rsidR="008560E7" w:rsidRPr="00CB3519" w:rsidRDefault="008560E7" w:rsidP="008560E7">
      <w:pPr>
        <w:jc w:val="both"/>
        <w:rPr>
          <w:color w:val="000000"/>
        </w:rPr>
      </w:pPr>
      <w:r w:rsidRPr="00CB3519">
        <w:rPr>
          <w:color w:val="000000"/>
        </w:rPr>
        <w:t>Uprzedzony o odpowiedzialności cywilnej i karnej za składanie fałszywych zeznań, oświadczam co następuje:</w:t>
      </w:r>
    </w:p>
    <w:p w:rsidR="008560E7" w:rsidRPr="00CB3519" w:rsidRDefault="008560E7" w:rsidP="008560E7">
      <w:pPr>
        <w:jc w:val="both"/>
        <w:rPr>
          <w:color w:val="000000"/>
        </w:rPr>
      </w:pPr>
      <w:r w:rsidRPr="00CB3519">
        <w:rPr>
          <w:b/>
          <w:color w:val="000000"/>
        </w:rPr>
        <w:t>1.</w:t>
      </w:r>
      <w:r w:rsidRPr="00CB3519">
        <w:rPr>
          <w:color w:val="000000"/>
        </w:rPr>
        <w:t xml:space="preserve"> zapoznałem(</w:t>
      </w:r>
      <w:proofErr w:type="spellStart"/>
      <w:r w:rsidRPr="00CB3519">
        <w:rPr>
          <w:color w:val="000000"/>
        </w:rPr>
        <w:t>am</w:t>
      </w:r>
      <w:proofErr w:type="spellEnd"/>
      <w:r w:rsidRPr="00CB3519">
        <w:rPr>
          <w:color w:val="000000"/>
        </w:rPr>
        <w:t xml:space="preserve">) się z warunkami dotyczącymi przyznawania i wydatkowania ewentualnie otrzymanych środków określone w </w:t>
      </w:r>
      <w:r w:rsidRPr="00CB3519">
        <w:rPr>
          <w:i/>
          <w:color w:val="000000"/>
        </w:rPr>
        <w:t>ustawie z dnia 20 kwietnia 2004 roku o promocji zatrudnienia i instytucjach rynku pracy</w:t>
      </w:r>
      <w:r w:rsidRPr="00CB3519">
        <w:rPr>
          <w:color w:val="000000"/>
        </w:rPr>
        <w:t xml:space="preserve"> oraz zawarte w </w:t>
      </w:r>
      <w:r w:rsidRPr="00CB3519">
        <w:rPr>
          <w:i/>
          <w:color w:val="000000"/>
        </w:rPr>
        <w:t xml:space="preserve">rozporządzeniu Ministra Rodziny, Pracy i Polityki Społecznej z dnia 14 lipca 2017 r. w sprawie dokonywania z Funduszu Pracy refundacji kosztów wyposażenia lub doposażenia stanowiska pracy oraz przyznawania środków na podjęcie działalności gospodarczej, </w:t>
      </w:r>
      <w:r w:rsidRPr="00CB3519">
        <w:rPr>
          <w:color w:val="000000"/>
        </w:rPr>
        <w:t>i spełniam je w szczególności:</w:t>
      </w:r>
    </w:p>
    <w:p w:rsidR="008560E7" w:rsidRPr="00CB3519" w:rsidRDefault="008560E7" w:rsidP="008560E7">
      <w:pPr>
        <w:jc w:val="both"/>
        <w:rPr>
          <w:color w:val="000000"/>
        </w:rPr>
      </w:pPr>
      <w:r w:rsidRPr="00CB3519">
        <w:rPr>
          <w:b/>
          <w:color w:val="000000"/>
        </w:rPr>
        <w:t>2.</w:t>
      </w:r>
      <w:r w:rsidRPr="00CB3519">
        <w:rPr>
          <w:color w:val="000000"/>
        </w:rPr>
        <w:t xml:space="preserve"> nie otrzymałem(</w:t>
      </w:r>
      <w:proofErr w:type="spellStart"/>
      <w:r w:rsidRPr="00CB3519">
        <w:rPr>
          <w:color w:val="000000"/>
        </w:rPr>
        <w:t>am</w:t>
      </w:r>
      <w:proofErr w:type="spellEnd"/>
      <w:r w:rsidRPr="00CB3519">
        <w:rPr>
          <w:color w:val="000000"/>
        </w:rPr>
        <w:t>) bezzwrotnych środków Funduszu Pracy lub z innych bezzwrotnych środków publicznych na podjęcie działalności gospodarczej lub rolniczej, założenie lub przystąpienie do spółdzielni socjalnej;</w:t>
      </w:r>
    </w:p>
    <w:p w:rsidR="008560E7" w:rsidRPr="00CB3519" w:rsidRDefault="008560E7" w:rsidP="008560E7">
      <w:pPr>
        <w:jc w:val="both"/>
        <w:rPr>
          <w:color w:val="000000"/>
        </w:rPr>
      </w:pPr>
      <w:r w:rsidRPr="00CB3519">
        <w:rPr>
          <w:b/>
          <w:color w:val="000000"/>
        </w:rPr>
        <w:t>3a.</w:t>
      </w:r>
      <w:r w:rsidRPr="00CB3519">
        <w:rPr>
          <w:color w:val="000000"/>
        </w:rPr>
        <w:t xml:space="preserve"> nie posiadałem(</w:t>
      </w:r>
      <w:proofErr w:type="spellStart"/>
      <w:r w:rsidRPr="00CB3519">
        <w:rPr>
          <w:color w:val="000000"/>
        </w:rPr>
        <w:t>am</w:t>
      </w:r>
      <w:proofErr w:type="spellEnd"/>
      <w:r w:rsidRPr="00CB3519">
        <w:rPr>
          <w:color w:val="000000"/>
        </w:rPr>
        <w:t xml:space="preserve">) wpisu do ewidencji działalności gospodarczej w okresie 12 miesięcy bezpośrednio poprzedzających dzień złożenia wniosku ;* </w:t>
      </w:r>
    </w:p>
    <w:p w:rsidR="008560E7" w:rsidRPr="00CB3519" w:rsidRDefault="008560E7" w:rsidP="008560E7">
      <w:pPr>
        <w:jc w:val="both"/>
        <w:rPr>
          <w:color w:val="000000"/>
        </w:rPr>
      </w:pPr>
      <w:r w:rsidRPr="00CB3519">
        <w:rPr>
          <w:b/>
          <w:color w:val="000000"/>
        </w:rPr>
        <w:t>3b</w:t>
      </w:r>
      <w:r w:rsidRPr="00CB3519">
        <w:rPr>
          <w:color w:val="000000"/>
        </w:rPr>
        <w:t>. posiadałem wpis do ewidencji działalności gospodarczej jednak zakończyłem(</w:t>
      </w:r>
      <w:proofErr w:type="spellStart"/>
      <w:r w:rsidRPr="00CB3519">
        <w:rPr>
          <w:color w:val="000000"/>
        </w:rPr>
        <w:t>am</w:t>
      </w:r>
      <w:proofErr w:type="spellEnd"/>
      <w:r w:rsidRPr="00CB3519">
        <w:rPr>
          <w:color w:val="000000"/>
        </w:rPr>
        <w:t xml:space="preserve">) działalność gospodarczą w dniu przypadającym w okresie przed upływem co najmniej 12 miesięcy bezpośrednio  poprzedzających dzień złożenia wniosku;* </w:t>
      </w:r>
    </w:p>
    <w:p w:rsidR="008560E7" w:rsidRPr="00CB3519" w:rsidRDefault="008560E7" w:rsidP="008560E7">
      <w:pPr>
        <w:jc w:val="both"/>
        <w:rPr>
          <w:color w:val="000000"/>
        </w:rPr>
      </w:pPr>
      <w:r w:rsidRPr="00CB3519">
        <w:rPr>
          <w:b/>
          <w:color w:val="000000"/>
        </w:rPr>
        <w:t>4.</w:t>
      </w:r>
      <w:r w:rsidRPr="00CB3519">
        <w:rPr>
          <w:color w:val="000000"/>
        </w:rPr>
        <w:t xml:space="preserve"> nie byłem(</w:t>
      </w:r>
      <w:proofErr w:type="spellStart"/>
      <w:r w:rsidRPr="00CB3519">
        <w:rPr>
          <w:color w:val="000000"/>
        </w:rPr>
        <w:t>am</w:t>
      </w:r>
      <w:proofErr w:type="spellEnd"/>
      <w:r w:rsidRPr="00CB3519">
        <w:rPr>
          <w:color w:val="000000"/>
        </w:rPr>
        <w:t>) karany(a) w okresie 2 lat przed dniem złożenia wniosku za przestępstwa przeciwko obrotowi gospodarczemu, w rozumieniu ustawy z dnia 6 czerwca 1997 – Kodeks Karny;</w:t>
      </w:r>
    </w:p>
    <w:p w:rsidR="008560E7" w:rsidRPr="00CB3519" w:rsidRDefault="008560E7" w:rsidP="008560E7">
      <w:pPr>
        <w:jc w:val="both"/>
        <w:rPr>
          <w:color w:val="000000"/>
        </w:rPr>
      </w:pPr>
      <w:r w:rsidRPr="00CB3519">
        <w:rPr>
          <w:b/>
          <w:color w:val="000000"/>
        </w:rPr>
        <w:t>5.</w:t>
      </w:r>
      <w:r w:rsidRPr="00CB3519">
        <w:rPr>
          <w:color w:val="000000"/>
        </w:rPr>
        <w:t xml:space="preserve"> nie złożyłem(</w:t>
      </w:r>
      <w:proofErr w:type="spellStart"/>
      <w:r w:rsidRPr="00CB3519">
        <w:rPr>
          <w:color w:val="000000"/>
        </w:rPr>
        <w:t>am</w:t>
      </w:r>
      <w:proofErr w:type="spellEnd"/>
      <w:r w:rsidRPr="00CB3519">
        <w:rPr>
          <w:color w:val="000000"/>
        </w:rPr>
        <w:t>) wniosku do innego starosty o przyznanie dofinansowania lub przyznanie jednorazowo środków na założenie lub przystąpienie do spółdzielni socjalnej;</w:t>
      </w:r>
    </w:p>
    <w:p w:rsidR="008560E7" w:rsidRPr="00CC4607" w:rsidRDefault="008560E7" w:rsidP="008560E7">
      <w:pPr>
        <w:jc w:val="both"/>
      </w:pPr>
      <w:r w:rsidRPr="00CB3519">
        <w:rPr>
          <w:b/>
          <w:color w:val="000000"/>
        </w:rPr>
        <w:t>6.</w:t>
      </w:r>
      <w:r w:rsidRPr="00CB3519">
        <w:rPr>
          <w:color w:val="000000"/>
        </w:rPr>
        <w:t xml:space="preserve"> </w:t>
      </w:r>
      <w:r w:rsidRPr="00CC4607">
        <w:t xml:space="preserve">nie podejmę zatrudnienia w okresie 12 miesięcy prowadzenia działalności gospodarczej; </w:t>
      </w:r>
    </w:p>
    <w:p w:rsidR="008560E7" w:rsidRPr="00CB3519" w:rsidRDefault="008560E7" w:rsidP="008560E7">
      <w:pPr>
        <w:jc w:val="both"/>
        <w:rPr>
          <w:color w:val="000000"/>
        </w:rPr>
      </w:pPr>
      <w:r w:rsidRPr="00CB3519">
        <w:rPr>
          <w:b/>
          <w:color w:val="000000"/>
        </w:rPr>
        <w:t>7.</w:t>
      </w:r>
      <w:r w:rsidRPr="00CB3519">
        <w:rPr>
          <w:color w:val="000000"/>
        </w:rPr>
        <w:t xml:space="preserve"> w okresie 12 miesięcy poprzedzających złożenie wniosku:</w:t>
      </w:r>
    </w:p>
    <w:p w:rsidR="008560E7" w:rsidRPr="00CB3519" w:rsidRDefault="008560E7" w:rsidP="008560E7">
      <w:pPr>
        <w:ind w:left="360"/>
        <w:jc w:val="both"/>
        <w:rPr>
          <w:color w:val="000000"/>
        </w:rPr>
      </w:pPr>
      <w:r w:rsidRPr="00CB3519">
        <w:rPr>
          <w:color w:val="000000"/>
        </w:rPr>
        <w:t>- nie odmówiłem(</w:t>
      </w:r>
      <w:proofErr w:type="spellStart"/>
      <w:r w:rsidRPr="00CB3519">
        <w:rPr>
          <w:color w:val="000000"/>
        </w:rPr>
        <w:t>am</w:t>
      </w:r>
      <w:proofErr w:type="spellEnd"/>
      <w:r w:rsidRPr="00CB3519">
        <w:rPr>
          <w:color w:val="000000"/>
        </w:rPr>
        <w:t>) bez uzasadnionej przyczyny przyjęcia propozycji odpowiedniej pracy lub innej formy pomocy określonej w ustawie z dnia 20 kwietnia 2004r. o promocji zatrudnienia i instytucjach rynku pracy oraz udziału w działaniach w ramach programu Aktywizacja i Integracja, o którym mowa w art.62a w/w ustawie.</w:t>
      </w:r>
    </w:p>
    <w:p w:rsidR="008560E7" w:rsidRPr="00CB3519" w:rsidRDefault="008560E7" w:rsidP="008560E7">
      <w:pPr>
        <w:ind w:left="360"/>
        <w:jc w:val="both"/>
        <w:rPr>
          <w:color w:val="000000"/>
        </w:rPr>
      </w:pPr>
      <w:r w:rsidRPr="00CB3519">
        <w:rPr>
          <w:color w:val="000000"/>
        </w:rPr>
        <w:t>- z własnej winy nie przerwałem(</w:t>
      </w:r>
      <w:proofErr w:type="spellStart"/>
      <w:r w:rsidRPr="00CB3519">
        <w:rPr>
          <w:color w:val="000000"/>
        </w:rPr>
        <w:t>am</w:t>
      </w:r>
      <w:proofErr w:type="spellEnd"/>
      <w:r w:rsidRPr="00CB3519">
        <w:rPr>
          <w:color w:val="000000"/>
        </w:rPr>
        <w:t>) szkolenia, stażu, realizacji indywidualnego planu działania, udziału w działaniach w ramach programu Aktywizacja i Integracja, o którym mowa w art.62a w/w ustawie, wykonywania prac społecznie użytecznych lub innej formy pomocy określonej w w/w ustawie,</w:t>
      </w:r>
    </w:p>
    <w:p w:rsidR="008560E7" w:rsidRPr="00CB3519" w:rsidRDefault="008560E7" w:rsidP="008560E7">
      <w:pPr>
        <w:ind w:left="360"/>
        <w:jc w:val="both"/>
        <w:rPr>
          <w:color w:val="000000"/>
        </w:rPr>
      </w:pPr>
      <w:r w:rsidRPr="00CB3519">
        <w:rPr>
          <w:color w:val="000000"/>
        </w:rPr>
        <w:t>- po skierowaniu podjąłem(</w:t>
      </w:r>
      <w:proofErr w:type="spellStart"/>
      <w:r w:rsidRPr="00CB3519">
        <w:rPr>
          <w:color w:val="000000"/>
        </w:rPr>
        <w:t>ęłam</w:t>
      </w:r>
      <w:proofErr w:type="spellEnd"/>
      <w:r w:rsidRPr="00CB3519">
        <w:rPr>
          <w:color w:val="000000"/>
        </w:rPr>
        <w:t>) szkolenie, przygotowanie zawodowe dorosłych, staż, prace społecznie użyteczne lub inną formę pomocy określoną w w/w ustawie;</w:t>
      </w:r>
    </w:p>
    <w:p w:rsidR="008560E7" w:rsidRPr="00CB3519" w:rsidRDefault="008560E7" w:rsidP="008560E7">
      <w:pPr>
        <w:ind w:left="360"/>
        <w:jc w:val="both"/>
        <w:rPr>
          <w:color w:val="000000"/>
        </w:rPr>
      </w:pPr>
    </w:p>
    <w:p w:rsidR="008560E7" w:rsidRPr="00CB3519" w:rsidRDefault="008560E7" w:rsidP="008560E7">
      <w:pPr>
        <w:tabs>
          <w:tab w:val="right" w:leader="dot" w:pos="9072"/>
        </w:tabs>
        <w:spacing w:line="360" w:lineRule="auto"/>
        <w:jc w:val="both"/>
        <w:rPr>
          <w:i/>
          <w:color w:val="000000"/>
          <w:u w:val="single"/>
        </w:rPr>
      </w:pPr>
      <w:r w:rsidRPr="00CB3519">
        <w:rPr>
          <w:i/>
          <w:color w:val="000000"/>
          <w:u w:val="single"/>
        </w:rPr>
        <w:t>* niepotrzebne skreślić</w:t>
      </w:r>
    </w:p>
    <w:p w:rsidR="008560E7" w:rsidRPr="00CB3519" w:rsidRDefault="008560E7" w:rsidP="008560E7">
      <w:pPr>
        <w:tabs>
          <w:tab w:val="right" w:leader="dot" w:pos="9072"/>
        </w:tabs>
        <w:spacing w:line="360" w:lineRule="auto"/>
        <w:jc w:val="both"/>
        <w:rPr>
          <w:i/>
          <w:color w:val="000000"/>
          <w:u w:val="single"/>
        </w:rPr>
      </w:pPr>
    </w:p>
    <w:p w:rsidR="008560E7" w:rsidRPr="00CB3519" w:rsidRDefault="008560E7" w:rsidP="008560E7">
      <w:pPr>
        <w:ind w:left="5664"/>
        <w:jc w:val="both"/>
        <w:rPr>
          <w:color w:val="000000"/>
        </w:rPr>
      </w:pPr>
      <w:r>
        <w:rPr>
          <w:color w:val="000000"/>
        </w:rPr>
        <w:t>……………………………………</w:t>
      </w:r>
    </w:p>
    <w:p w:rsidR="008560E7" w:rsidRPr="00CB3519" w:rsidRDefault="008560E7" w:rsidP="008560E7">
      <w:pPr>
        <w:ind w:left="5400" w:hanging="264"/>
        <w:jc w:val="center"/>
        <w:rPr>
          <w:color w:val="000000"/>
          <w:u w:val="single"/>
        </w:rPr>
      </w:pPr>
      <w:r w:rsidRPr="00CB3519">
        <w:rPr>
          <w:color w:val="000000"/>
        </w:rPr>
        <w:t>(data i podpis Wnioskodawcy)</w:t>
      </w: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Default="008560E7" w:rsidP="008560E7">
      <w:pPr>
        <w:ind w:left="6372" w:firstLine="708"/>
        <w:rPr>
          <w:color w:val="000000"/>
          <w:u w:val="single"/>
        </w:rPr>
      </w:pPr>
      <w:r w:rsidRPr="00CB3519">
        <w:rPr>
          <w:color w:val="000000"/>
          <w:u w:val="single"/>
        </w:rPr>
        <w:t>Załącznik nr 1a</w:t>
      </w:r>
    </w:p>
    <w:p w:rsidR="00CC4607" w:rsidRPr="00CB3519" w:rsidRDefault="00CC4607" w:rsidP="008560E7">
      <w:pPr>
        <w:ind w:left="6372" w:firstLine="708"/>
        <w:rPr>
          <w:color w:val="000000"/>
          <w:u w:val="single"/>
        </w:rPr>
      </w:pPr>
    </w:p>
    <w:p w:rsidR="008560E7" w:rsidRPr="00CB3519" w:rsidRDefault="008560E7" w:rsidP="008560E7">
      <w:pPr>
        <w:jc w:val="center"/>
        <w:rPr>
          <w:b/>
          <w:color w:val="000000"/>
        </w:rPr>
      </w:pPr>
      <w:r w:rsidRPr="00CB3519">
        <w:rPr>
          <w:b/>
          <w:color w:val="000000"/>
        </w:rPr>
        <w:t>OŚWIADCZENIE POSZUKUJĄCEGO PRACY OPIEKUNA nr 1a</w:t>
      </w:r>
    </w:p>
    <w:p w:rsidR="008560E7" w:rsidRPr="00CB3519" w:rsidRDefault="008560E7" w:rsidP="008560E7">
      <w:pPr>
        <w:jc w:val="center"/>
        <w:rPr>
          <w:color w:val="000000"/>
        </w:rPr>
      </w:pPr>
      <w:r w:rsidRPr="00CB3519">
        <w:rPr>
          <w:color w:val="000000"/>
        </w:rPr>
        <w:t>(DOTYCZY WNIOSKU O DOFINANSOWANIE)</w:t>
      </w:r>
    </w:p>
    <w:p w:rsidR="008560E7" w:rsidRPr="00CB3519" w:rsidRDefault="008560E7" w:rsidP="008560E7">
      <w:pPr>
        <w:rPr>
          <w:color w:val="000000"/>
        </w:rPr>
      </w:pPr>
    </w:p>
    <w:p w:rsidR="008560E7" w:rsidRPr="00CB3519" w:rsidRDefault="008560E7" w:rsidP="008560E7">
      <w:pPr>
        <w:jc w:val="both"/>
        <w:rPr>
          <w:color w:val="000000"/>
        </w:rPr>
      </w:pPr>
      <w:r w:rsidRPr="00CB3519">
        <w:rPr>
          <w:color w:val="000000"/>
        </w:rPr>
        <w:t>Uprzedzony o odpowiedzialności cywilnej i karnej za składanie fałszywych zeznań, oświadczam co następuje:</w:t>
      </w:r>
    </w:p>
    <w:p w:rsidR="008560E7" w:rsidRPr="00CB3519" w:rsidRDefault="008560E7" w:rsidP="008560E7">
      <w:pPr>
        <w:jc w:val="both"/>
        <w:rPr>
          <w:color w:val="000000"/>
        </w:rPr>
      </w:pPr>
      <w:r w:rsidRPr="00CB3519">
        <w:rPr>
          <w:color w:val="000000"/>
        </w:rPr>
        <w:t>1. zapoznałem(</w:t>
      </w:r>
      <w:proofErr w:type="spellStart"/>
      <w:r w:rsidRPr="00CB3519">
        <w:rPr>
          <w:color w:val="000000"/>
        </w:rPr>
        <w:t>am</w:t>
      </w:r>
      <w:proofErr w:type="spellEnd"/>
      <w:r w:rsidRPr="00CB3519">
        <w:rPr>
          <w:color w:val="000000"/>
        </w:rPr>
        <w:t>) się z warunkami dotyczącymi przyznawania i wydatkowania ewentualnie otrzymanych środków określone w ustawie z dnia 20 kwietnia 2004 roku o promocji zatrudnienia i instytucjach rynku pracy oraz zawarte w rozporządzeniu Ministra Rodziny, Pracy i Polityki Społecznej z dnia 14 lipca 2017 r. w sprawie dokonywania z Funduszu Pracy refundacji kosztów wyposażenia lub doposażenia stanowiska pracy oraz przyznawania środków na podjęcie działalności gospodarczej i spełniam je w szczególności:</w:t>
      </w:r>
    </w:p>
    <w:p w:rsidR="008560E7" w:rsidRPr="00CB3519" w:rsidRDefault="008560E7" w:rsidP="008560E7">
      <w:pPr>
        <w:jc w:val="both"/>
        <w:rPr>
          <w:color w:val="000000"/>
        </w:rPr>
      </w:pPr>
      <w:r w:rsidRPr="00CB3519">
        <w:rPr>
          <w:color w:val="000000"/>
        </w:rPr>
        <w:t>2. nie otrzymałem(</w:t>
      </w:r>
      <w:proofErr w:type="spellStart"/>
      <w:r w:rsidRPr="00CB3519">
        <w:rPr>
          <w:color w:val="000000"/>
        </w:rPr>
        <w:t>am</w:t>
      </w:r>
      <w:proofErr w:type="spellEnd"/>
      <w:r w:rsidRPr="00CB3519">
        <w:rPr>
          <w:color w:val="000000"/>
        </w:rPr>
        <w:t>) bezzwrotnych środków Funduszu Pracy lub z innych bezzwrotnych środków publicznych na podjęcie działalności gospodarczej lub rolniczej, założenie lub przystąpienie do spółdzielni socjalnej;</w:t>
      </w:r>
    </w:p>
    <w:p w:rsidR="008560E7" w:rsidRPr="00CB3519" w:rsidRDefault="008560E7" w:rsidP="008560E7">
      <w:pPr>
        <w:jc w:val="both"/>
        <w:rPr>
          <w:color w:val="000000"/>
        </w:rPr>
      </w:pPr>
      <w:r w:rsidRPr="00CB3519">
        <w:rPr>
          <w:color w:val="000000"/>
        </w:rPr>
        <w:t>3. nie byłem(</w:t>
      </w:r>
      <w:proofErr w:type="spellStart"/>
      <w:r w:rsidRPr="00CB3519">
        <w:rPr>
          <w:color w:val="000000"/>
        </w:rPr>
        <w:t>am</w:t>
      </w:r>
      <w:proofErr w:type="spellEnd"/>
      <w:r w:rsidRPr="00CB3519">
        <w:rPr>
          <w:color w:val="000000"/>
        </w:rPr>
        <w:t>) karany(a) w okresie 2 lat przed dniem złożenia wniosku za przestępstwa przeciwko obrotowi gospodarczemu, w rozumieniu ustawy z dnia 6 czerwca 1997 – Kodeks Karny;</w:t>
      </w:r>
    </w:p>
    <w:p w:rsidR="008560E7" w:rsidRPr="00CB3519" w:rsidRDefault="008560E7" w:rsidP="008560E7">
      <w:pPr>
        <w:jc w:val="both"/>
        <w:rPr>
          <w:color w:val="000000"/>
        </w:rPr>
      </w:pPr>
      <w:r w:rsidRPr="00CB3519">
        <w:rPr>
          <w:color w:val="000000"/>
        </w:rPr>
        <w:t>4. nie złożyłem(</w:t>
      </w:r>
      <w:proofErr w:type="spellStart"/>
      <w:r w:rsidRPr="00CB3519">
        <w:rPr>
          <w:color w:val="000000"/>
        </w:rPr>
        <w:t>am</w:t>
      </w:r>
      <w:proofErr w:type="spellEnd"/>
      <w:r w:rsidRPr="00CB3519">
        <w:rPr>
          <w:color w:val="000000"/>
        </w:rPr>
        <w:t>) wniosku do innego starosty o przyznanie dofinansowania lub przyznanie</w:t>
      </w:r>
    </w:p>
    <w:p w:rsidR="008560E7" w:rsidRPr="00CB3519" w:rsidRDefault="008560E7" w:rsidP="008560E7">
      <w:pPr>
        <w:jc w:val="both"/>
        <w:rPr>
          <w:color w:val="000000"/>
        </w:rPr>
      </w:pPr>
      <w:r w:rsidRPr="00CB3519">
        <w:rPr>
          <w:color w:val="000000"/>
        </w:rPr>
        <w:t>jednorazowo środków na założenie lub przystąpienie do spółdzielni socjalnej;</w:t>
      </w:r>
    </w:p>
    <w:p w:rsidR="008560E7" w:rsidRPr="00CB3519" w:rsidRDefault="008560E7" w:rsidP="008560E7">
      <w:pPr>
        <w:jc w:val="both"/>
        <w:rPr>
          <w:color w:val="000000"/>
        </w:rPr>
      </w:pPr>
      <w:r w:rsidRPr="00CB3519">
        <w:rPr>
          <w:color w:val="000000"/>
        </w:rPr>
        <w:t>5. nie podejmę zatrudnienia w okresie 12 miesięcy prowadzenia działalności gospodarczej;</w:t>
      </w:r>
    </w:p>
    <w:p w:rsidR="008560E7" w:rsidRPr="00CB3519" w:rsidRDefault="008560E7" w:rsidP="008560E7">
      <w:pPr>
        <w:jc w:val="both"/>
        <w:rPr>
          <w:color w:val="000000"/>
        </w:rPr>
      </w:pPr>
      <w:r w:rsidRPr="00CB3519">
        <w:rPr>
          <w:color w:val="000000"/>
        </w:rPr>
        <w:t>6. w okresie 12 miesięcy poprzedzających złożenie wniosku z własnej winy nie przerwałem(</w:t>
      </w:r>
      <w:proofErr w:type="spellStart"/>
      <w:r w:rsidRPr="00CB3519">
        <w:rPr>
          <w:color w:val="000000"/>
        </w:rPr>
        <w:t>am</w:t>
      </w:r>
      <w:proofErr w:type="spellEnd"/>
      <w:r w:rsidRPr="00CB3519">
        <w:rPr>
          <w:color w:val="000000"/>
        </w:rPr>
        <w:t>) szkolenia, stażu, pracy interwencyjnej, studiów podyplomowych, przygotowania zawodowego dorosłych,</w:t>
      </w:r>
    </w:p>
    <w:p w:rsidR="008560E7" w:rsidRPr="00CB3519" w:rsidRDefault="008560E7" w:rsidP="008560E7">
      <w:pPr>
        <w:jc w:val="both"/>
        <w:rPr>
          <w:color w:val="000000"/>
        </w:rPr>
      </w:pPr>
    </w:p>
    <w:p w:rsidR="008560E7" w:rsidRPr="00CB3519" w:rsidRDefault="008560E7" w:rsidP="008560E7">
      <w:pPr>
        <w:jc w:val="both"/>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ind w:left="4956" w:firstLine="708"/>
        <w:rPr>
          <w:color w:val="000000"/>
        </w:rPr>
      </w:pPr>
      <w:r>
        <w:rPr>
          <w:color w:val="000000"/>
        </w:rPr>
        <w:t>……………………………………</w:t>
      </w:r>
    </w:p>
    <w:p w:rsidR="008560E7" w:rsidRPr="00CB3519" w:rsidRDefault="008560E7" w:rsidP="008560E7">
      <w:pPr>
        <w:ind w:left="5664"/>
        <w:rPr>
          <w:color w:val="000000"/>
        </w:rPr>
      </w:pPr>
      <w:r w:rsidRPr="00CB3519">
        <w:rPr>
          <w:color w:val="000000"/>
        </w:rPr>
        <w:t>(data i podpis Wnioskodawcy)</w:t>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Default="008560E7" w:rsidP="008560E7">
      <w:pPr>
        <w:jc w:val="right"/>
        <w:rPr>
          <w:color w:val="000000"/>
          <w:u w:val="single"/>
        </w:rPr>
      </w:pPr>
    </w:p>
    <w:p w:rsidR="00CC4607" w:rsidRDefault="00CC4607" w:rsidP="008560E7">
      <w:pPr>
        <w:jc w:val="right"/>
        <w:rPr>
          <w:color w:val="000000"/>
          <w:u w:val="single"/>
        </w:rPr>
      </w:pPr>
    </w:p>
    <w:p w:rsidR="00CC4607" w:rsidRPr="00CB3519" w:rsidRDefault="00CC460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u w:val="single"/>
        </w:rPr>
      </w:pPr>
    </w:p>
    <w:p w:rsidR="008560E7" w:rsidRPr="00CB3519" w:rsidRDefault="008560E7" w:rsidP="008560E7">
      <w:pPr>
        <w:jc w:val="right"/>
        <w:rPr>
          <w:color w:val="000000"/>
        </w:rPr>
      </w:pPr>
      <w:r w:rsidRPr="00CB3519">
        <w:rPr>
          <w:color w:val="000000"/>
          <w:u w:val="single"/>
        </w:rPr>
        <w:t>Załącznik nr 2</w:t>
      </w:r>
    </w:p>
    <w:p w:rsidR="008560E7" w:rsidRPr="00CB3519" w:rsidRDefault="008560E7" w:rsidP="008560E7">
      <w:pPr>
        <w:keepLines/>
        <w:ind w:left="6381" w:firstLine="709"/>
        <w:rPr>
          <w:color w:val="000000"/>
        </w:rPr>
      </w:pPr>
    </w:p>
    <w:p w:rsidR="008560E7" w:rsidRPr="00CB3519" w:rsidRDefault="008560E7" w:rsidP="008560E7">
      <w:pPr>
        <w:keepLines/>
        <w:ind w:left="6381" w:firstLine="709"/>
        <w:rPr>
          <w:color w:val="000000"/>
        </w:rPr>
      </w:pPr>
    </w:p>
    <w:p w:rsidR="008560E7" w:rsidRPr="00CB3519" w:rsidRDefault="008560E7" w:rsidP="008560E7">
      <w:pPr>
        <w:keepLines/>
        <w:rPr>
          <w:color w:val="000000"/>
        </w:rPr>
      </w:pPr>
    </w:p>
    <w:p w:rsidR="008560E7" w:rsidRPr="00CB3519" w:rsidRDefault="008560E7" w:rsidP="008560E7">
      <w:pPr>
        <w:keepLines/>
        <w:jc w:val="center"/>
        <w:rPr>
          <w:color w:val="000000"/>
        </w:rPr>
      </w:pPr>
      <w:r w:rsidRPr="00CB3519">
        <w:rPr>
          <w:b/>
          <w:color w:val="000000"/>
        </w:rPr>
        <w:t>OŚWIADCZENIE BEZROBOTNEGO/POSZUKUJĄCY PRACY OPIEKUNA nr 2</w:t>
      </w:r>
    </w:p>
    <w:p w:rsidR="008560E7" w:rsidRPr="00CB3519" w:rsidRDefault="008560E7" w:rsidP="008560E7">
      <w:pPr>
        <w:jc w:val="center"/>
        <w:rPr>
          <w:b/>
          <w:color w:val="000000"/>
        </w:rPr>
      </w:pPr>
      <w:r w:rsidRPr="00CB3519">
        <w:rPr>
          <w:color w:val="000000"/>
        </w:rPr>
        <w:t>(DOTYCZY WNIOSKU O DOFINANSOWANIE)</w:t>
      </w:r>
    </w:p>
    <w:p w:rsidR="008560E7" w:rsidRPr="00CB3519" w:rsidRDefault="008560E7" w:rsidP="008560E7">
      <w:pPr>
        <w:spacing w:line="360" w:lineRule="auto"/>
        <w:jc w:val="center"/>
        <w:rPr>
          <w:b/>
          <w:color w:val="000000"/>
        </w:rPr>
      </w:pPr>
    </w:p>
    <w:p w:rsidR="008560E7" w:rsidRPr="00CB3519" w:rsidRDefault="008560E7" w:rsidP="008560E7">
      <w:pPr>
        <w:spacing w:line="360" w:lineRule="auto"/>
        <w:jc w:val="center"/>
        <w:rPr>
          <w:b/>
          <w:color w:val="000000"/>
        </w:rPr>
      </w:pPr>
    </w:p>
    <w:p w:rsidR="008560E7" w:rsidRPr="00CB3519" w:rsidRDefault="008560E7" w:rsidP="008560E7">
      <w:pPr>
        <w:jc w:val="both"/>
        <w:rPr>
          <w:color w:val="000000"/>
        </w:rPr>
      </w:pPr>
      <w:r w:rsidRPr="00CB3519">
        <w:rPr>
          <w:color w:val="000000"/>
        </w:rPr>
        <w:t xml:space="preserve">Stosownie do art. 75 § 2 k.p.a., w związku z prowadzonym przez Powiatowy Urząd Pracy w Elblągu postępowaniem administracyjnym w sprawie: </w:t>
      </w:r>
      <w:r w:rsidRPr="00CB3519">
        <w:rPr>
          <w:b/>
          <w:color w:val="000000"/>
        </w:rPr>
        <w:t>przyznania bezrobotnemu jednorazowo środków na podjęcie działalności gospodarczej</w:t>
      </w:r>
      <w:r w:rsidRPr="00CB3519">
        <w:rPr>
          <w:color w:val="000000"/>
        </w:rPr>
        <w:t xml:space="preserve"> będąc stroną postępowania oświadczam, że:</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Zapoznałem(</w:t>
      </w:r>
      <w:proofErr w:type="spellStart"/>
      <w:r w:rsidRPr="00CB3519">
        <w:rPr>
          <w:color w:val="000000"/>
        </w:rPr>
        <w:t>am</w:t>
      </w:r>
      <w:proofErr w:type="spellEnd"/>
      <w:r w:rsidRPr="00CB3519">
        <w:rPr>
          <w:color w:val="000000"/>
        </w:rPr>
        <w:t xml:space="preserve">) się i spełniam warunki, o których mowa w </w:t>
      </w:r>
      <w:r w:rsidRPr="00CB3519">
        <w:rPr>
          <w:i/>
          <w:color w:val="000000"/>
        </w:rPr>
        <w:t xml:space="preserve">rozporządzeniu Komisji (UE) </w:t>
      </w:r>
      <w:r w:rsidRPr="00CB3519">
        <w:rPr>
          <w:i/>
          <w:color w:val="000000"/>
        </w:rPr>
        <w:br/>
      </w:r>
      <w:r w:rsidRPr="00CB3519">
        <w:rPr>
          <w:color w:val="000000"/>
        </w:rPr>
        <w:t xml:space="preserve">Nr </w:t>
      </w:r>
      <w:r w:rsidRPr="00CB3519">
        <w:t xml:space="preserve">2023/2831 z dnia 13 grudnia 2023 r. w sprawie stosowania art. 107 i 108 Traktatu o funkcjonowaniu Unii Europejskiej do pomocy de </w:t>
      </w:r>
      <w:proofErr w:type="spellStart"/>
      <w:r w:rsidRPr="00CB3519">
        <w:t>minimis</w:t>
      </w:r>
      <w:proofErr w:type="spellEnd"/>
      <w:r w:rsidRPr="00CB3519">
        <w:t xml:space="preserve"> (Dz. Urz. UE L z 2023 r. poz. 2831)</w:t>
      </w:r>
      <w:r w:rsidRPr="00CB3519">
        <w:rPr>
          <w:color w:val="000000"/>
        </w:rPr>
        <w:t>, odnoszące się do dopuszczalnego udzielenia pomocy na podstawie niniejszego rozporządzenia.</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Zapoznałem(</w:t>
      </w:r>
      <w:proofErr w:type="spellStart"/>
      <w:r w:rsidRPr="00CB3519">
        <w:rPr>
          <w:color w:val="000000"/>
        </w:rPr>
        <w:t>am</w:t>
      </w:r>
      <w:proofErr w:type="spellEnd"/>
      <w:r w:rsidRPr="00CB3519">
        <w:rPr>
          <w:color w:val="000000"/>
        </w:rPr>
        <w:t xml:space="preserve">) się z aktualnie obowiązującym w Powiatowym Urzędzie Pracy w Elblągu </w:t>
      </w:r>
      <w:r w:rsidRPr="00CB3519">
        <w:rPr>
          <w:i/>
          <w:iCs/>
          <w:color w:val="000000"/>
        </w:rPr>
        <w:t>Regulaminem przyznawania środków na podjęcie działalności gospodarczej.</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W przypadku otrzymania pomocy publicznej w okresie od dnia złożenia wniosku o dofinansowanie </w:t>
      </w:r>
      <w:r w:rsidRPr="00CB3519">
        <w:rPr>
          <w:color w:val="000000"/>
        </w:rPr>
        <w:br/>
        <w:t>do dnia podpisania umowy z Powiatowym Urzędem Pracy, zobowiązuję się do złożenia przed podpisaniem umowy dodatkowego oświadczenia o uzyskanej pomocy publicznej.</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W przypadku uwzględnienia złożonego przeze mnie wniosku o dofinansowanie  - podpisanie umowy  </w:t>
      </w:r>
      <w:r w:rsidRPr="00CB3519">
        <w:rPr>
          <w:color w:val="000000"/>
        </w:rPr>
        <w:br/>
        <w:t xml:space="preserve">o przyznanie bezrobotnemu jednorazowo środków na podjęcie działalności gospodarczej nastąpi </w:t>
      </w:r>
      <w:r w:rsidRPr="00CB3519">
        <w:rPr>
          <w:color w:val="000000"/>
        </w:rPr>
        <w:br/>
      </w:r>
      <w:r w:rsidRPr="00CB3519">
        <w:rPr>
          <w:b/>
          <w:color w:val="000000"/>
        </w:rPr>
        <w:t xml:space="preserve">w terminie 1 miesiąca od dnia </w:t>
      </w:r>
      <w:r w:rsidRPr="00CB3519">
        <w:rPr>
          <w:rFonts w:eastAsia="Arial Unicode MS"/>
          <w:color w:val="000000"/>
        </w:rPr>
        <w:t>uwzględnienia w/w wniosku</w:t>
      </w:r>
      <w:r w:rsidRPr="00CB3519">
        <w:rPr>
          <w:color w:val="000000"/>
        </w:rPr>
        <w:t>.</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 xml:space="preserve">Nie podpisanie stosownej umowy w w/w terminie </w:t>
      </w:r>
      <w:r w:rsidRPr="00CB3519">
        <w:rPr>
          <w:rFonts w:eastAsia="Arial Unicode MS"/>
          <w:color w:val="000000"/>
        </w:rPr>
        <w:t>z przyczyn leżących po</w:t>
      </w:r>
      <w:r w:rsidRPr="00CB3519">
        <w:rPr>
          <w:color w:val="000000"/>
        </w:rPr>
        <w:t xml:space="preserve"> mojej stronie należy taktować jako moją </w:t>
      </w:r>
      <w:r w:rsidRPr="00CB3519">
        <w:rPr>
          <w:b/>
          <w:color w:val="000000"/>
        </w:rPr>
        <w:t xml:space="preserve">rezygnację z przyznanych środków na podjęcie działalności gospodarczej. </w:t>
      </w:r>
    </w:p>
    <w:p w:rsidR="008560E7" w:rsidRPr="00CB3519" w:rsidRDefault="008560E7" w:rsidP="008560E7">
      <w:pPr>
        <w:jc w:val="both"/>
        <w:rPr>
          <w:color w:val="000000"/>
        </w:rPr>
      </w:pPr>
    </w:p>
    <w:p w:rsidR="008560E7" w:rsidRPr="00CB3519" w:rsidRDefault="008560E7" w:rsidP="008560E7">
      <w:pPr>
        <w:numPr>
          <w:ilvl w:val="0"/>
          <w:numId w:val="7"/>
        </w:numPr>
        <w:tabs>
          <w:tab w:val="left" w:pos="360"/>
        </w:tabs>
        <w:suppressAutoHyphens/>
        <w:ind w:left="360"/>
        <w:jc w:val="both"/>
        <w:rPr>
          <w:color w:val="000000"/>
        </w:rPr>
      </w:pPr>
      <w:r w:rsidRPr="00CB3519">
        <w:rPr>
          <w:color w:val="000000"/>
        </w:rPr>
        <w:t>Mam świadomość, iż w przypadku podania we wniosku o dofinansowanie nieprawdziwych informacji Dyrektor PUP może odmówić uwzględnienia wniosku.</w:t>
      </w:r>
    </w:p>
    <w:p w:rsidR="008560E7" w:rsidRPr="00CB3519" w:rsidRDefault="008560E7" w:rsidP="008560E7">
      <w:pPr>
        <w:spacing w:line="360" w:lineRule="auto"/>
        <w:jc w:val="both"/>
        <w:rPr>
          <w:color w:val="000000"/>
        </w:rPr>
      </w:pPr>
    </w:p>
    <w:p w:rsidR="008560E7" w:rsidRPr="00CB3519" w:rsidRDefault="008560E7" w:rsidP="008560E7">
      <w:pPr>
        <w:ind w:left="720"/>
        <w:jc w:val="both"/>
        <w:rPr>
          <w:color w:val="000000"/>
        </w:rPr>
      </w:pPr>
      <w:r w:rsidRPr="00CB3519">
        <w:rPr>
          <w:color w:val="000000"/>
        </w:rPr>
        <w:t xml:space="preserve"> </w:t>
      </w: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720"/>
        <w:jc w:val="both"/>
        <w:rPr>
          <w:color w:val="000000"/>
        </w:rPr>
      </w:pPr>
    </w:p>
    <w:p w:rsidR="008560E7" w:rsidRPr="00CB3519" w:rsidRDefault="008560E7" w:rsidP="008560E7">
      <w:pPr>
        <w:ind w:left="5664"/>
        <w:jc w:val="both"/>
        <w:rPr>
          <w:color w:val="000000"/>
        </w:rPr>
      </w:pPr>
      <w:r w:rsidRPr="00CB3519">
        <w:rPr>
          <w:color w:val="000000"/>
        </w:rPr>
        <w:t>……………………………………</w:t>
      </w:r>
    </w:p>
    <w:p w:rsidR="008560E7" w:rsidRPr="00CB3519" w:rsidRDefault="008560E7" w:rsidP="008560E7">
      <w:pPr>
        <w:ind w:left="5400" w:hanging="264"/>
        <w:jc w:val="center"/>
        <w:rPr>
          <w:color w:val="000000"/>
        </w:rPr>
      </w:pPr>
      <w:r w:rsidRPr="00CB3519">
        <w:rPr>
          <w:color w:val="000000"/>
        </w:rPr>
        <w:t>(data i podpis Wnioskodawcy)</w:t>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jc w:val="right"/>
        <w:rPr>
          <w:color w:val="000000"/>
        </w:rPr>
      </w:pPr>
      <w:r w:rsidRPr="00CB3519">
        <w:rPr>
          <w:color w:val="000000"/>
          <w:u w:val="single"/>
        </w:rPr>
        <w:t>Załącznik nr 3</w:t>
      </w:r>
    </w:p>
    <w:p w:rsidR="008560E7" w:rsidRPr="00CB3519" w:rsidRDefault="008560E7" w:rsidP="008560E7">
      <w:pPr>
        <w:keepLines/>
        <w:ind w:left="6381" w:firstLine="709"/>
        <w:rPr>
          <w:color w:val="000000"/>
        </w:rPr>
      </w:pPr>
    </w:p>
    <w:p w:rsidR="008560E7" w:rsidRPr="00CB3519" w:rsidRDefault="008560E7" w:rsidP="008560E7">
      <w:pPr>
        <w:jc w:val="center"/>
        <w:rPr>
          <w:b/>
          <w:color w:val="000000"/>
        </w:rPr>
      </w:pPr>
    </w:p>
    <w:p w:rsidR="008560E7" w:rsidRPr="00CB3519" w:rsidRDefault="008560E7" w:rsidP="008560E7">
      <w:pPr>
        <w:jc w:val="center"/>
        <w:rPr>
          <w:color w:val="000000"/>
        </w:rPr>
      </w:pPr>
      <w:r w:rsidRPr="00CB3519">
        <w:rPr>
          <w:b/>
          <w:color w:val="000000"/>
        </w:rPr>
        <w:t>OŚWIADCZENIE BEZROBOTNEGO/ POSZUKUJĄCY PRACY OPIEKUNA nr 3</w:t>
      </w:r>
    </w:p>
    <w:p w:rsidR="008560E7" w:rsidRPr="00CB3519" w:rsidRDefault="008560E7" w:rsidP="008560E7">
      <w:pPr>
        <w:jc w:val="center"/>
        <w:rPr>
          <w:bCs/>
          <w:color w:val="000000"/>
        </w:rPr>
      </w:pPr>
      <w:r w:rsidRPr="00CB3519">
        <w:rPr>
          <w:color w:val="000000"/>
        </w:rPr>
        <w:t>(DOTYCZY WNIOSKU O DOFINANSOWANIE)</w:t>
      </w:r>
    </w:p>
    <w:p w:rsidR="008560E7" w:rsidRPr="00CB3519" w:rsidRDefault="008560E7" w:rsidP="008560E7">
      <w:pPr>
        <w:rPr>
          <w:bCs/>
          <w:color w:val="000000"/>
        </w:rPr>
      </w:pPr>
    </w:p>
    <w:p w:rsidR="008560E7" w:rsidRPr="00CB3519" w:rsidRDefault="008560E7" w:rsidP="008560E7">
      <w:pPr>
        <w:jc w:val="both"/>
        <w:rPr>
          <w:b/>
          <w:bCs/>
          <w:color w:val="000000"/>
        </w:rPr>
      </w:pPr>
      <w:r w:rsidRPr="00CB3519">
        <w:rPr>
          <w:color w:val="000000"/>
        </w:rPr>
        <w:t>Uprzedzony o odpowiedzialności cywilnej i karnej za składanie fałszywych zeznań, oświadczam co następuje:</w:t>
      </w:r>
    </w:p>
    <w:p w:rsidR="008560E7" w:rsidRPr="00CB3519" w:rsidRDefault="008560E7" w:rsidP="008560E7">
      <w:pPr>
        <w:widowControl w:val="0"/>
        <w:autoSpaceDE w:val="0"/>
        <w:spacing w:before="100" w:after="119"/>
        <w:jc w:val="both"/>
        <w:rPr>
          <w:color w:val="000000"/>
          <w:lang w:eastAsia="ar-SA"/>
        </w:rPr>
      </w:pPr>
      <w:r w:rsidRPr="00CB3519">
        <w:rPr>
          <w:b/>
          <w:bCs/>
          <w:color w:val="000000"/>
          <w:lang w:eastAsia="ar-SA"/>
        </w:rPr>
        <w:t xml:space="preserve">w ciągu 3 lat poprzedzających dzień złożenia wniosku </w:t>
      </w:r>
    </w:p>
    <w:p w:rsidR="008560E7" w:rsidRPr="00CB3519" w:rsidRDefault="008560E7" w:rsidP="008560E7">
      <w:pPr>
        <w:numPr>
          <w:ilvl w:val="0"/>
          <w:numId w:val="4"/>
        </w:numPr>
        <w:suppressAutoHyphens/>
        <w:spacing w:after="120" w:line="360" w:lineRule="auto"/>
        <w:jc w:val="both"/>
        <w:rPr>
          <w:color w:val="000000"/>
          <w:lang w:eastAsia="ar-SA"/>
        </w:rPr>
      </w:pPr>
      <w:r w:rsidRPr="00CB3519">
        <w:rPr>
          <w:color w:val="000000"/>
          <w:lang w:eastAsia="ar-SA"/>
        </w:rPr>
        <w:t xml:space="preserve">- korzystałem / nie korzystałem* z pomoc de </w:t>
      </w:r>
      <w:proofErr w:type="spellStart"/>
      <w:r w:rsidRPr="00CB3519">
        <w:rPr>
          <w:color w:val="000000"/>
          <w:lang w:eastAsia="ar-SA"/>
        </w:rPr>
        <w:t>minimis</w:t>
      </w:r>
      <w:proofErr w:type="spellEnd"/>
      <w:r w:rsidRPr="00CB3519">
        <w:rPr>
          <w:color w:val="000000"/>
          <w:lang w:eastAsia="ar-SA"/>
        </w:rPr>
        <w:t xml:space="preserve">. </w:t>
      </w:r>
    </w:p>
    <w:p w:rsidR="008560E7" w:rsidRPr="00CB3519" w:rsidRDefault="008560E7" w:rsidP="008560E7">
      <w:pPr>
        <w:jc w:val="both"/>
        <w:rPr>
          <w:color w:val="000000"/>
        </w:rPr>
      </w:pPr>
      <w:r w:rsidRPr="00CB3519">
        <w:rPr>
          <w:color w:val="000000"/>
        </w:rPr>
        <w:t xml:space="preserve">W przypadku otrzymania pomocy de </w:t>
      </w:r>
      <w:proofErr w:type="spellStart"/>
      <w:r w:rsidRPr="00CB3519">
        <w:rPr>
          <w:color w:val="000000"/>
        </w:rPr>
        <w:t>minimis</w:t>
      </w:r>
      <w:proofErr w:type="spellEnd"/>
      <w:r w:rsidRPr="00CB3519">
        <w:rPr>
          <w:color w:val="000000"/>
        </w:rPr>
        <w:t xml:space="preserve"> należy wypełnić poniższe zestawienie oraz dołączyć kopię zaświadczeń </w:t>
      </w:r>
      <w:r w:rsidRPr="00CB3519">
        <w:rPr>
          <w:color w:val="000000"/>
        </w:rPr>
        <w:br/>
        <w:t>o otrzymanej pomocy</w:t>
      </w:r>
    </w:p>
    <w:p w:rsidR="008560E7" w:rsidRPr="00CB3519" w:rsidRDefault="008560E7" w:rsidP="008560E7">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8560E7" w:rsidRPr="00CB3519" w:rsidTr="00B7227C">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L.p.</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Podstawa prawna</w:t>
            </w: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jc w:val="center"/>
              <w:rPr>
                <w:b/>
                <w:color w:val="000000"/>
              </w:rPr>
            </w:pPr>
          </w:p>
          <w:p w:rsidR="008560E7" w:rsidRPr="00CB3519" w:rsidRDefault="008560E7" w:rsidP="00B7227C">
            <w:pPr>
              <w:jc w:val="center"/>
              <w:rPr>
                <w:b/>
                <w:color w:val="000000"/>
              </w:rPr>
            </w:pPr>
            <w:r w:rsidRPr="00CB3519">
              <w:rPr>
                <w:b/>
                <w:color w:val="00000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jc w:val="center"/>
              <w:rPr>
                <w:color w:val="000000"/>
              </w:rPr>
            </w:pPr>
            <w:r w:rsidRPr="00CB3519">
              <w:rPr>
                <w:b/>
                <w:color w:val="000000"/>
              </w:rPr>
              <w:t>Nr programu pomocowego, decyzji lub umowy</w:t>
            </w:r>
          </w:p>
        </w:tc>
      </w:tr>
      <w:tr w:rsidR="008560E7" w:rsidRPr="00CB3519" w:rsidTr="00B7227C">
        <w:trPr>
          <w:trHeight w:val="411"/>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1.</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ind w:left="-163"/>
              <w:rPr>
                <w:i/>
                <w:color w:val="000000"/>
              </w:rPr>
            </w:pPr>
          </w:p>
        </w:tc>
      </w:tr>
      <w:tr w:rsidR="008560E7" w:rsidRPr="00CB3519" w:rsidTr="00B7227C">
        <w:trPr>
          <w:trHeight w:val="41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2.</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ind w:left="-163"/>
              <w:rPr>
                <w:i/>
                <w:color w:val="000000"/>
              </w:rPr>
            </w:pPr>
          </w:p>
        </w:tc>
      </w:tr>
      <w:tr w:rsidR="008560E7" w:rsidRPr="00CB3519" w:rsidTr="00B7227C">
        <w:trPr>
          <w:trHeight w:val="424"/>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3.</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15"/>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4.</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0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5.</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28"/>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6.</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rPr>
          <w:trHeight w:val="406"/>
        </w:trPr>
        <w:tc>
          <w:tcPr>
            <w:tcW w:w="596"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r w:rsidRPr="00CB3519">
              <w:rPr>
                <w:color w:val="000000"/>
              </w:rPr>
              <w:t>7.</w:t>
            </w:r>
          </w:p>
        </w:tc>
        <w:tc>
          <w:tcPr>
            <w:tcW w:w="2372"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60"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559"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r w:rsidR="008560E7" w:rsidRPr="00CB3519" w:rsidTr="00B7227C">
        <w:tc>
          <w:tcPr>
            <w:tcW w:w="6087" w:type="dxa"/>
            <w:gridSpan w:val="4"/>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p w:rsidR="008560E7" w:rsidRPr="00CB3519" w:rsidRDefault="008560E7" w:rsidP="00B7227C">
            <w:pPr>
              <w:jc w:val="center"/>
              <w:rPr>
                <w:color w:val="000000"/>
              </w:rPr>
            </w:pPr>
            <w:r w:rsidRPr="00CB3519">
              <w:rPr>
                <w:b/>
                <w:color w:val="000000"/>
              </w:rPr>
              <w:t>Łącznie</w:t>
            </w:r>
          </w:p>
        </w:tc>
        <w:tc>
          <w:tcPr>
            <w:tcW w:w="1417" w:type="dxa"/>
            <w:tcBorders>
              <w:top w:val="single" w:sz="4" w:space="0" w:color="000000"/>
              <w:left w:val="single" w:sz="4" w:space="0" w:color="000000"/>
              <w:bottom w:val="single" w:sz="4" w:space="0" w:color="000000"/>
            </w:tcBorders>
            <w:shd w:val="clear" w:color="auto" w:fill="auto"/>
          </w:tcPr>
          <w:p w:rsidR="008560E7" w:rsidRPr="00CB3519" w:rsidRDefault="008560E7" w:rsidP="00B7227C">
            <w:pPr>
              <w:snapToGrid w:val="0"/>
              <w:rPr>
                <w:color w:val="00000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8560E7" w:rsidRPr="00CB3519" w:rsidRDefault="008560E7" w:rsidP="00B7227C">
            <w:pPr>
              <w:snapToGrid w:val="0"/>
              <w:rPr>
                <w:color w:val="000000"/>
              </w:rPr>
            </w:pPr>
          </w:p>
        </w:tc>
      </w:tr>
    </w:tbl>
    <w:p w:rsidR="008560E7" w:rsidRPr="00CB3519" w:rsidRDefault="008560E7" w:rsidP="008560E7">
      <w:pPr>
        <w:spacing w:line="360" w:lineRule="auto"/>
        <w:rPr>
          <w:color w:val="000000"/>
        </w:rPr>
      </w:pPr>
    </w:p>
    <w:p w:rsidR="008560E7" w:rsidRPr="00CB3519" w:rsidRDefault="008560E7" w:rsidP="008560E7">
      <w:pPr>
        <w:tabs>
          <w:tab w:val="right" w:leader="dot" w:pos="9072"/>
        </w:tabs>
        <w:spacing w:line="360" w:lineRule="auto"/>
        <w:ind w:left="360"/>
        <w:jc w:val="both"/>
        <w:rPr>
          <w:color w:val="000000"/>
        </w:rPr>
      </w:pPr>
      <w:r w:rsidRPr="00CB3519">
        <w:rPr>
          <w:i/>
          <w:color w:val="000000"/>
          <w:u w:val="single"/>
        </w:rPr>
        <w:t>* niepotrzebne skreślić</w:t>
      </w: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jc w:val="right"/>
        <w:rPr>
          <w:color w:val="000000"/>
        </w:rPr>
      </w:pPr>
    </w:p>
    <w:p w:rsidR="008560E7" w:rsidRPr="00CB3519" w:rsidRDefault="008560E7" w:rsidP="008560E7">
      <w:pPr>
        <w:ind w:left="5664"/>
        <w:jc w:val="both"/>
        <w:rPr>
          <w:color w:val="000000"/>
        </w:rPr>
      </w:pPr>
      <w:r w:rsidRPr="00CB3519">
        <w:rPr>
          <w:color w:val="000000"/>
        </w:rPr>
        <w:t>……………………………………</w:t>
      </w:r>
    </w:p>
    <w:p w:rsidR="008560E7" w:rsidRPr="00CB3519" w:rsidRDefault="008560E7" w:rsidP="008560E7">
      <w:pPr>
        <w:ind w:left="5400" w:hanging="264"/>
        <w:jc w:val="center"/>
        <w:rPr>
          <w:color w:val="000000"/>
        </w:rPr>
      </w:pPr>
      <w:r w:rsidRPr="00CB3519">
        <w:rPr>
          <w:color w:val="000000"/>
        </w:rPr>
        <w:t>(data i podpis Wnioskodawcy)</w:t>
      </w:r>
    </w:p>
    <w:p w:rsidR="008560E7" w:rsidRPr="00CB3519" w:rsidRDefault="008560E7" w:rsidP="008560E7">
      <w:pPr>
        <w:tabs>
          <w:tab w:val="left" w:pos="3885"/>
        </w:tabs>
        <w:rPr>
          <w:color w:val="000000"/>
        </w:rPr>
      </w:pPr>
      <w:r w:rsidRPr="00CB3519">
        <w:rPr>
          <w:color w:val="000000"/>
        </w:rPr>
        <w:tab/>
      </w: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Pr>
        <w:rPr>
          <w:color w:val="000000"/>
        </w:rPr>
      </w:pPr>
    </w:p>
    <w:p w:rsidR="008560E7" w:rsidRPr="00CB3519" w:rsidRDefault="008560E7" w:rsidP="008560E7"/>
    <w:p w:rsidR="008560E7" w:rsidRPr="00CB3519" w:rsidRDefault="008560E7" w:rsidP="008560E7"/>
    <w:p w:rsidR="00FC5EDE" w:rsidRDefault="00FC5EDE" w:rsidP="008560E7">
      <w:pPr>
        <w:spacing w:after="147" w:line="256" w:lineRule="auto"/>
        <w:ind w:left="533"/>
        <w:rPr>
          <w:color w:val="000000"/>
        </w:rPr>
      </w:pPr>
    </w:p>
    <w:sectPr w:rsidR="00FC5EDE" w:rsidSect="009E090C">
      <w:headerReference w:type="default" r:id="rId10"/>
      <w:pgSz w:w="11906" w:h="16838"/>
      <w:pgMar w:top="765" w:right="1418" w:bottom="1134" w:left="1418" w:header="709" w:footer="74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0C" w:rsidRDefault="009E090C" w:rsidP="0067257B">
      <w:r>
        <w:separator/>
      </w:r>
    </w:p>
  </w:endnote>
  <w:endnote w:type="continuationSeparator" w:id="0">
    <w:p w:rsidR="009E090C" w:rsidRDefault="009E090C"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8901"/>
      <w:docPartObj>
        <w:docPartGallery w:val="Page Numbers (Bottom of Page)"/>
        <w:docPartUnique/>
      </w:docPartObj>
    </w:sdtPr>
    <w:sdtContent>
      <w:p w:rsidR="00C47B4A" w:rsidRDefault="00C47B4A">
        <w:pPr>
          <w:pStyle w:val="Stopka"/>
          <w:jc w:val="center"/>
        </w:pPr>
        <w:r>
          <w:fldChar w:fldCharType="begin"/>
        </w:r>
        <w:r>
          <w:instrText>PAGE   \* MERGEFORMAT</w:instrText>
        </w:r>
        <w:r>
          <w:fldChar w:fldCharType="separate"/>
        </w:r>
        <w:r>
          <w:rPr>
            <w:noProof/>
          </w:rPr>
          <w:t>17</w:t>
        </w:r>
        <w:r>
          <w:fldChar w:fldCharType="end"/>
        </w:r>
      </w:p>
    </w:sdtContent>
  </w:sdt>
  <w:p w:rsidR="00C47B4A" w:rsidRDefault="00C47B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0C" w:rsidRDefault="009E090C" w:rsidP="0067257B">
      <w:r>
        <w:separator/>
      </w:r>
    </w:p>
  </w:footnote>
  <w:footnote w:type="continuationSeparator" w:id="0">
    <w:p w:rsidR="009E090C" w:rsidRDefault="009E090C" w:rsidP="0067257B">
      <w:r>
        <w:continuationSeparator/>
      </w:r>
    </w:p>
  </w:footnote>
  <w:footnote w:id="1">
    <w:p w:rsidR="008560E7" w:rsidRDefault="008560E7" w:rsidP="008560E7">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9E090C" w:rsidTr="00FC3F45">
      <w:tc>
        <w:tcPr>
          <w:tcW w:w="2736" w:type="dxa"/>
        </w:tcPr>
        <w:p w:rsidR="009E090C" w:rsidRDefault="009E090C">
          <w:pPr>
            <w:pStyle w:val="Nagwek"/>
          </w:pPr>
        </w:p>
      </w:tc>
      <w:tc>
        <w:tcPr>
          <w:tcW w:w="5032" w:type="dxa"/>
        </w:tcPr>
        <w:p w:rsidR="009E090C" w:rsidRPr="00FC3F45" w:rsidRDefault="009E090C" w:rsidP="00FC3F45">
          <w:pPr>
            <w:ind w:right="-505"/>
            <w:jc w:val="center"/>
            <w:rPr>
              <w:sz w:val="20"/>
              <w:szCs w:val="20"/>
            </w:rPr>
          </w:pPr>
        </w:p>
      </w:tc>
      <w:tc>
        <w:tcPr>
          <w:tcW w:w="3544" w:type="dxa"/>
        </w:tcPr>
        <w:p w:rsidR="009E090C" w:rsidRDefault="009E090C">
          <w:pPr>
            <w:pStyle w:val="Nagwek"/>
          </w:pPr>
        </w:p>
      </w:tc>
    </w:tr>
  </w:tbl>
  <w:p w:rsidR="009E090C" w:rsidRDefault="009E090C"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05B0C"/>
    <w:rsid w:val="00136F94"/>
    <w:rsid w:val="001C29E3"/>
    <w:rsid w:val="001F64DC"/>
    <w:rsid w:val="00257FEB"/>
    <w:rsid w:val="0036597D"/>
    <w:rsid w:val="00391994"/>
    <w:rsid w:val="003B46A0"/>
    <w:rsid w:val="003E4E71"/>
    <w:rsid w:val="003F5FB7"/>
    <w:rsid w:val="004177EA"/>
    <w:rsid w:val="004B37D9"/>
    <w:rsid w:val="00563DC5"/>
    <w:rsid w:val="005851C9"/>
    <w:rsid w:val="005B23A1"/>
    <w:rsid w:val="00646B9A"/>
    <w:rsid w:val="006512DC"/>
    <w:rsid w:val="00651372"/>
    <w:rsid w:val="0067257B"/>
    <w:rsid w:val="00674948"/>
    <w:rsid w:val="006757A2"/>
    <w:rsid w:val="00702C54"/>
    <w:rsid w:val="007479A7"/>
    <w:rsid w:val="00792C59"/>
    <w:rsid w:val="007C3224"/>
    <w:rsid w:val="007D5619"/>
    <w:rsid w:val="00813D3B"/>
    <w:rsid w:val="008560E7"/>
    <w:rsid w:val="008D7FF3"/>
    <w:rsid w:val="0090011F"/>
    <w:rsid w:val="009747FA"/>
    <w:rsid w:val="009E090C"/>
    <w:rsid w:val="00B1031A"/>
    <w:rsid w:val="00B14CD6"/>
    <w:rsid w:val="00B15D36"/>
    <w:rsid w:val="00B20F40"/>
    <w:rsid w:val="00B32EAF"/>
    <w:rsid w:val="00B3702F"/>
    <w:rsid w:val="00B519EF"/>
    <w:rsid w:val="00B62AA6"/>
    <w:rsid w:val="00BA6069"/>
    <w:rsid w:val="00C47B4A"/>
    <w:rsid w:val="00CC4607"/>
    <w:rsid w:val="00CC4F12"/>
    <w:rsid w:val="00D87B47"/>
    <w:rsid w:val="00DA2A0C"/>
    <w:rsid w:val="00DF1BD4"/>
    <w:rsid w:val="00DF7013"/>
    <w:rsid w:val="00E64032"/>
    <w:rsid w:val="00E70A60"/>
    <w:rsid w:val="00E779C7"/>
    <w:rsid w:val="00E82F38"/>
    <w:rsid w:val="00E91E8D"/>
    <w:rsid w:val="00EA47A2"/>
    <w:rsid w:val="00F058E8"/>
    <w:rsid w:val="00F34C2C"/>
    <w:rsid w:val="00F50E55"/>
    <w:rsid w:val="00F807BF"/>
    <w:rsid w:val="00FA0D38"/>
    <w:rsid w:val="00FC3F45"/>
    <w:rsid w:val="00FC5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FC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6160-AD10-4C4A-B992-950FBDFC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4104</Words>
  <Characters>24627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28</cp:revision>
  <cp:lastPrinted>2018-07-05T07:16:00Z</cp:lastPrinted>
  <dcterms:created xsi:type="dcterms:W3CDTF">2021-01-28T06:44:00Z</dcterms:created>
  <dcterms:modified xsi:type="dcterms:W3CDTF">2025-01-27T11:03:00Z</dcterms:modified>
</cp:coreProperties>
</file>