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796"/>
        <w:gridCol w:w="1401"/>
      </w:tblGrid>
      <w:tr w:rsidR="00792C59" w:rsidTr="009E090C">
        <w:tc>
          <w:tcPr>
            <w:tcW w:w="2736" w:type="dxa"/>
          </w:tcPr>
          <w:p w:rsidR="00792C59" w:rsidRDefault="00792C59" w:rsidP="009E090C">
            <w:pPr>
              <w:pStyle w:val="Nagwek"/>
            </w:pPr>
          </w:p>
        </w:tc>
        <w:tc>
          <w:tcPr>
            <w:tcW w:w="5032" w:type="dxa"/>
          </w:tcPr>
          <w:p w:rsidR="00792C59" w:rsidRPr="00FC3F45" w:rsidRDefault="00B20F40" w:rsidP="009E090C">
            <w:pPr>
              <w:ind w:right="-505"/>
              <w:jc w:val="center"/>
              <w:rPr>
                <w:sz w:val="20"/>
                <w:szCs w:val="20"/>
              </w:rPr>
            </w:pPr>
            <w:r>
              <w:rPr>
                <w:noProof/>
              </w:rPr>
              <w:drawing>
                <wp:inline distT="0" distB="0" distL="0" distR="0" wp14:anchorId="00104058" wp14:editId="72705793">
                  <wp:extent cx="5438775" cy="858520"/>
                  <wp:effectExtent l="0" t="0" r="9525" b="0"/>
                  <wp:docPr id="1" name="Obraz 1" descr="logo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858520"/>
                          </a:xfrm>
                          <a:prstGeom prst="rect">
                            <a:avLst/>
                          </a:prstGeom>
                          <a:noFill/>
                          <a:ln>
                            <a:noFill/>
                          </a:ln>
                        </pic:spPr>
                      </pic:pic>
                    </a:graphicData>
                  </a:graphic>
                </wp:inline>
              </w:drawing>
            </w:r>
          </w:p>
        </w:tc>
        <w:tc>
          <w:tcPr>
            <w:tcW w:w="3544" w:type="dxa"/>
          </w:tcPr>
          <w:p w:rsidR="00792C59" w:rsidRDefault="00792C59" w:rsidP="009E090C">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b/>
          <w:color w:val="000000"/>
          <w:spacing w:val="40"/>
          <w:sz w:val="22"/>
          <w:szCs w:val="22"/>
          <w:lang w:eastAsia="ar-SA"/>
        </w:rPr>
      </w:pPr>
    </w:p>
    <w:p w:rsidR="009E090C" w:rsidRDefault="009E090C" w:rsidP="009E090C">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9E090C" w:rsidTr="009E090C">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9E090C" w:rsidTr="009E090C">
        <w:tc>
          <w:tcPr>
            <w:tcW w:w="5680" w:type="dxa"/>
            <w:tcBorders>
              <w:top w:val="nil"/>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9E090C" w:rsidTr="009E090C">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9E090C" w:rsidRDefault="009E090C" w:rsidP="009E090C">
      <w:pPr>
        <w:tabs>
          <w:tab w:val="left" w:leader="dot" w:pos="2880"/>
          <w:tab w:val="left" w:pos="6300"/>
          <w:tab w:val="left" w:leader="dot" w:pos="9000"/>
        </w:tabs>
        <w:rPr>
          <w:color w:val="000000"/>
          <w:sz w:val="22"/>
          <w:szCs w:val="22"/>
        </w:rPr>
      </w:pPr>
    </w:p>
    <w:p w:rsidR="009E090C" w:rsidRDefault="009E090C" w:rsidP="009E090C">
      <w:pPr>
        <w:tabs>
          <w:tab w:val="left" w:leader="dot" w:pos="2880"/>
          <w:tab w:val="left" w:pos="6300"/>
          <w:tab w:val="left" w:leader="dot" w:pos="9000"/>
        </w:tabs>
        <w:jc w:val="right"/>
        <w:rPr>
          <w:color w:val="000000"/>
          <w:sz w:val="22"/>
          <w:szCs w:val="22"/>
        </w:rPr>
      </w:pPr>
      <w:r>
        <w:rPr>
          <w:color w:val="000000"/>
          <w:sz w:val="22"/>
          <w:szCs w:val="22"/>
        </w:rPr>
        <w:t>…................................................................................</w:t>
      </w:r>
    </w:p>
    <w:p w:rsidR="009E090C" w:rsidRDefault="009E090C" w:rsidP="009E090C">
      <w:pPr>
        <w:ind w:left="5672" w:firstLine="709"/>
        <w:rPr>
          <w:color w:val="000000"/>
        </w:rPr>
      </w:pPr>
      <w:r>
        <w:rPr>
          <w:color w:val="000000"/>
          <w:sz w:val="22"/>
          <w:szCs w:val="22"/>
        </w:rPr>
        <w:t>(miejscowość i data)</w:t>
      </w:r>
    </w:p>
    <w:p w:rsidR="009E090C" w:rsidRDefault="009E090C" w:rsidP="009E090C">
      <w:pPr>
        <w:rPr>
          <w:color w:val="000000"/>
        </w:rPr>
      </w:pPr>
    </w:p>
    <w:p w:rsidR="009E090C" w:rsidRDefault="009E090C" w:rsidP="009E090C">
      <w:pPr>
        <w:ind w:left="540"/>
        <w:jc w:val="center"/>
        <w:rPr>
          <w:b/>
          <w:color w:val="000000"/>
        </w:rPr>
      </w:pPr>
      <w:r>
        <w:rPr>
          <w:b/>
          <w:color w:val="000000"/>
        </w:rPr>
        <w:t>WNIOSEK O DOFINANSOWANIE</w:t>
      </w:r>
    </w:p>
    <w:p w:rsidR="009E090C" w:rsidRDefault="009E090C" w:rsidP="009E090C">
      <w:pPr>
        <w:ind w:left="540"/>
        <w:jc w:val="center"/>
        <w:rPr>
          <w:b/>
          <w:color w:val="000000"/>
          <w:sz w:val="20"/>
          <w:szCs w:val="20"/>
        </w:rPr>
      </w:pPr>
      <w:r>
        <w:rPr>
          <w:b/>
          <w:color w:val="000000"/>
        </w:rPr>
        <w:t>ROZPOCZĘCIA DZIAŁALNOŚCI GOSPODARCZEJ</w:t>
      </w:r>
    </w:p>
    <w:p w:rsidR="009E090C" w:rsidRDefault="009E090C" w:rsidP="009E090C">
      <w:pPr>
        <w:ind w:left="540"/>
        <w:jc w:val="center"/>
        <w:rPr>
          <w:b/>
          <w:color w:val="000000"/>
          <w:sz w:val="20"/>
          <w:szCs w:val="20"/>
        </w:rPr>
      </w:pPr>
    </w:p>
    <w:p w:rsidR="009E090C" w:rsidRDefault="009E090C" w:rsidP="009E090C">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9E090C" w:rsidRPr="00CB34EE" w:rsidRDefault="009E090C" w:rsidP="009E090C">
      <w:pPr>
        <w:numPr>
          <w:ilvl w:val="0"/>
          <w:numId w:val="10"/>
        </w:numPr>
        <w:tabs>
          <w:tab w:val="left" w:pos="142"/>
        </w:tabs>
        <w:suppressAutoHyphens/>
        <w:spacing w:line="276" w:lineRule="auto"/>
        <w:ind w:left="142" w:hanging="284"/>
        <w:jc w:val="both"/>
        <w:rPr>
          <w:i/>
          <w:strike/>
          <w:color w:val="000000" w:themeColor="text1"/>
          <w:sz w:val="20"/>
          <w:szCs w:val="20"/>
        </w:rPr>
      </w:pPr>
      <w:r w:rsidRPr="00CB34EE">
        <w:rPr>
          <w:i/>
          <w:color w:val="000000" w:themeColor="text1"/>
          <w:sz w:val="20"/>
          <w:szCs w:val="20"/>
        </w:rPr>
        <w:t xml:space="preserve">art. </w:t>
      </w:r>
      <w:r w:rsidR="00F66753" w:rsidRPr="00CB34EE">
        <w:rPr>
          <w:i/>
          <w:color w:val="000000" w:themeColor="text1"/>
          <w:sz w:val="20"/>
          <w:szCs w:val="20"/>
        </w:rPr>
        <w:t>147</w:t>
      </w:r>
      <w:r w:rsidRPr="00CB34EE">
        <w:rPr>
          <w:i/>
          <w:color w:val="000000" w:themeColor="text1"/>
          <w:sz w:val="20"/>
          <w:szCs w:val="20"/>
        </w:rPr>
        <w:t xml:space="preserve"> ust. 1 ustawy z dnia </w:t>
      </w:r>
      <w:r w:rsidR="00F66753" w:rsidRPr="00CB34EE">
        <w:rPr>
          <w:i/>
          <w:color w:val="000000" w:themeColor="text1"/>
          <w:sz w:val="20"/>
          <w:szCs w:val="20"/>
        </w:rPr>
        <w:t>20 marca 2025 roku o rynku pracy</w:t>
      </w:r>
      <w:r w:rsidR="00F66753" w:rsidRPr="00CB34EE">
        <w:rPr>
          <w:color w:val="000000" w:themeColor="text1"/>
          <w:sz w:val="20"/>
          <w:szCs w:val="20"/>
        </w:rPr>
        <w:t xml:space="preserve"> </w:t>
      </w:r>
      <w:r w:rsidR="00F66753" w:rsidRPr="00CB34EE">
        <w:rPr>
          <w:i/>
          <w:color w:val="000000" w:themeColor="text1"/>
          <w:sz w:val="20"/>
          <w:szCs w:val="20"/>
        </w:rPr>
        <w:t>i służbach zatrudnienia</w:t>
      </w:r>
      <w:r w:rsidR="00F66753" w:rsidRPr="00CB34EE">
        <w:rPr>
          <w:color w:val="000000" w:themeColor="text1"/>
          <w:sz w:val="20"/>
          <w:szCs w:val="20"/>
        </w:rPr>
        <w:t xml:space="preserve"> </w:t>
      </w:r>
      <w:r w:rsidRPr="00CB34EE">
        <w:rPr>
          <w:i/>
          <w:color w:val="000000" w:themeColor="text1"/>
          <w:sz w:val="20"/>
          <w:szCs w:val="20"/>
        </w:rPr>
        <w:t>( Dz. U. z 202</w:t>
      </w:r>
      <w:r w:rsidR="00CB34EE">
        <w:rPr>
          <w:i/>
          <w:color w:val="000000" w:themeColor="text1"/>
          <w:sz w:val="20"/>
          <w:szCs w:val="20"/>
        </w:rPr>
        <w:t>5</w:t>
      </w:r>
      <w:r w:rsidRPr="00CB34EE">
        <w:rPr>
          <w:i/>
          <w:color w:val="000000" w:themeColor="text1"/>
          <w:sz w:val="20"/>
          <w:szCs w:val="20"/>
        </w:rPr>
        <w:t xml:space="preserve"> r., poz. </w:t>
      </w:r>
      <w:r w:rsidR="00CB34EE">
        <w:rPr>
          <w:i/>
          <w:color w:val="000000" w:themeColor="text1"/>
          <w:sz w:val="20"/>
          <w:szCs w:val="20"/>
        </w:rPr>
        <w:t>620</w:t>
      </w:r>
      <w:r w:rsidRPr="00CB34EE">
        <w:rPr>
          <w:i/>
          <w:color w:val="000000" w:themeColor="text1"/>
          <w:sz w:val="20"/>
          <w:szCs w:val="20"/>
        </w:rPr>
        <w:t>);</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 ze zm.);</w:t>
      </w:r>
    </w:p>
    <w:p w:rsidR="009E090C" w:rsidRPr="009E090C" w:rsidRDefault="009E090C" w:rsidP="009E090C">
      <w:pPr>
        <w:numPr>
          <w:ilvl w:val="0"/>
          <w:numId w:val="10"/>
        </w:numPr>
        <w:tabs>
          <w:tab w:val="left" w:pos="142"/>
        </w:tabs>
        <w:suppressAutoHyphens/>
        <w:spacing w:line="276" w:lineRule="auto"/>
        <w:ind w:left="142" w:hanging="284"/>
        <w:jc w:val="both"/>
        <w:rPr>
          <w:i/>
          <w:color w:val="000000"/>
        </w:rPr>
      </w:pPr>
      <w:r>
        <w:rPr>
          <w:i/>
          <w:color w:val="000000"/>
          <w:sz w:val="20"/>
          <w:szCs w:val="20"/>
        </w:rPr>
        <w:t xml:space="preserve">rozporządzenie Komisji (UE) </w:t>
      </w:r>
      <w:r w:rsidRPr="009E090C">
        <w:rPr>
          <w:i/>
          <w:color w:val="000000"/>
          <w:sz w:val="20"/>
          <w:szCs w:val="20"/>
        </w:rPr>
        <w:t xml:space="preserve">Nr </w:t>
      </w:r>
      <w:r w:rsidRPr="009E090C">
        <w:rPr>
          <w:i/>
          <w:sz w:val="20"/>
          <w:szCs w:val="20"/>
        </w:rPr>
        <w:t>2023/2831 z dnia 13 grudnia 2023 r. w sprawie stosowania art. 107 i 108 Traktatu o funkcjonowaniu Unii Europejskiej do pomocy de minimis (Dz. Urz. UE L z 2023 r. poz. 2831)</w:t>
      </w:r>
      <w:r w:rsidRPr="009E090C">
        <w:rPr>
          <w:i/>
          <w:color w:val="000000"/>
          <w:sz w:val="20"/>
          <w:szCs w:val="20"/>
        </w:rPr>
        <w:t>;</w:t>
      </w:r>
    </w:p>
    <w:p w:rsidR="009E090C" w:rsidRDefault="009E090C" w:rsidP="009E090C">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9264" behindDoc="0" locked="0" layoutInCell="1" allowOverlap="1" wp14:anchorId="37EB4345" wp14:editId="578089DB">
                <wp:simplePos x="0" y="0"/>
                <wp:positionH relativeFrom="column">
                  <wp:posOffset>-15240</wp:posOffset>
                </wp:positionH>
                <wp:positionV relativeFrom="paragraph">
                  <wp:posOffset>46990</wp:posOffset>
                </wp:positionV>
                <wp:extent cx="6165850" cy="3810"/>
                <wp:effectExtent l="19050" t="19050" r="25400" b="342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0A6076" id="_x0000_t32" coordsize="21600,21600" o:spt="32" o:oned="t" path="m,l21600,21600e" filled="f">
                <v:path arrowok="t" fillok="f" o:connecttype="none"/>
                <o:lock v:ext="edit" shapetype="t"/>
              </v:shapetype>
              <v:shape id="Łącznik prosty ze strzałką 3" o:spid="_x0000_s1026" type="#_x0000_t32" style="position:absolute;margin-left:-1.2pt;margin-top:3.7pt;width:485.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IXfpoj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9E090C" w:rsidRDefault="009E090C" w:rsidP="009E090C">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9E090C" w:rsidRDefault="009E090C" w:rsidP="009E090C">
      <w:pPr>
        <w:numPr>
          <w:ilvl w:val="1"/>
          <w:numId w:val="10"/>
        </w:numPr>
        <w:tabs>
          <w:tab w:val="left" w:pos="426"/>
        </w:tabs>
        <w:suppressAutoHyphens/>
        <w:autoSpaceDE w:val="0"/>
        <w:ind w:left="426" w:hanging="284"/>
        <w:jc w:val="both"/>
        <w:rPr>
          <w:b/>
          <w:color w:val="000000"/>
          <w:sz w:val="20"/>
          <w:szCs w:val="20"/>
        </w:rPr>
      </w:pPr>
      <w:r>
        <w:rPr>
          <w:color w:val="000000"/>
          <w:sz w:val="20"/>
          <w:szCs w:val="20"/>
        </w:rPr>
        <w:t xml:space="preserve">Umowa pomiędzy Dyrektorem Urzędu a bezrobotnym, zawierana jest </w:t>
      </w:r>
      <w:r w:rsidRPr="00366AAF">
        <w:rPr>
          <w:color w:val="000000" w:themeColor="text1"/>
          <w:sz w:val="20"/>
          <w:szCs w:val="20"/>
        </w:rPr>
        <w:t xml:space="preserve">w terminie </w:t>
      </w:r>
      <w:r w:rsidR="003D4275" w:rsidRPr="00366AAF">
        <w:rPr>
          <w:color w:val="000000" w:themeColor="text1"/>
          <w:sz w:val="20"/>
          <w:szCs w:val="20"/>
        </w:rPr>
        <w:t>2</w:t>
      </w:r>
      <w:r w:rsidRPr="00366AAF">
        <w:rPr>
          <w:color w:val="000000" w:themeColor="text1"/>
          <w:sz w:val="20"/>
          <w:szCs w:val="20"/>
        </w:rPr>
        <w:t xml:space="preserve"> miesi</w:t>
      </w:r>
      <w:r w:rsidR="003D4275" w:rsidRPr="00366AAF">
        <w:rPr>
          <w:color w:val="000000" w:themeColor="text1"/>
          <w:sz w:val="20"/>
          <w:szCs w:val="20"/>
        </w:rPr>
        <w:t>ęcy</w:t>
      </w:r>
      <w:r w:rsidRPr="00366AAF">
        <w:rPr>
          <w:color w:val="000000" w:themeColor="text1"/>
          <w:sz w:val="20"/>
          <w:szCs w:val="20"/>
        </w:rPr>
        <w:t xml:space="preserve"> </w:t>
      </w:r>
      <w:r>
        <w:rPr>
          <w:color w:val="000000"/>
          <w:sz w:val="20"/>
          <w:szCs w:val="20"/>
        </w:rPr>
        <w:t>od dnia uwzględnienia wniosku. Niepodpisanie umowy w w/w terminie z przyczyn leżących po stronie bezrobotnego traktowane jest jako rezygnacja z przyznanych środków.</w:t>
      </w:r>
    </w:p>
    <w:p w:rsidR="009E090C" w:rsidRDefault="009E090C" w:rsidP="009E090C">
      <w:pPr>
        <w:rPr>
          <w:b/>
          <w:color w:val="000000"/>
          <w:sz w:val="20"/>
          <w:szCs w:val="20"/>
        </w:rPr>
        <w:sectPr w:rsidR="009E090C">
          <w:pgSz w:w="11906" w:h="16838"/>
          <w:pgMar w:top="765" w:right="1418" w:bottom="1134" w:left="1418" w:header="709" w:footer="747" w:gutter="0"/>
          <w:pgNumType w:start="1"/>
          <w:cols w:space="708"/>
        </w:sectPr>
      </w:pPr>
    </w:p>
    <w:p w:rsidR="009E090C" w:rsidRDefault="009E090C" w:rsidP="009E090C">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9E090C" w:rsidRDefault="009E090C" w:rsidP="009E090C">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9E090C" w:rsidRDefault="00A2217A" w:rsidP="009E090C">
      <w:pPr>
        <w:numPr>
          <w:ilvl w:val="0"/>
          <w:numId w:val="11"/>
        </w:numPr>
        <w:tabs>
          <w:tab w:val="left" w:pos="502"/>
          <w:tab w:val="right" w:leader="dot" w:pos="9497"/>
        </w:tabs>
        <w:suppressAutoHyphens/>
        <w:spacing w:line="360" w:lineRule="auto"/>
        <w:ind w:left="502"/>
        <w:jc w:val="both"/>
        <w:rPr>
          <w:color w:val="000000"/>
          <w:sz w:val="22"/>
          <w:szCs w:val="22"/>
        </w:rPr>
      </w:pPr>
      <w:r w:rsidRPr="00366AAF">
        <w:rPr>
          <w:color w:val="000000" w:themeColor="text1"/>
          <w:sz w:val="22"/>
          <w:szCs w:val="22"/>
        </w:rPr>
        <w:t xml:space="preserve">Adres </w:t>
      </w:r>
      <w:r w:rsidR="009E090C" w:rsidRPr="00366AAF">
        <w:rPr>
          <w:color w:val="000000" w:themeColor="text1"/>
          <w:sz w:val="22"/>
          <w:szCs w:val="22"/>
        </w:rPr>
        <w:t>z</w:t>
      </w:r>
      <w:r w:rsidRPr="00366AAF">
        <w:rPr>
          <w:color w:val="000000" w:themeColor="text1"/>
          <w:sz w:val="22"/>
          <w:szCs w:val="22"/>
        </w:rPr>
        <w:t>amieszkania</w:t>
      </w:r>
      <w:r w:rsidR="009E090C" w:rsidRPr="00366AAF">
        <w:rPr>
          <w:color w:val="000000" w:themeColor="text1"/>
          <w:sz w:val="22"/>
          <w:szCs w:val="22"/>
        </w:rPr>
        <w:t xml:space="preserve"> </w:t>
      </w:r>
      <w:r w:rsidR="009E090C">
        <w:rPr>
          <w:color w:val="000000"/>
          <w:sz w:val="22"/>
          <w:szCs w:val="22"/>
        </w:rPr>
        <w:t>………………………………………………………………………….…</w:t>
      </w:r>
    </w:p>
    <w:p w:rsidR="009E090C" w:rsidRDefault="009E090C" w:rsidP="009E090C">
      <w:pPr>
        <w:tabs>
          <w:tab w:val="right" w:leader="dot" w:pos="9214"/>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9E090C" w:rsidRDefault="009E090C" w:rsidP="009E090C">
      <w:pPr>
        <w:tabs>
          <w:tab w:val="right" w:leader="dot" w:pos="9540"/>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9E090C" w:rsidRDefault="009E090C" w:rsidP="009E090C">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9E090C" w:rsidRDefault="009E090C" w:rsidP="009E090C">
      <w:pPr>
        <w:tabs>
          <w:tab w:val="right" w:leader="dot" w:pos="9540"/>
        </w:tabs>
        <w:spacing w:line="360" w:lineRule="auto"/>
        <w:ind w:left="540"/>
        <w:jc w:val="both"/>
        <w:rPr>
          <w:b/>
          <w:i/>
          <w:color w:val="000000"/>
          <w:sz w:val="22"/>
          <w:szCs w:val="22"/>
          <w:u w:val="single"/>
        </w:rPr>
      </w:pPr>
      <w:r>
        <w:rPr>
          <w:color w:val="000000"/>
          <w:sz w:val="22"/>
          <w:szCs w:val="22"/>
        </w:rPr>
        <w:tab/>
      </w:r>
    </w:p>
    <w:p w:rsidR="009E090C" w:rsidRDefault="009E090C" w:rsidP="009E090C">
      <w:pPr>
        <w:spacing w:line="360" w:lineRule="auto"/>
        <w:jc w:val="center"/>
        <w:rPr>
          <w:color w:val="000000"/>
          <w:sz w:val="22"/>
          <w:szCs w:val="22"/>
        </w:rPr>
      </w:pPr>
      <w:r>
        <w:rPr>
          <w:b/>
          <w:i/>
          <w:color w:val="000000"/>
          <w:sz w:val="22"/>
          <w:szCs w:val="22"/>
          <w:u w:val="single"/>
        </w:rPr>
        <w:t>II WYSOKOŚĆ DOTACJI ORAZ FORMA ZABEZPIECZENIA</w:t>
      </w:r>
    </w:p>
    <w:p w:rsidR="009E090C" w:rsidRDefault="009E090C" w:rsidP="009E090C">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105B0C" w:rsidRDefault="009E090C" w:rsidP="00105B0C">
      <w:pPr>
        <w:numPr>
          <w:ilvl w:val="0"/>
          <w:numId w:val="12"/>
        </w:numPr>
        <w:spacing w:after="147" w:line="256" w:lineRule="auto"/>
        <w:rPr>
          <w:color w:val="000000"/>
        </w:rPr>
      </w:pPr>
      <w:r>
        <w:rPr>
          <w:color w:val="000000"/>
          <w:sz w:val="22"/>
          <w:szCs w:val="22"/>
        </w:rPr>
        <w:t xml:space="preserve"> </w:t>
      </w:r>
      <w:r w:rsidR="00105B0C">
        <w:rPr>
          <w:color w:val="000000"/>
        </w:rPr>
        <w:t>gwarancja bankowa,</w:t>
      </w:r>
    </w:p>
    <w:p w:rsidR="00105B0C" w:rsidRPr="00B602E6" w:rsidRDefault="00105B0C" w:rsidP="00105B0C">
      <w:pPr>
        <w:pStyle w:val="Akapitzlist"/>
        <w:numPr>
          <w:ilvl w:val="0"/>
          <w:numId w:val="12"/>
        </w:numPr>
        <w:suppressAutoHyphens w:val="0"/>
        <w:spacing w:after="147" w:line="256" w:lineRule="auto"/>
        <w:ind w:hanging="10"/>
        <w:contextualSpacing/>
        <w:rPr>
          <w:color w:val="000000"/>
          <w:sz w:val="24"/>
          <w:szCs w:val="24"/>
        </w:rPr>
      </w:pPr>
      <w:r>
        <w:rPr>
          <w:color w:val="000000"/>
        </w:rPr>
        <w:t xml:space="preserve"> </w:t>
      </w:r>
      <w:r w:rsidRPr="00B602E6">
        <w:rPr>
          <w:color w:val="000000"/>
          <w:sz w:val="24"/>
          <w:szCs w:val="24"/>
        </w:rPr>
        <w:t xml:space="preserve">zastaw </w:t>
      </w:r>
      <w:r>
        <w:rPr>
          <w:color w:val="000000"/>
          <w:sz w:val="24"/>
          <w:szCs w:val="24"/>
        </w:rPr>
        <w:t>rejestrowany na prawach lub rzeczach,</w:t>
      </w:r>
      <w:r w:rsidRPr="00B602E6">
        <w:rPr>
          <w:color w:val="000000"/>
          <w:sz w:val="24"/>
          <w:szCs w:val="24"/>
        </w:rPr>
        <w:t xml:space="preserve">          </w:t>
      </w:r>
    </w:p>
    <w:p w:rsidR="009E090C" w:rsidRDefault="00105B0C" w:rsidP="00105B0C">
      <w:pPr>
        <w:numPr>
          <w:ilvl w:val="0"/>
          <w:numId w:val="12"/>
        </w:numPr>
        <w:spacing w:after="147" w:line="256" w:lineRule="auto"/>
        <w:rPr>
          <w:color w:val="000000"/>
        </w:rPr>
      </w:pPr>
      <w:r>
        <w:rPr>
          <w:color w:val="000000"/>
        </w:rPr>
        <w:t xml:space="preserve"> blokada środków zgromadzonych na rachunku płatniczym,</w:t>
      </w:r>
    </w:p>
    <w:p w:rsidR="009E090C" w:rsidRDefault="009E090C" w:rsidP="009E090C">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8560E7" w:rsidRPr="00CB3519" w:rsidRDefault="009E090C" w:rsidP="008560E7">
      <w:pPr>
        <w:numPr>
          <w:ilvl w:val="0"/>
          <w:numId w:val="12"/>
        </w:numPr>
        <w:spacing w:after="147" w:line="259" w:lineRule="auto"/>
      </w:pPr>
      <w:r>
        <w:rPr>
          <w:color w:val="000000"/>
        </w:rPr>
        <w:t xml:space="preserve"> </w:t>
      </w:r>
      <w:r w:rsidR="008560E7" w:rsidRPr="00CB3519">
        <w:t>poręczenie</w:t>
      </w:r>
    </w:p>
    <w:p w:rsidR="008560E7" w:rsidRPr="00CB3519" w:rsidRDefault="008560E7" w:rsidP="008560E7">
      <w:pPr>
        <w:numPr>
          <w:ilvl w:val="0"/>
          <w:numId w:val="12"/>
        </w:numPr>
        <w:spacing w:after="147" w:line="259" w:lineRule="auto"/>
      </w:pPr>
      <w:r w:rsidRPr="00CB3519">
        <w:t xml:space="preserve"> </w:t>
      </w:r>
      <w:r>
        <w:t>w</w:t>
      </w:r>
      <w:r w:rsidRPr="00CB3519">
        <w:t>eksel z poręczeniem wekslowym (aval)</w:t>
      </w:r>
    </w:p>
    <w:p w:rsidR="008560E7" w:rsidRPr="00CB3519" w:rsidRDefault="008560E7" w:rsidP="008560E7">
      <w:pPr>
        <w:numPr>
          <w:ilvl w:val="0"/>
          <w:numId w:val="12"/>
        </w:numPr>
        <w:tabs>
          <w:tab w:val="left" w:pos="851"/>
        </w:tabs>
        <w:spacing w:after="147" w:line="259" w:lineRule="auto"/>
      </w:pPr>
      <w:r>
        <w:t>w</w:t>
      </w:r>
      <w:r w:rsidRPr="00CB3519">
        <w:t>eksel in blanco</w:t>
      </w:r>
    </w:p>
    <w:p w:rsidR="008560E7" w:rsidRPr="00CB3519" w:rsidRDefault="008560E7" w:rsidP="008560E7">
      <w:pPr>
        <w:spacing w:after="147" w:line="259" w:lineRule="auto"/>
        <w:ind w:left="533"/>
      </w:pPr>
    </w:p>
    <w:p w:rsidR="008560E7" w:rsidRPr="00CB3519" w:rsidRDefault="008560E7" w:rsidP="008560E7">
      <w:pPr>
        <w:tabs>
          <w:tab w:val="right" w:leader="dot" w:pos="9072"/>
        </w:tabs>
        <w:spacing w:line="360" w:lineRule="auto"/>
        <w:ind w:left="180"/>
        <w:jc w:val="both"/>
      </w:pPr>
      <w:r w:rsidRPr="00CB3519">
        <w:t xml:space="preserve">* </w:t>
      </w:r>
      <w:r w:rsidRPr="00CB3519">
        <w:rPr>
          <w:i/>
          <w:u w:val="single"/>
        </w:rPr>
        <w:t>zakreślić właściwe</w:t>
      </w:r>
    </w:p>
    <w:p w:rsidR="008560E7" w:rsidRPr="003D4275" w:rsidRDefault="008560E7" w:rsidP="008560E7">
      <w:pPr>
        <w:tabs>
          <w:tab w:val="right" w:leader="dot" w:pos="9540"/>
        </w:tabs>
        <w:jc w:val="both"/>
        <w:rPr>
          <w:b/>
          <w:i/>
        </w:rPr>
      </w:pPr>
      <w:r w:rsidRPr="003D4275">
        <w:rPr>
          <w:b/>
          <w:i/>
        </w:rPr>
        <w:t>W przypadku wyboru litery d lub g należy wskazać dodatkową formę zabezpieczenia.</w:t>
      </w:r>
    </w:p>
    <w:p w:rsidR="008560E7" w:rsidRPr="00CB3519" w:rsidRDefault="008560E7" w:rsidP="008560E7">
      <w:pPr>
        <w:tabs>
          <w:tab w:val="right" w:leader="dot" w:pos="9540"/>
        </w:tabs>
        <w:jc w:val="both"/>
        <w:rPr>
          <w:b/>
          <w:i/>
        </w:rPr>
      </w:pPr>
      <w:r w:rsidRPr="00CB3519">
        <w:rPr>
          <w:b/>
          <w:i/>
        </w:rPr>
        <w:t>Dokumenty potwierdzające wysokość dochodów oraz aktualne zobowiązania finansowe, w przypadku uwzględnienia wniosku należy dostarczyć w terminie do max. 1 miesiąca od dnia uwzględnienia wniosku, przed dniem podpisania umowy.</w:t>
      </w:r>
    </w:p>
    <w:p w:rsidR="008560E7" w:rsidRDefault="008560E7" w:rsidP="008560E7">
      <w:pPr>
        <w:tabs>
          <w:tab w:val="right" w:leader="dot" w:pos="9540"/>
        </w:tabs>
        <w:jc w:val="both"/>
        <w:rPr>
          <w:b/>
          <w:i/>
          <w:color w:val="000000"/>
          <w:sz w:val="20"/>
          <w:szCs w:val="20"/>
        </w:rPr>
      </w:pPr>
    </w:p>
    <w:p w:rsidR="008560E7" w:rsidRDefault="008560E7" w:rsidP="008560E7">
      <w:pPr>
        <w:spacing w:line="360" w:lineRule="auto"/>
        <w:jc w:val="center"/>
        <w:rPr>
          <w:b/>
          <w:i/>
          <w:color w:val="000000"/>
          <w:sz w:val="22"/>
          <w:szCs w:val="22"/>
          <w:u w:val="single"/>
        </w:rPr>
      </w:pPr>
      <w:r>
        <w:rPr>
          <w:b/>
          <w:i/>
          <w:color w:val="000000"/>
          <w:sz w:val="22"/>
          <w:szCs w:val="22"/>
          <w:u w:val="single"/>
        </w:rPr>
        <w:t>III INFORMACJE OGÓLNE</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przez min. 12 miesięcy*:</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8560E7" w:rsidRDefault="008560E7" w:rsidP="008560E7">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8560E7" w:rsidRDefault="008560E7" w:rsidP="008560E7">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CB34EE" w:rsidRDefault="00CB34EE"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lastRenderedPageBreak/>
        <w:t>Rodzaj planowanej działalności gospodarczej wg Polskiej Klasyfikacji Działalności (</w:t>
      </w:r>
      <w:r w:rsidRPr="00366AAF">
        <w:rPr>
          <w:color w:val="000000" w:themeColor="text1"/>
          <w:sz w:val="22"/>
          <w:szCs w:val="22"/>
        </w:rPr>
        <w:t>PKD 20</w:t>
      </w:r>
      <w:r w:rsidR="003D4275" w:rsidRPr="00366AAF">
        <w:rPr>
          <w:color w:val="000000" w:themeColor="text1"/>
          <w:sz w:val="22"/>
          <w:szCs w:val="22"/>
        </w:rPr>
        <w:t>25</w:t>
      </w:r>
      <w:r>
        <w:rPr>
          <w:color w:val="000000"/>
          <w:sz w:val="22"/>
          <w:szCs w:val="22"/>
        </w:rPr>
        <w:t>):</w:t>
      </w:r>
    </w:p>
    <w:tbl>
      <w:tblPr>
        <w:tblW w:w="0" w:type="dxa"/>
        <w:tblInd w:w="515" w:type="dxa"/>
        <w:tblLayout w:type="fixed"/>
        <w:tblLook w:val="04A0" w:firstRow="1" w:lastRow="0" w:firstColumn="1" w:lastColumn="0" w:noHBand="0" w:noVBand="1"/>
      </w:tblPr>
      <w:tblGrid>
        <w:gridCol w:w="2262"/>
        <w:gridCol w:w="2693"/>
        <w:gridCol w:w="4409"/>
        <w:gridCol w:w="10"/>
      </w:tblGrid>
      <w:tr w:rsidR="008560E7" w:rsidTr="00A2217A">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8560E7" w:rsidRDefault="008560E7" w:rsidP="00A2217A">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A2217A">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8560E7" w:rsidTr="00A2217A">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8560E7" w:rsidRDefault="008560E7" w:rsidP="007479A7">
            <w:pPr>
              <w:tabs>
                <w:tab w:val="right" w:leader="dot" w:pos="9540"/>
              </w:tabs>
              <w:snapToGrid w:val="0"/>
              <w:spacing w:line="100" w:lineRule="atLeast"/>
              <w:jc w:val="center"/>
              <w:rPr>
                <w:color w:val="000000"/>
                <w:sz w:val="20"/>
                <w:szCs w:val="20"/>
                <w:lang w:eastAsia="en-US"/>
              </w:rPr>
            </w:pPr>
            <w:r>
              <w:rPr>
                <w:color w:val="000000"/>
                <w:sz w:val="20"/>
                <w:szCs w:val="20"/>
                <w:lang w:eastAsia="en-US"/>
              </w:rPr>
              <w:t xml:space="preserve">Symbol PKD </w:t>
            </w:r>
          </w:p>
        </w:tc>
        <w:tc>
          <w:tcPr>
            <w:tcW w:w="2693" w:type="dxa"/>
            <w:tcBorders>
              <w:top w:val="single" w:sz="4" w:space="0" w:color="000000"/>
              <w:left w:val="single" w:sz="4" w:space="0" w:color="000000"/>
              <w:bottom w:val="single" w:sz="4" w:space="0" w:color="000000"/>
              <w:right w:val="nil"/>
            </w:tcBorders>
            <w:vAlign w:val="center"/>
            <w:hideMark/>
          </w:tcPr>
          <w:p w:rsidR="008560E7" w:rsidRDefault="008560E7" w:rsidP="00A2217A">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lang w:eastAsia="en-US"/>
              </w:rPr>
            </w:pPr>
          </w:p>
        </w:tc>
      </w:tr>
      <w:tr w:rsidR="008560E7" w:rsidTr="00A2217A">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p w:rsidR="008560E7" w:rsidRDefault="008560E7" w:rsidP="00A2217A">
            <w:pPr>
              <w:tabs>
                <w:tab w:val="right" w:leader="dot" w:pos="9540"/>
              </w:tabs>
              <w:snapToGrid w:val="0"/>
              <w:spacing w:line="360" w:lineRule="auto"/>
              <w:jc w:val="center"/>
              <w:rPr>
                <w:color w:val="000000"/>
                <w:sz w:val="20"/>
                <w:szCs w:val="20"/>
                <w:lang w:eastAsia="en-US"/>
              </w:rPr>
            </w:pPr>
          </w:p>
          <w:p w:rsidR="008560E7" w:rsidRDefault="008560E7" w:rsidP="00A2217A">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tabs>
                <w:tab w:val="right" w:leader="dot" w:pos="9540"/>
              </w:tabs>
              <w:snapToGrid w:val="0"/>
              <w:spacing w:line="360" w:lineRule="auto"/>
              <w:jc w:val="center"/>
              <w:rPr>
                <w:color w:val="000000"/>
                <w:sz w:val="20"/>
                <w:szCs w:val="20"/>
                <w:lang w:eastAsia="en-US"/>
              </w:rPr>
            </w:pPr>
          </w:p>
        </w:tc>
      </w:tr>
    </w:tbl>
    <w:p w:rsidR="008560E7" w:rsidRDefault="008560E7" w:rsidP="008560E7">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8560E7" w:rsidRDefault="008560E7" w:rsidP="008560E7">
      <w:pPr>
        <w:tabs>
          <w:tab w:val="right" w:leader="dot" w:pos="9540"/>
        </w:tabs>
        <w:ind w:left="709" w:hanging="169"/>
        <w:jc w:val="both"/>
        <w:rPr>
          <w:i/>
          <w:color w:val="000000"/>
          <w:sz w:val="16"/>
          <w:szCs w:val="16"/>
        </w:rPr>
      </w:pPr>
    </w:p>
    <w:p w:rsidR="008560E7" w:rsidRDefault="008560E7" w:rsidP="008560E7">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8560E7" w:rsidRDefault="008560E7" w:rsidP="008560E7">
      <w:pPr>
        <w:ind w:firstLine="502"/>
        <w:rPr>
          <w:color w:val="000000"/>
          <w:sz w:val="8"/>
          <w:szCs w:val="8"/>
        </w:rPr>
      </w:pPr>
    </w:p>
    <w:p w:rsidR="008560E7" w:rsidRDefault="008560E7" w:rsidP="008560E7">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8560E7" w:rsidRDefault="008560E7"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8560E7" w:rsidRDefault="008560E7" w:rsidP="008560E7">
      <w:pPr>
        <w:tabs>
          <w:tab w:val="right" w:leader="dot" w:pos="9540"/>
        </w:tabs>
        <w:spacing w:line="360" w:lineRule="auto"/>
        <w:ind w:left="540"/>
        <w:jc w:val="both"/>
        <w:rPr>
          <w:color w:val="000000"/>
          <w:sz w:val="22"/>
          <w:szCs w:val="22"/>
        </w:rPr>
      </w:pPr>
      <w:r>
        <w:rPr>
          <w:color w:val="000000"/>
          <w:sz w:val="22"/>
          <w:szCs w:val="22"/>
        </w:rPr>
        <w:tab/>
      </w:r>
    </w:p>
    <w:p w:rsidR="008560E7" w:rsidRDefault="008560E7" w:rsidP="008560E7">
      <w:pPr>
        <w:spacing w:line="360" w:lineRule="auto"/>
        <w:ind w:left="502"/>
        <w:jc w:val="both"/>
        <w:rPr>
          <w:b/>
          <w:color w:val="000000"/>
          <w:sz w:val="18"/>
          <w:szCs w:val="18"/>
        </w:rPr>
      </w:pPr>
      <w:r>
        <w:rPr>
          <w:color w:val="000000"/>
          <w:sz w:val="22"/>
          <w:szCs w:val="22"/>
        </w:rPr>
        <w:t>począwszy od dnia ………………………………… w lokalu o powierzchni ………………………………który jest własnością………………………………………………..</w:t>
      </w:r>
    </w:p>
    <w:p w:rsidR="008560E7" w:rsidRDefault="008560E7" w:rsidP="008560E7">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70337B" w:rsidRPr="0070337B" w:rsidRDefault="008560E7" w:rsidP="008560E7">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 xml:space="preserve">inne (np. wypis z KW, notarialny akt własności, itp.) </w:t>
      </w:r>
    </w:p>
    <w:p w:rsidR="008560E7" w:rsidRDefault="0070337B" w:rsidP="0070337B">
      <w:pPr>
        <w:tabs>
          <w:tab w:val="left" w:pos="900"/>
          <w:tab w:val="right" w:leader="dot" w:pos="9540"/>
        </w:tabs>
        <w:suppressAutoHyphens/>
        <w:spacing w:line="360" w:lineRule="auto"/>
        <w:ind w:left="540"/>
        <w:jc w:val="both"/>
        <w:rPr>
          <w:color w:val="000000"/>
          <w:sz w:val="18"/>
          <w:szCs w:val="18"/>
        </w:rPr>
      </w:pPr>
      <w:r>
        <w:rPr>
          <w:color w:val="000000"/>
          <w:sz w:val="18"/>
          <w:szCs w:val="18"/>
        </w:rPr>
        <w:t>………………………………………………….</w:t>
      </w:r>
      <w:r w:rsidR="008560E7">
        <w:rPr>
          <w:color w:val="000000"/>
          <w:sz w:val="18"/>
          <w:szCs w:val="18"/>
        </w:rPr>
        <w:t>........................................................................................................</w:t>
      </w:r>
    </w:p>
    <w:p w:rsidR="008560E7" w:rsidRDefault="008560E7" w:rsidP="008560E7">
      <w:pPr>
        <w:tabs>
          <w:tab w:val="right" w:leader="dot" w:pos="9540"/>
        </w:tabs>
        <w:ind w:left="142"/>
        <w:jc w:val="both"/>
        <w:rPr>
          <w:b/>
          <w:i/>
          <w:color w:val="000000"/>
          <w:sz w:val="16"/>
          <w:szCs w:val="16"/>
        </w:rPr>
      </w:pPr>
      <w:r>
        <w:rPr>
          <w:b/>
          <w:i/>
          <w:color w:val="000000"/>
          <w:sz w:val="16"/>
          <w:szCs w:val="16"/>
          <w:u w:val="single"/>
        </w:rPr>
        <w:t>*niewłaściwe skreślić</w:t>
      </w:r>
    </w:p>
    <w:p w:rsidR="008560E7" w:rsidRDefault="008560E7" w:rsidP="008560E7">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8560E7" w:rsidRDefault="008560E7" w:rsidP="008560E7">
      <w:pPr>
        <w:tabs>
          <w:tab w:val="right" w:leader="dot" w:pos="9072"/>
        </w:tabs>
        <w:ind w:left="142"/>
        <w:jc w:val="both"/>
        <w:rPr>
          <w:b/>
          <w:i/>
          <w:color w:val="000000"/>
          <w:sz w:val="16"/>
          <w:szCs w:val="16"/>
        </w:rPr>
      </w:pPr>
    </w:p>
    <w:p w:rsidR="008560E7" w:rsidRDefault="008560E7" w:rsidP="008560E7">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8560E7" w:rsidRDefault="008560E7" w:rsidP="008560E7">
      <w:pPr>
        <w:tabs>
          <w:tab w:val="left" w:pos="360"/>
        </w:tabs>
        <w:spacing w:line="360" w:lineRule="auto"/>
        <w:ind w:left="360"/>
        <w:jc w:val="both"/>
        <w:rPr>
          <w:color w:val="000000"/>
          <w:sz w:val="22"/>
          <w:szCs w:val="22"/>
        </w:rPr>
      </w:pPr>
      <w:r>
        <w:rPr>
          <w:color w:val="000000"/>
          <w:sz w:val="22"/>
          <w:szCs w:val="22"/>
        </w:rPr>
        <w:t>Jeżeli tak, proszę podać:</w:t>
      </w:r>
    </w:p>
    <w:p w:rsidR="008560E7" w:rsidRDefault="008560E7" w:rsidP="008560E7">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8560E7" w:rsidRDefault="008560E7" w:rsidP="008560E7">
      <w:pPr>
        <w:tabs>
          <w:tab w:val="left" w:pos="360"/>
        </w:tabs>
        <w:spacing w:line="360" w:lineRule="auto"/>
        <w:ind w:left="360"/>
        <w:rPr>
          <w:color w:val="000000"/>
          <w:sz w:val="22"/>
          <w:szCs w:val="22"/>
        </w:rPr>
      </w:pPr>
      <w:r>
        <w:rPr>
          <w:color w:val="000000"/>
          <w:sz w:val="22"/>
          <w:szCs w:val="22"/>
        </w:rPr>
        <w:t>- przyczyna likwidacji działalności ………………………………………………………………….</w:t>
      </w:r>
    </w:p>
    <w:p w:rsidR="008560E7" w:rsidRDefault="008560E7" w:rsidP="008560E7">
      <w:pPr>
        <w:tabs>
          <w:tab w:val="left" w:pos="360"/>
        </w:tabs>
        <w:spacing w:line="360" w:lineRule="auto"/>
        <w:ind w:left="360"/>
        <w:rPr>
          <w:color w:val="000000"/>
          <w:sz w:val="22"/>
          <w:szCs w:val="22"/>
        </w:rPr>
      </w:pPr>
      <w:r>
        <w:rPr>
          <w:color w:val="000000"/>
          <w:sz w:val="22"/>
          <w:szCs w:val="22"/>
        </w:rPr>
        <w:t>……………………………………………………………………………………………………..</w:t>
      </w:r>
    </w:p>
    <w:p w:rsidR="008560E7" w:rsidRDefault="008560E7" w:rsidP="008560E7">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8560E7" w:rsidRDefault="008560E7" w:rsidP="008560E7">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8560E7" w:rsidRDefault="008560E7" w:rsidP="008560E7">
      <w:pPr>
        <w:tabs>
          <w:tab w:val="left" w:pos="360"/>
        </w:tabs>
        <w:ind w:left="360"/>
        <w:jc w:val="both"/>
        <w:rPr>
          <w:color w:val="000000"/>
          <w:sz w:val="22"/>
          <w:szCs w:val="22"/>
        </w:rPr>
      </w:pPr>
    </w:p>
    <w:p w:rsidR="008560E7" w:rsidRDefault="008560E7" w:rsidP="008560E7">
      <w:pPr>
        <w:ind w:left="142"/>
        <w:jc w:val="both"/>
        <w:rPr>
          <w:color w:val="000000"/>
          <w:sz w:val="22"/>
          <w:szCs w:val="22"/>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ind w:left="142"/>
        <w:jc w:val="both"/>
        <w:rPr>
          <w:color w:val="000000"/>
          <w:sz w:val="22"/>
          <w:szCs w:val="22"/>
        </w:rPr>
      </w:pPr>
    </w:p>
    <w:p w:rsidR="008560E7" w:rsidRDefault="008560E7" w:rsidP="008560E7">
      <w:pPr>
        <w:ind w:firstLine="142"/>
        <w:rPr>
          <w:color w:val="000000"/>
          <w:sz w:val="22"/>
          <w:szCs w:val="22"/>
        </w:rPr>
      </w:pPr>
      <w:r>
        <w:rPr>
          <w:color w:val="000000"/>
          <w:sz w:val="22"/>
          <w:szCs w:val="22"/>
        </w:rPr>
        <w:t>Jeżeli tak, proszę podać rodzaj działalności i nazwę Firmy ….………..………….…....……….……</w:t>
      </w:r>
    </w:p>
    <w:p w:rsidR="008560E7" w:rsidRDefault="008560E7" w:rsidP="008560E7">
      <w:pPr>
        <w:ind w:firstLine="142"/>
        <w:rPr>
          <w:color w:val="000000"/>
          <w:sz w:val="22"/>
          <w:szCs w:val="22"/>
        </w:rPr>
      </w:pPr>
    </w:p>
    <w:p w:rsidR="008560E7" w:rsidRDefault="008560E7" w:rsidP="008560E7">
      <w:pPr>
        <w:ind w:firstLine="60"/>
        <w:rPr>
          <w:color w:val="000000"/>
          <w:sz w:val="22"/>
          <w:szCs w:val="22"/>
        </w:rPr>
      </w:pPr>
      <w:r>
        <w:rPr>
          <w:color w:val="000000"/>
          <w:sz w:val="22"/>
          <w:szCs w:val="22"/>
        </w:rPr>
        <w:t>…………………………………………………….………………………………..................………..</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Czy planuje Pan(i) wykorzystać w swojej działalności majątek (maszyny i urządzenia) oraz wyposażenie z firmy wyżej wymienionej*    TAK     NIE</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Pana(i) małżonek(a) prowadzi  lub prowadził w okresie 12 miesięcy wstecz od dnia złożenia wniosku o dotację przez Pana(ią) działalność gospodarczą* TAK  </w:t>
      </w:r>
      <w:r>
        <w:rPr>
          <w:color w:val="000000"/>
          <w:sz w:val="22"/>
          <w:szCs w:val="22"/>
        </w:rPr>
        <w:tab/>
        <w:t>NIE</w:t>
      </w:r>
    </w:p>
    <w:p w:rsidR="008560E7" w:rsidRDefault="008560E7" w:rsidP="008560E7">
      <w:pPr>
        <w:ind w:left="60"/>
        <w:rPr>
          <w:color w:val="000000"/>
          <w:sz w:val="22"/>
          <w:szCs w:val="22"/>
        </w:rPr>
      </w:pPr>
      <w:r>
        <w:rPr>
          <w:color w:val="000000"/>
          <w:sz w:val="22"/>
          <w:szCs w:val="22"/>
        </w:rPr>
        <w:t>Jeżeli tak, proszę podać:</w:t>
      </w:r>
    </w:p>
    <w:p w:rsidR="008560E7" w:rsidRDefault="008560E7" w:rsidP="008560E7">
      <w:pPr>
        <w:spacing w:line="360" w:lineRule="auto"/>
        <w:ind w:left="62"/>
        <w:rPr>
          <w:color w:val="000000"/>
          <w:sz w:val="22"/>
          <w:szCs w:val="22"/>
        </w:rPr>
      </w:pPr>
      <w:r>
        <w:rPr>
          <w:color w:val="000000"/>
          <w:sz w:val="22"/>
          <w:szCs w:val="22"/>
        </w:rPr>
        <w:t>- rodzaj działalności gospodarczej: …………………………………………..........................................</w:t>
      </w:r>
    </w:p>
    <w:p w:rsidR="008560E7" w:rsidRDefault="008560E7" w:rsidP="008560E7">
      <w:pPr>
        <w:spacing w:line="360" w:lineRule="auto"/>
        <w:ind w:left="62"/>
        <w:rPr>
          <w:color w:val="000000"/>
          <w:sz w:val="22"/>
          <w:szCs w:val="22"/>
        </w:rPr>
      </w:pPr>
      <w:r>
        <w:rPr>
          <w:color w:val="000000"/>
          <w:sz w:val="22"/>
          <w:szCs w:val="22"/>
        </w:rPr>
        <w:t>………………………………………………………………………………….…...…….………….</w:t>
      </w:r>
    </w:p>
    <w:p w:rsidR="008560E7" w:rsidRDefault="008560E7" w:rsidP="008560E7">
      <w:pPr>
        <w:spacing w:line="360" w:lineRule="auto"/>
        <w:ind w:left="62"/>
        <w:rPr>
          <w:color w:val="000000"/>
          <w:sz w:val="22"/>
          <w:szCs w:val="22"/>
        </w:rPr>
      </w:pPr>
      <w:r>
        <w:rPr>
          <w:color w:val="000000"/>
          <w:sz w:val="22"/>
          <w:szCs w:val="22"/>
        </w:rPr>
        <w:t>- pod adresem: …………………………………………………………………..…..………………….</w:t>
      </w:r>
    </w:p>
    <w:p w:rsidR="008560E7" w:rsidRDefault="008560E7" w:rsidP="008560E7">
      <w:pPr>
        <w:spacing w:line="360" w:lineRule="auto"/>
        <w:ind w:left="62"/>
        <w:rPr>
          <w:color w:val="000000"/>
          <w:sz w:val="22"/>
          <w:szCs w:val="22"/>
        </w:rPr>
      </w:pPr>
      <w:r>
        <w:rPr>
          <w:color w:val="000000"/>
          <w:sz w:val="22"/>
          <w:szCs w:val="22"/>
        </w:rPr>
        <w:t>- od dnia …………………………………………………. do dnia ……………..…………..…………</w:t>
      </w:r>
    </w:p>
    <w:p w:rsidR="008560E7" w:rsidRDefault="008560E7" w:rsidP="008560E7">
      <w:pPr>
        <w:ind w:left="60"/>
        <w:rPr>
          <w:i/>
          <w:color w:val="000000"/>
          <w:sz w:val="18"/>
          <w:szCs w:val="18"/>
          <w:u w:val="single"/>
        </w:rPr>
      </w:pPr>
    </w:p>
    <w:p w:rsidR="008560E7" w:rsidRDefault="008560E7" w:rsidP="008560E7">
      <w:pPr>
        <w:tabs>
          <w:tab w:val="right" w:leader="dot" w:pos="9072"/>
        </w:tabs>
        <w:spacing w:line="360" w:lineRule="auto"/>
        <w:jc w:val="both"/>
        <w:rPr>
          <w:color w:val="000000"/>
          <w:sz w:val="22"/>
          <w:szCs w:val="22"/>
        </w:rPr>
      </w:pPr>
      <w:r>
        <w:rPr>
          <w:i/>
          <w:color w:val="000000"/>
          <w:sz w:val="18"/>
          <w:szCs w:val="18"/>
          <w:u w:val="single"/>
        </w:rPr>
        <w:t>* niewłaściwe skreślić</w:t>
      </w:r>
    </w:p>
    <w:p w:rsidR="008560E7" w:rsidRDefault="008560E7" w:rsidP="008560E7">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 xml:space="preserve">w przyszłości (w przeciągu najbliższego roku) </w:t>
      </w:r>
      <w:r w:rsidR="0070337B">
        <w:rPr>
          <w:color w:val="000000"/>
          <w:sz w:val="22"/>
          <w:szCs w:val="22"/>
        </w:rPr>
        <w:t>na</w:t>
      </w:r>
      <w:r>
        <w:rPr>
          <w:color w:val="000000"/>
          <w:sz w:val="22"/>
          <w:szCs w:val="22"/>
        </w:rPr>
        <w:t xml:space="preserve"> stanowiska, które mieliby zajmować:</w:t>
      </w:r>
    </w:p>
    <w:p w:rsidR="008560E7" w:rsidRDefault="008560E7" w:rsidP="008560E7">
      <w:pPr>
        <w:spacing w:line="360" w:lineRule="auto"/>
        <w:ind w:left="180"/>
        <w:jc w:val="both"/>
        <w:rPr>
          <w:color w:val="000000"/>
          <w:szCs w:val="22"/>
        </w:rPr>
      </w:pPr>
      <w:r>
        <w:rPr>
          <w:color w:val="000000"/>
          <w:sz w:val="22"/>
          <w:szCs w:val="22"/>
        </w:rPr>
        <w:t>- liczba pracownika (ów) ……………………………………..........……………..…………….……...</w:t>
      </w:r>
    </w:p>
    <w:p w:rsidR="008560E7" w:rsidRDefault="008560E7" w:rsidP="008560E7">
      <w:pPr>
        <w:snapToGrid w:val="0"/>
        <w:jc w:val="both"/>
        <w:rPr>
          <w:color w:val="000000"/>
          <w:sz w:val="22"/>
          <w:szCs w:val="22"/>
          <w:lang w:eastAsia="ar-SA"/>
        </w:rPr>
      </w:pPr>
      <w:r>
        <w:rPr>
          <w:color w:val="000000"/>
          <w:sz w:val="22"/>
          <w:szCs w:val="22"/>
          <w:lang w:eastAsia="ar-SA"/>
        </w:rPr>
        <w:t xml:space="preserve">- nazwa stanowiska …………………………………...………………………………………………… </w:t>
      </w:r>
    </w:p>
    <w:p w:rsidR="008560E7" w:rsidRDefault="008560E7" w:rsidP="008560E7">
      <w:pPr>
        <w:snapToGrid w:val="0"/>
        <w:jc w:val="both"/>
        <w:rPr>
          <w:color w:val="000000"/>
          <w:sz w:val="22"/>
          <w:szCs w:val="22"/>
          <w:lang w:eastAsia="ar-SA"/>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8560E7" w:rsidRDefault="008560E7" w:rsidP="008560E7">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(podać nazwę szkoły, zawód, specjalność, tytuł zawodowy-naukowy, wykształcenie uzupełniające oraz datę uzyskania wykształcenia-w  załączeniu kopie świadectw):</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8560E7" w:rsidRPr="003D4275" w:rsidRDefault="008560E7" w:rsidP="008560E7">
      <w:pPr>
        <w:tabs>
          <w:tab w:val="right" w:leader="dot" w:pos="9540"/>
        </w:tabs>
        <w:rPr>
          <w:i/>
          <w:strike/>
          <w:color w:val="FF0000"/>
          <w:sz w:val="18"/>
          <w:szCs w:val="18"/>
        </w:rPr>
      </w:pPr>
      <w:r>
        <w:rPr>
          <w:color w:val="000000"/>
          <w:sz w:val="22"/>
          <w:szCs w:val="22"/>
        </w:rPr>
        <w:t xml:space="preserve">b) doświadczenie zawodowe ściśle związane z planowanym przedsięwzięciem </w:t>
      </w:r>
      <w:r>
        <w:rPr>
          <w:i/>
          <w:color w:val="000000"/>
          <w:sz w:val="18"/>
          <w:szCs w:val="18"/>
        </w:rPr>
        <w:t>(podać wyłączenie doświadczenie wynikające ze stosunku pracy, umów zlecenia bądź umów o dzieło</w:t>
      </w:r>
      <w:r w:rsidR="0070337B">
        <w:rPr>
          <w:i/>
          <w:color w:val="000000"/>
          <w:sz w:val="18"/>
          <w:szCs w:val="18"/>
        </w:rPr>
        <w:t xml:space="preserve">, rejestrowaną działalność gospodarczą </w:t>
      </w:r>
      <w:r>
        <w:rPr>
          <w:i/>
          <w:color w:val="000000"/>
          <w:sz w:val="18"/>
          <w:szCs w:val="18"/>
        </w:rPr>
        <w:t xml:space="preserve"> – w załączeniu kopie świadectw pracy lub umów) </w:t>
      </w:r>
    </w:p>
    <w:p w:rsidR="008560E7" w:rsidRDefault="008560E7" w:rsidP="008560E7">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8560E7" w:rsidTr="00A2217A">
        <w:tc>
          <w:tcPr>
            <w:tcW w:w="391"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8560E7" w:rsidRDefault="008560E7" w:rsidP="00A2217A">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8560E7" w:rsidRDefault="008560E7" w:rsidP="00A2217A">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ind w:left="317" w:hanging="317"/>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r w:rsidR="008560E7" w:rsidTr="00A2217A">
        <w:tc>
          <w:tcPr>
            <w:tcW w:w="391"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A2217A">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A2217A">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A2217A">
            <w:pPr>
              <w:tabs>
                <w:tab w:val="right" w:leader="dot" w:pos="9540"/>
              </w:tabs>
              <w:snapToGrid w:val="0"/>
              <w:spacing w:line="360" w:lineRule="auto"/>
              <w:jc w:val="both"/>
              <w:rPr>
                <w:color w:val="000000"/>
                <w:sz w:val="22"/>
                <w:szCs w:val="22"/>
                <w:lang w:eastAsia="en-US"/>
              </w:rPr>
            </w:pPr>
          </w:p>
        </w:tc>
      </w:tr>
    </w:tbl>
    <w:p w:rsidR="008560E7" w:rsidRDefault="008560E7" w:rsidP="008560E7">
      <w:pPr>
        <w:tabs>
          <w:tab w:val="right" w:leader="dot" w:pos="9540"/>
        </w:tabs>
        <w:spacing w:line="360" w:lineRule="auto"/>
        <w:jc w:val="both"/>
        <w:rPr>
          <w:color w:val="000000"/>
          <w:sz w:val="22"/>
          <w:szCs w:val="22"/>
        </w:rPr>
      </w:pP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8560E7" w:rsidRDefault="008560E7" w:rsidP="008560E7">
      <w:pPr>
        <w:spacing w:line="360" w:lineRule="auto"/>
        <w:jc w:val="center"/>
        <w:rPr>
          <w:b/>
          <w:i/>
          <w:color w:val="000000"/>
          <w:sz w:val="22"/>
          <w:szCs w:val="22"/>
          <w:u w:val="single"/>
        </w:rPr>
      </w:pPr>
      <w:r>
        <w:rPr>
          <w:b/>
          <w:i/>
          <w:color w:val="000000"/>
          <w:sz w:val="22"/>
          <w:szCs w:val="22"/>
          <w:u w:val="single"/>
        </w:rPr>
        <w:t>IV OPIS PRZEDSIĘWZIĘCIA</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8560E7" w:rsidRDefault="008560E7" w:rsidP="008560E7">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ind w:left="539"/>
        <w:jc w:val="both"/>
        <w:rPr>
          <w:color w:val="000000"/>
          <w:sz w:val="22"/>
          <w:szCs w:val="22"/>
        </w:rPr>
      </w:pPr>
    </w:p>
    <w:p w:rsidR="008560E7" w:rsidRDefault="008560E7" w:rsidP="008560E7">
      <w:pPr>
        <w:tabs>
          <w:tab w:val="right" w:leader="dot" w:pos="9540"/>
        </w:tabs>
        <w:jc w:val="both"/>
        <w:rPr>
          <w:i/>
          <w:color w:val="000000"/>
          <w:sz w:val="18"/>
          <w:szCs w:val="18"/>
        </w:rPr>
      </w:pPr>
      <w:r>
        <w:rPr>
          <w:color w:val="000000"/>
          <w:sz w:val="22"/>
          <w:szCs w:val="22"/>
        </w:rPr>
        <w:t>b) główni, potencjalni odbiorcy produktu lub usług</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rPr>
          <w:color w:val="000000"/>
          <w:sz w:val="22"/>
          <w:szCs w:val="22"/>
        </w:rPr>
      </w:pPr>
    </w:p>
    <w:p w:rsidR="008560E7" w:rsidRDefault="008560E7" w:rsidP="008560E7">
      <w:pPr>
        <w:tabs>
          <w:tab w:val="right" w:leader="dot" w:pos="9540"/>
        </w:tabs>
        <w:rPr>
          <w:color w:val="000000"/>
          <w:sz w:val="22"/>
          <w:szCs w:val="22"/>
        </w:rPr>
      </w:pPr>
      <w:r>
        <w:rPr>
          <w:color w:val="000000"/>
          <w:sz w:val="22"/>
          <w:szCs w:val="22"/>
        </w:rPr>
        <w:t xml:space="preserve">c) charakterystyka dostawców </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d) charakterystyka konkurencji </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8560E7" w:rsidRDefault="008560E7" w:rsidP="008560E7">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od 1 roku do 5 lat</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powyżej 5 lat</w:t>
      </w:r>
    </w:p>
    <w:p w:rsidR="008560E7" w:rsidRDefault="008560E7" w:rsidP="008560E7">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jc w:val="center"/>
        <w:rPr>
          <w:b/>
          <w:i/>
          <w:color w:val="000000"/>
          <w:sz w:val="22"/>
          <w:szCs w:val="22"/>
          <w:u w:val="single"/>
        </w:rPr>
      </w:pPr>
    </w:p>
    <w:p w:rsidR="008560E7" w:rsidRDefault="008560E7" w:rsidP="008560E7">
      <w:pPr>
        <w:jc w:val="center"/>
        <w:rPr>
          <w:b/>
          <w:bCs/>
          <w:color w:val="000000"/>
          <w:sz w:val="22"/>
          <w:szCs w:val="22"/>
        </w:rPr>
      </w:pPr>
      <w:r>
        <w:rPr>
          <w:b/>
          <w:i/>
          <w:color w:val="000000"/>
          <w:sz w:val="22"/>
          <w:szCs w:val="22"/>
          <w:u w:val="single"/>
        </w:rPr>
        <w:t>V PLAN FINANSOWY DZIAŁALNOŚCI</w:t>
      </w:r>
    </w:p>
    <w:p w:rsidR="008560E7" w:rsidRDefault="009C024D" w:rsidP="008560E7">
      <w:pPr>
        <w:numPr>
          <w:ilvl w:val="0"/>
          <w:numId w:val="11"/>
        </w:numPr>
        <w:tabs>
          <w:tab w:val="left" w:pos="360"/>
        </w:tabs>
        <w:suppressAutoHyphens/>
        <w:ind w:left="360"/>
        <w:jc w:val="both"/>
        <w:rPr>
          <w:b/>
          <w:color w:val="000000"/>
          <w:sz w:val="18"/>
          <w:szCs w:val="18"/>
        </w:rPr>
      </w:pPr>
      <w:r>
        <w:rPr>
          <w:b/>
          <w:bCs/>
          <w:color w:val="000000"/>
          <w:sz w:val="22"/>
          <w:szCs w:val="22"/>
        </w:rPr>
        <w:t>S</w:t>
      </w:r>
      <w:r w:rsidR="008560E7">
        <w:rPr>
          <w:b/>
          <w:bCs/>
          <w:color w:val="000000"/>
          <w:sz w:val="22"/>
          <w:szCs w:val="22"/>
        </w:rPr>
        <w:t>pecyfikacja wydatków do poniesienia w ramach dofinansowania, przeznaczanych na zakup sprzętów, towarów i usług</w:t>
      </w:r>
      <w:r w:rsidR="008560E7">
        <w:rPr>
          <w:color w:val="000000"/>
          <w:sz w:val="22"/>
          <w:szCs w:val="22"/>
        </w:rPr>
        <w:t xml:space="preserve"> </w:t>
      </w:r>
      <w:r w:rsidR="008560E7">
        <w:rPr>
          <w:i/>
          <w:color w:val="000000"/>
          <w:sz w:val="18"/>
          <w:szCs w:val="18"/>
        </w:rPr>
        <w:t xml:space="preserve">(wskazać należy wyłącznie wydatki jakie zostaną poniesione </w:t>
      </w:r>
      <w:r w:rsidR="008560E7">
        <w:rPr>
          <w:b/>
          <w:i/>
          <w:color w:val="000000"/>
          <w:sz w:val="18"/>
          <w:szCs w:val="18"/>
        </w:rPr>
        <w:t xml:space="preserve">w ramach dofinansowania w okresie od zawarcia umowy z PUP do 2 miesięcy od dnia podjęcia działalności gospodarczej. </w:t>
      </w:r>
      <w:r w:rsidR="008560E7">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4A0" w:firstRow="1" w:lastRow="0" w:firstColumn="1" w:lastColumn="0" w:noHBand="0" w:noVBand="1"/>
      </w:tblPr>
      <w:tblGrid>
        <w:gridCol w:w="648"/>
        <w:gridCol w:w="5448"/>
        <w:gridCol w:w="2126"/>
        <w:gridCol w:w="1941"/>
      </w:tblGrid>
      <w:tr w:rsidR="008560E7" w:rsidTr="0070337B">
        <w:tc>
          <w:tcPr>
            <w:tcW w:w="648"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jc w:val="center"/>
              <w:rPr>
                <w:b/>
                <w:color w:val="000000"/>
                <w:sz w:val="18"/>
                <w:szCs w:val="18"/>
                <w:lang w:eastAsia="en-US"/>
              </w:rPr>
            </w:pPr>
            <w:r>
              <w:rPr>
                <w:b/>
                <w:color w:val="000000"/>
                <w:sz w:val="18"/>
                <w:szCs w:val="18"/>
                <w:lang w:eastAsia="en-US"/>
              </w:rPr>
              <w:t>LP.</w:t>
            </w:r>
          </w:p>
        </w:tc>
        <w:tc>
          <w:tcPr>
            <w:tcW w:w="5448" w:type="dxa"/>
            <w:tcBorders>
              <w:top w:val="single" w:sz="4" w:space="0" w:color="000000"/>
              <w:left w:val="single" w:sz="4" w:space="0" w:color="000000"/>
              <w:bottom w:val="single" w:sz="4" w:space="0" w:color="000000"/>
              <w:right w:val="nil"/>
            </w:tcBorders>
            <w:vAlign w:val="center"/>
            <w:hideMark/>
          </w:tcPr>
          <w:p w:rsidR="008560E7" w:rsidRDefault="0070337B" w:rsidP="00A2217A">
            <w:pPr>
              <w:snapToGrid w:val="0"/>
              <w:spacing w:line="256" w:lineRule="auto"/>
              <w:jc w:val="center"/>
              <w:rPr>
                <w:b/>
                <w:color w:val="000000"/>
                <w:sz w:val="18"/>
                <w:szCs w:val="18"/>
                <w:lang w:eastAsia="en-US"/>
              </w:rPr>
            </w:pPr>
            <w:r>
              <w:rPr>
                <w:b/>
                <w:color w:val="000000"/>
                <w:sz w:val="18"/>
                <w:szCs w:val="18"/>
                <w:lang w:eastAsia="en-US"/>
              </w:rPr>
              <w:t>Rodzaj/ nazwa rzeczy</w:t>
            </w:r>
            <w:r w:rsidR="008560E7">
              <w:rPr>
                <w:b/>
                <w:color w:val="000000"/>
                <w:sz w:val="18"/>
                <w:szCs w:val="18"/>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A2217A">
            <w:pPr>
              <w:snapToGrid w:val="0"/>
              <w:spacing w:line="256" w:lineRule="auto"/>
              <w:jc w:val="center"/>
              <w:rPr>
                <w:color w:val="000000"/>
                <w:lang w:eastAsia="en-US"/>
              </w:rPr>
            </w:pPr>
            <w:r>
              <w:rPr>
                <w:b/>
                <w:color w:val="000000"/>
                <w:sz w:val="18"/>
                <w:szCs w:val="18"/>
                <w:lang w:eastAsia="en-US"/>
              </w:rPr>
              <w:t>Kwota Ogółem</w:t>
            </w:r>
          </w:p>
        </w:tc>
        <w:tc>
          <w:tcPr>
            <w:tcW w:w="1941" w:type="dxa"/>
            <w:tcBorders>
              <w:top w:val="single" w:sz="4" w:space="0" w:color="000000"/>
              <w:left w:val="single" w:sz="4" w:space="0" w:color="000000"/>
              <w:bottom w:val="single" w:sz="4" w:space="0" w:color="000000"/>
              <w:right w:val="single" w:sz="4" w:space="0" w:color="000000"/>
            </w:tcBorders>
            <w:hideMark/>
          </w:tcPr>
          <w:p w:rsidR="008560E7" w:rsidRDefault="008560E7" w:rsidP="00A2217A">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p w:rsidR="008560E7" w:rsidRDefault="008560E7" w:rsidP="00A2217A">
            <w:pPr>
              <w:spacing w:line="256" w:lineRule="auto"/>
              <w:jc w:val="both"/>
              <w:rPr>
                <w:i/>
                <w:color w:val="000000"/>
                <w:sz w:val="18"/>
                <w:szCs w:val="18"/>
                <w:lang w:eastAsia="en-US"/>
              </w:rPr>
            </w:pPr>
          </w:p>
        </w:tc>
        <w:tc>
          <w:tcPr>
            <w:tcW w:w="5448" w:type="dxa"/>
            <w:tcBorders>
              <w:top w:val="single" w:sz="4" w:space="0" w:color="000000"/>
              <w:left w:val="single" w:sz="4" w:space="0" w:color="000000"/>
              <w:bottom w:val="single" w:sz="4" w:space="0" w:color="000000"/>
              <w:right w:val="nil"/>
            </w:tcBorders>
          </w:tcPr>
          <w:p w:rsidR="008560E7" w:rsidRDefault="008560E7" w:rsidP="00A2217A">
            <w:pPr>
              <w:snapToGrid w:val="0"/>
              <w:spacing w:line="256" w:lineRule="auto"/>
              <w:jc w:val="both"/>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r w:rsidR="008560E7" w:rsidTr="0070337B">
        <w:tc>
          <w:tcPr>
            <w:tcW w:w="6096" w:type="dxa"/>
            <w:gridSpan w:val="2"/>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i/>
                <w:color w:val="000000"/>
                <w:sz w:val="18"/>
                <w:szCs w:val="18"/>
                <w:lang w:eastAsia="en-US"/>
              </w:rPr>
            </w:pPr>
          </w:p>
          <w:p w:rsidR="008560E7" w:rsidRDefault="008560E7" w:rsidP="00A2217A">
            <w:pPr>
              <w:spacing w:line="256" w:lineRule="auto"/>
              <w:jc w:val="right"/>
              <w:rPr>
                <w:i/>
                <w:color w:val="000000"/>
                <w:sz w:val="18"/>
                <w:szCs w:val="18"/>
                <w:lang w:eastAsia="en-US"/>
              </w:rPr>
            </w:pPr>
            <w:r>
              <w:rPr>
                <w:b/>
                <w:color w:val="000000"/>
                <w:sz w:val="20"/>
                <w:szCs w:val="20"/>
                <w:lang w:eastAsia="en-US"/>
              </w:rPr>
              <w:t>Suma:</w:t>
            </w:r>
          </w:p>
          <w:p w:rsidR="008560E7" w:rsidRDefault="008560E7" w:rsidP="00A2217A">
            <w:pPr>
              <w:spacing w:line="256" w:lineRule="auto"/>
              <w:jc w:val="right"/>
              <w:rPr>
                <w:i/>
                <w:color w:val="000000"/>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c>
          <w:tcPr>
            <w:tcW w:w="1941"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256" w:lineRule="auto"/>
              <w:jc w:val="both"/>
              <w:rPr>
                <w:i/>
                <w:color w:val="000000"/>
                <w:sz w:val="18"/>
                <w:szCs w:val="18"/>
                <w:lang w:eastAsia="en-US"/>
              </w:rPr>
            </w:pPr>
          </w:p>
        </w:tc>
      </w:tr>
    </w:tbl>
    <w:p w:rsidR="008560E7" w:rsidRDefault="008560E7" w:rsidP="008560E7">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8560E7" w:rsidRDefault="008560E7" w:rsidP="008560E7">
      <w:pPr>
        <w:numPr>
          <w:ilvl w:val="0"/>
          <w:numId w:val="14"/>
        </w:numPr>
        <w:tabs>
          <w:tab w:val="left" w:pos="180"/>
        </w:tabs>
        <w:autoSpaceDE w:val="0"/>
        <w:ind w:left="1260"/>
        <w:jc w:val="both"/>
        <w:rPr>
          <w:i/>
          <w:color w:val="000000"/>
          <w:sz w:val="16"/>
          <w:szCs w:val="16"/>
        </w:rPr>
      </w:pPr>
      <w:r>
        <w:rPr>
          <w:i/>
          <w:color w:val="000000"/>
          <w:sz w:val="16"/>
          <w:szCs w:val="16"/>
        </w:rPr>
        <w:t xml:space="preserve">opłaty administracyjno– skarbowe, podatki, wynagrodzenia i składki ZUS, koncesje, bieżące koszty utrzymania lokalu, opłaty eksploatacyjne oraz inne opłaty;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F974CF" w:rsidRPr="00F974CF" w:rsidRDefault="00F974CF" w:rsidP="00F974CF">
      <w:pPr>
        <w:tabs>
          <w:tab w:val="left" w:pos="709"/>
        </w:tabs>
        <w:ind w:right="-568"/>
        <w:jc w:val="both"/>
        <w:rPr>
          <w:b/>
          <w:i/>
          <w:color w:val="000000"/>
          <w:sz w:val="16"/>
          <w:szCs w:val="16"/>
        </w:rPr>
      </w:pPr>
      <w:r w:rsidRPr="00F974CF">
        <w:rPr>
          <w:b/>
          <w:i/>
          <w:color w:val="000000"/>
          <w:sz w:val="16"/>
          <w:szCs w:val="16"/>
        </w:rPr>
        <w:t xml:space="preserve">Na zakup: </w:t>
      </w:r>
    </w:p>
    <w:p w:rsidR="00F974CF" w:rsidRDefault="00F974CF" w:rsidP="00F974CF">
      <w:pPr>
        <w:tabs>
          <w:tab w:val="left" w:pos="709"/>
        </w:tabs>
        <w:ind w:right="-568"/>
        <w:jc w:val="both"/>
        <w:rPr>
          <w:i/>
          <w:color w:val="000000"/>
          <w:sz w:val="16"/>
          <w:szCs w:val="16"/>
        </w:rPr>
      </w:pPr>
      <w:r>
        <w:rPr>
          <w:i/>
          <w:color w:val="000000"/>
          <w:sz w:val="16"/>
          <w:szCs w:val="16"/>
        </w:rPr>
        <w:t xml:space="preserve">- samochodu – można przeznaczyć do 50% kwoty dofinansowania, </w:t>
      </w:r>
    </w:p>
    <w:p w:rsidR="00F974CF" w:rsidRDefault="00F974CF" w:rsidP="00F974CF">
      <w:pPr>
        <w:tabs>
          <w:tab w:val="left" w:pos="709"/>
        </w:tabs>
        <w:ind w:right="-568"/>
        <w:jc w:val="both"/>
        <w:rPr>
          <w:i/>
          <w:color w:val="000000"/>
          <w:sz w:val="16"/>
          <w:szCs w:val="16"/>
        </w:rPr>
      </w:pPr>
      <w:r>
        <w:rPr>
          <w:i/>
          <w:color w:val="000000"/>
          <w:sz w:val="16"/>
          <w:szCs w:val="16"/>
        </w:rPr>
        <w:t xml:space="preserve">- </w:t>
      </w:r>
      <w:r w:rsidRPr="00F974CF">
        <w:rPr>
          <w:i/>
          <w:color w:val="000000"/>
          <w:sz w:val="16"/>
          <w:szCs w:val="16"/>
        </w:rPr>
        <w:t>towarów, surowców i materiałów do dalszej odsprzedaży lub zużywalnych</w:t>
      </w:r>
      <w:r>
        <w:rPr>
          <w:i/>
          <w:color w:val="000000"/>
          <w:sz w:val="16"/>
          <w:szCs w:val="16"/>
        </w:rPr>
        <w:t xml:space="preserve"> – można przeznaczyć do 30% dofinansowania, </w:t>
      </w:r>
    </w:p>
    <w:p w:rsidR="00065AB8" w:rsidRPr="00065AB8" w:rsidRDefault="00F974CF" w:rsidP="00F974CF">
      <w:pPr>
        <w:tabs>
          <w:tab w:val="left" w:pos="709"/>
        </w:tabs>
        <w:ind w:right="-568"/>
        <w:jc w:val="both"/>
        <w:rPr>
          <w:i/>
          <w:color w:val="000000"/>
          <w:sz w:val="16"/>
          <w:szCs w:val="16"/>
        </w:rPr>
      </w:pPr>
      <w:r>
        <w:rPr>
          <w:i/>
          <w:color w:val="000000"/>
          <w:sz w:val="16"/>
          <w:szCs w:val="16"/>
        </w:rPr>
        <w:t xml:space="preserve">- </w:t>
      </w:r>
      <w:r w:rsidRPr="00F974CF">
        <w:rPr>
          <w:i/>
          <w:color w:val="000000"/>
          <w:sz w:val="16"/>
          <w:szCs w:val="16"/>
        </w:rPr>
        <w:t>usług i materiałów reklamowych</w:t>
      </w:r>
      <w:r>
        <w:rPr>
          <w:i/>
          <w:color w:val="000000"/>
          <w:sz w:val="16"/>
          <w:szCs w:val="16"/>
        </w:rPr>
        <w:t xml:space="preserve"> - można przeznaczyć do </w:t>
      </w:r>
      <w:r w:rsidR="00514345">
        <w:rPr>
          <w:i/>
          <w:color w:val="000000"/>
          <w:sz w:val="16"/>
          <w:szCs w:val="16"/>
        </w:rPr>
        <w:t>1</w:t>
      </w:r>
      <w:bookmarkStart w:id="0" w:name="_GoBack"/>
      <w:bookmarkEnd w:id="0"/>
      <w:r>
        <w:rPr>
          <w:i/>
          <w:color w:val="000000"/>
          <w:sz w:val="16"/>
          <w:szCs w:val="16"/>
        </w:rPr>
        <w:t>0% dofinansowania.</w:t>
      </w:r>
    </w:p>
    <w:p w:rsidR="008560E7" w:rsidRDefault="008560E7" w:rsidP="008560E7">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r w:rsidR="00065AB8">
        <w:rPr>
          <w:i/>
          <w:color w:val="000000"/>
          <w:sz w:val="16"/>
          <w:szCs w:val="16"/>
        </w:rPr>
        <w:t>.</w:t>
      </w:r>
    </w:p>
    <w:p w:rsidR="00C172EB" w:rsidRPr="00C172EB" w:rsidRDefault="00C172EB" w:rsidP="008560E7">
      <w:pPr>
        <w:jc w:val="both"/>
        <w:rPr>
          <w:b/>
          <w:i/>
          <w:color w:val="FF0000"/>
          <w:sz w:val="16"/>
          <w:szCs w:val="16"/>
          <w:u w:val="single"/>
        </w:rPr>
      </w:pPr>
    </w:p>
    <w:p w:rsidR="008560E7" w:rsidRDefault="008560E7" w:rsidP="008560E7">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musi uzasadnić konieczność poniesienia wydatków finansowanych ze środków dofinansowania. Należy w szczególności wykazać konieczność zakupienia danego sprzętu</w:t>
      </w:r>
      <w:r w:rsidR="00065AB8">
        <w:rPr>
          <w:color w:val="000000"/>
          <w:sz w:val="22"/>
          <w:szCs w:val="22"/>
        </w:rPr>
        <w:t>,</w:t>
      </w:r>
      <w:r>
        <w:rPr>
          <w:color w:val="000000"/>
          <w:sz w:val="22"/>
          <w:szCs w:val="22"/>
        </w:rPr>
        <w:t xml:space="preserve"> opisać sposób jego wykorzystania. Dane przywoływane w uzasadnieniu muszą być zgodne z ich odpowiednikami punktów zawartych w </w:t>
      </w:r>
      <w:r>
        <w:rPr>
          <w:b/>
          <w:color w:val="000000"/>
          <w:sz w:val="22"/>
          <w:szCs w:val="22"/>
        </w:rPr>
        <w:t>pkt 20</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tbl>
      <w:tblPr>
        <w:tblW w:w="9324" w:type="dxa"/>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8560E7" w:rsidTr="00065AB8">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5</w:t>
            </w:r>
            <w:r>
              <w:rPr>
                <w:b/>
                <w:bCs/>
                <w:color w:val="000000"/>
                <w:sz w:val="18"/>
                <w:szCs w:val="18"/>
                <w:lang w:eastAsia="en-US"/>
              </w:rPr>
              <w:t xml:space="preserve">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6</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360" w:lineRule="auto"/>
              <w:jc w:val="center"/>
              <w:rPr>
                <w:color w:val="000000"/>
                <w:lang w:eastAsia="en-US"/>
              </w:rPr>
            </w:pPr>
            <w:r>
              <w:rPr>
                <w:b/>
                <w:bCs/>
                <w:color w:val="000000"/>
                <w:sz w:val="18"/>
                <w:szCs w:val="18"/>
                <w:lang w:eastAsia="en-US"/>
              </w:rPr>
              <w:t>Rok 202</w:t>
            </w:r>
            <w:r w:rsidR="007479A7">
              <w:rPr>
                <w:b/>
                <w:bCs/>
                <w:color w:val="000000"/>
                <w:sz w:val="18"/>
                <w:szCs w:val="18"/>
                <w:lang w:eastAsia="en-US"/>
              </w:rPr>
              <w:t>7</w:t>
            </w:r>
          </w:p>
        </w:tc>
      </w:tr>
      <w:tr w:rsidR="008560E7" w:rsidTr="00065AB8">
        <w:trPr>
          <w:cantSplit/>
          <w:trHeight w:val="538"/>
        </w:trPr>
        <w:tc>
          <w:tcPr>
            <w:tcW w:w="463" w:type="dxa"/>
            <w:vMerge/>
            <w:tcBorders>
              <w:top w:val="single" w:sz="4" w:space="0" w:color="000000"/>
              <w:left w:val="single" w:sz="4" w:space="0" w:color="000000"/>
              <w:bottom w:val="single" w:sz="4" w:space="0" w:color="000000"/>
              <w:right w:val="nil"/>
            </w:tcBorders>
            <w:vAlign w:val="center"/>
            <w:hideMark/>
          </w:tcPr>
          <w:p w:rsidR="008560E7" w:rsidRDefault="008560E7" w:rsidP="00A2217A">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8560E7" w:rsidRDefault="008560E7" w:rsidP="00A2217A">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8560E7" w:rsidRDefault="008560E7" w:rsidP="00A2217A">
            <w:pPr>
              <w:snapToGrid w:val="0"/>
              <w:spacing w:line="360" w:lineRule="auto"/>
              <w:jc w:val="center"/>
              <w:rPr>
                <w:color w:val="000000"/>
                <w:lang w:eastAsia="en-US"/>
              </w:rPr>
            </w:pPr>
            <w:r>
              <w:rPr>
                <w:b/>
                <w:bCs/>
                <w:color w:val="000000"/>
                <w:sz w:val="16"/>
                <w:szCs w:val="16"/>
                <w:lang w:eastAsia="en-US"/>
              </w:rPr>
              <w:t>Wartość sprzedaży</w:t>
            </w: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A2217A">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r w:rsidR="008560E7" w:rsidTr="00065AB8">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jc w:val="right"/>
              <w:rPr>
                <w:b/>
                <w:bCs/>
                <w:color w:val="000000"/>
                <w:sz w:val="18"/>
                <w:szCs w:val="18"/>
                <w:lang w:eastAsia="en-US"/>
              </w:rPr>
            </w:pPr>
          </w:p>
        </w:tc>
      </w:tr>
    </w:tbl>
    <w:p w:rsidR="008560E7" w:rsidRDefault="008560E7" w:rsidP="008560E7">
      <w:pPr>
        <w:jc w:val="both"/>
        <w:rPr>
          <w:i/>
          <w:color w:val="000000"/>
          <w:sz w:val="18"/>
          <w:szCs w:val="18"/>
        </w:rPr>
      </w:pPr>
    </w:p>
    <w:p w:rsidR="008560E7" w:rsidRDefault="008560E7" w:rsidP="008560E7">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color w:val="000000"/>
          <w:sz w:val="22"/>
          <w:szCs w:val="22"/>
        </w:rPr>
      </w:pPr>
      <w:r>
        <w:rPr>
          <w:color w:val="000000"/>
          <w:sz w:val="22"/>
          <w:szCs w:val="22"/>
        </w:rPr>
        <w:tab/>
      </w:r>
    </w:p>
    <w:p w:rsidR="008560E7" w:rsidRDefault="008560E7" w:rsidP="008560E7">
      <w:pPr>
        <w:rPr>
          <w:b/>
          <w:color w:val="000000"/>
          <w:sz w:val="22"/>
          <w:szCs w:val="22"/>
        </w:rPr>
      </w:pPr>
    </w:p>
    <w:p w:rsidR="008560E7" w:rsidRDefault="008560E7" w:rsidP="008560E7">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sidR="007479A7">
        <w:rPr>
          <w:color w:val="000000"/>
          <w:sz w:val="20"/>
          <w:szCs w:val="20"/>
        </w:rPr>
        <w:t xml:space="preserve"> </w:t>
      </w:r>
      <w:r>
        <w:rPr>
          <w:color w:val="000000"/>
          <w:sz w:val="20"/>
          <w:szCs w:val="20"/>
        </w:rPr>
        <w:t xml:space="preserve"> i przychodów z uwzględnieniem 3 najbliższych lat działalności:</w:t>
      </w:r>
    </w:p>
    <w:p w:rsidR="008560E7" w:rsidRDefault="008560E7" w:rsidP="008560E7">
      <w:pPr>
        <w:rPr>
          <w:color w:val="000000"/>
          <w:sz w:val="20"/>
          <w:szCs w:val="20"/>
        </w:rPr>
      </w:pPr>
    </w:p>
    <w:p w:rsidR="008560E7" w:rsidRDefault="008560E7" w:rsidP="008560E7">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8560E7" w:rsidTr="00A2217A">
        <w:trPr>
          <w:trHeight w:val="925"/>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8560E7" w:rsidRDefault="008560E7" w:rsidP="007479A7">
            <w:pPr>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5</w:t>
            </w:r>
            <w:r>
              <w:rPr>
                <w:b/>
                <w:color w:val="000000"/>
                <w:sz w:val="16"/>
                <w:szCs w:val="16"/>
                <w:lang w:eastAsia="en-US"/>
              </w:rPr>
              <w:t xml:space="preserve"> od miesiąca …………</w:t>
            </w:r>
          </w:p>
        </w:tc>
        <w:tc>
          <w:tcPr>
            <w:tcW w:w="1701" w:type="dxa"/>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6</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256" w:lineRule="auto"/>
              <w:jc w:val="center"/>
              <w:rPr>
                <w:color w:val="000000"/>
                <w:lang w:eastAsia="en-US"/>
              </w:rPr>
            </w:pPr>
            <w:r>
              <w:rPr>
                <w:b/>
                <w:color w:val="000000"/>
                <w:sz w:val="16"/>
                <w:szCs w:val="16"/>
                <w:lang w:eastAsia="en-US"/>
              </w:rPr>
              <w:t>Za rok 202</w:t>
            </w:r>
            <w:r w:rsidR="007479A7">
              <w:rPr>
                <w:b/>
                <w:color w:val="000000"/>
                <w:sz w:val="16"/>
                <w:szCs w:val="16"/>
                <w:lang w:eastAsia="en-US"/>
              </w:rPr>
              <w:t>7</w:t>
            </w: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r w:rsidR="008560E7" w:rsidTr="00A2217A">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A2217A">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256" w:lineRule="auto"/>
              <w:rPr>
                <w:color w:val="000000"/>
                <w:sz w:val="16"/>
                <w:szCs w:val="16"/>
                <w:lang w:eastAsia="en-US"/>
              </w:rPr>
            </w:pPr>
          </w:p>
        </w:tc>
      </w:tr>
    </w:tbl>
    <w:p w:rsidR="008560E7" w:rsidRDefault="008560E7" w:rsidP="008560E7">
      <w:pPr>
        <w:rPr>
          <w:b/>
          <w:i/>
          <w:color w:val="000000"/>
        </w:rPr>
      </w:pPr>
      <w:r>
        <w:rPr>
          <w:b/>
          <w:i/>
          <w:color w:val="000000"/>
        </w:rPr>
        <w:t>Wykazany zysk brutto nie jest pomniejszony o obowiązkowe koszty składek na ubezpieczenie społeczne.</w:t>
      </w:r>
    </w:p>
    <w:p w:rsidR="008560E7" w:rsidRDefault="008560E7" w:rsidP="008560E7">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8560E7" w:rsidRDefault="008560E7" w:rsidP="008560E7">
      <w:pPr>
        <w:tabs>
          <w:tab w:val="left" w:pos="350"/>
        </w:tabs>
        <w:spacing w:line="360" w:lineRule="auto"/>
        <w:ind w:left="360"/>
        <w:jc w:val="both"/>
        <w:rPr>
          <w:b/>
          <w:color w:val="000000"/>
          <w:sz w:val="22"/>
          <w:szCs w:val="22"/>
        </w:rPr>
      </w:pPr>
      <w:r>
        <w:rPr>
          <w:color w:val="000000"/>
          <w:sz w:val="20"/>
          <w:szCs w:val="20"/>
        </w:rPr>
        <w:t>………………………………………………………………………………………………………………………………………………………………………………………………………………………………………………………………………………………………………………………………………………………………………………………………………………………………………………………………………………………………………………………………………………………………………………………………………………………………………………………………………………………………………………</w:t>
      </w:r>
    </w:p>
    <w:p w:rsidR="008560E7" w:rsidRDefault="008560E7" w:rsidP="008560E7">
      <w:pPr>
        <w:tabs>
          <w:tab w:val="right" w:leader="dot" w:pos="9540"/>
        </w:tabs>
        <w:ind w:left="142"/>
        <w:jc w:val="both"/>
        <w:rPr>
          <w:b/>
          <w:color w:val="000000"/>
          <w:sz w:val="22"/>
          <w:szCs w:val="22"/>
        </w:rPr>
      </w:pPr>
    </w:p>
    <w:p w:rsidR="008560E7" w:rsidRDefault="008560E7" w:rsidP="008560E7">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8560E7" w:rsidRDefault="008560E7" w:rsidP="008560E7">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8560E7" w:rsidTr="00A2217A">
        <w:trPr>
          <w:trHeight w:val="611"/>
        </w:trPr>
        <w:tc>
          <w:tcPr>
            <w:tcW w:w="4680" w:type="dxa"/>
            <w:tcBorders>
              <w:top w:val="single" w:sz="4" w:space="0" w:color="000000"/>
              <w:left w:val="single" w:sz="4" w:space="0" w:color="000000"/>
              <w:bottom w:val="single" w:sz="4" w:space="0" w:color="000000"/>
              <w:right w:val="nil"/>
            </w:tcBorders>
            <w:hideMark/>
          </w:tcPr>
          <w:p w:rsidR="008560E7" w:rsidRDefault="008560E7" w:rsidP="00A2217A">
            <w:pPr>
              <w:snapToGrid w:val="0"/>
              <w:spacing w:line="360" w:lineRule="auto"/>
              <w:rPr>
                <w:color w:val="000000"/>
                <w:sz w:val="16"/>
                <w:szCs w:val="16"/>
                <w:u w:val="single"/>
                <w:lang w:eastAsia="en-US"/>
              </w:rPr>
            </w:pPr>
            <w:r>
              <w:rPr>
                <w:b/>
                <w:color w:val="000000"/>
                <w:sz w:val="22"/>
                <w:szCs w:val="22"/>
                <w:lang w:eastAsia="en-US"/>
              </w:rPr>
              <w:t>S-strong (mocne strony)</w:t>
            </w:r>
          </w:p>
          <w:p w:rsidR="008560E7" w:rsidRDefault="008560E7" w:rsidP="00A2217A">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W-weak (słabe strony)</w:t>
            </w:r>
          </w:p>
          <w:p w:rsidR="008560E7" w:rsidRDefault="008560E7" w:rsidP="00A2217A">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8560E7" w:rsidRDefault="008560E7" w:rsidP="00A2217A">
            <w:pPr>
              <w:snapToGrid w:val="0"/>
              <w:spacing w:line="360" w:lineRule="auto"/>
              <w:jc w:val="center"/>
              <w:rPr>
                <w:b/>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val="664"/>
        </w:trPr>
        <w:tc>
          <w:tcPr>
            <w:tcW w:w="4680" w:type="dxa"/>
            <w:tcBorders>
              <w:top w:val="single" w:sz="4" w:space="0" w:color="000000"/>
              <w:left w:val="single" w:sz="4" w:space="0" w:color="000000"/>
              <w:bottom w:val="single" w:sz="4" w:space="0" w:color="000000"/>
              <w:right w:val="nil"/>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O-opportunity (szanse)</w:t>
            </w:r>
          </w:p>
          <w:p w:rsidR="008560E7" w:rsidRDefault="008560E7" w:rsidP="00A2217A">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8560E7" w:rsidRDefault="008560E7" w:rsidP="00A2217A">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A2217A">
            <w:pPr>
              <w:snapToGrid w:val="0"/>
              <w:spacing w:line="360" w:lineRule="auto"/>
              <w:jc w:val="center"/>
              <w:rPr>
                <w:color w:val="000000"/>
                <w:sz w:val="16"/>
                <w:szCs w:val="16"/>
                <w:u w:val="single"/>
                <w:lang w:eastAsia="en-US"/>
              </w:rPr>
            </w:pPr>
            <w:r>
              <w:rPr>
                <w:b/>
                <w:color w:val="000000"/>
                <w:sz w:val="22"/>
                <w:szCs w:val="22"/>
                <w:lang w:eastAsia="en-US"/>
              </w:rPr>
              <w:t>T-threat (zagrożenia)</w:t>
            </w:r>
          </w:p>
          <w:p w:rsidR="008560E7" w:rsidRDefault="008560E7" w:rsidP="00A2217A">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8560E7" w:rsidRDefault="008560E7" w:rsidP="00A2217A">
            <w:pPr>
              <w:spacing w:line="276" w:lineRule="auto"/>
              <w:jc w:val="both"/>
              <w:rPr>
                <w:color w:val="000000"/>
                <w:sz w:val="20"/>
                <w:szCs w:val="20"/>
                <w:u w:val="single"/>
                <w:lang w:eastAsia="ar-SA"/>
              </w:rPr>
            </w:pPr>
          </w:p>
          <w:p w:rsidR="008560E7" w:rsidRDefault="008560E7" w:rsidP="00A2217A">
            <w:pPr>
              <w:snapToGrid w:val="0"/>
              <w:spacing w:line="360" w:lineRule="auto"/>
              <w:jc w:val="center"/>
              <w:rPr>
                <w:b/>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r w:rsidR="008560E7" w:rsidTr="00A2217A">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A2217A">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A2217A">
            <w:pPr>
              <w:snapToGrid w:val="0"/>
              <w:spacing w:line="360" w:lineRule="auto"/>
              <w:jc w:val="both"/>
              <w:rPr>
                <w:color w:val="000000"/>
                <w:sz w:val="22"/>
                <w:szCs w:val="22"/>
                <w:lang w:eastAsia="en-US"/>
              </w:rPr>
            </w:pPr>
          </w:p>
        </w:tc>
      </w:tr>
    </w:tbl>
    <w:p w:rsidR="008560E7" w:rsidRDefault="008560E7" w:rsidP="008560E7">
      <w:pPr>
        <w:spacing w:line="276" w:lineRule="auto"/>
        <w:jc w:val="both"/>
        <w:rPr>
          <w:color w:val="000000"/>
          <w:szCs w:val="20"/>
          <w:lang w:eastAsia="ar-SA"/>
        </w:rPr>
      </w:pPr>
    </w:p>
    <w:p w:rsidR="008560E7" w:rsidRDefault="008560E7" w:rsidP="008560E7">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8560E7" w:rsidRDefault="008560E7" w:rsidP="008560E7">
      <w:pPr>
        <w:spacing w:line="276" w:lineRule="auto"/>
        <w:jc w:val="both"/>
        <w:rPr>
          <w:color w:val="000000"/>
        </w:rPr>
      </w:pPr>
    </w:p>
    <w:p w:rsidR="008560E7" w:rsidRDefault="008560E7" w:rsidP="008560E7">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b/>
          <w:color w:val="000000"/>
          <w:sz w:val="20"/>
          <w:szCs w:val="20"/>
        </w:rPr>
      </w:pPr>
      <w:r>
        <w:rPr>
          <w:b/>
          <w:color w:val="000000"/>
          <w:sz w:val="18"/>
          <w:szCs w:val="18"/>
          <w:u w:val="single"/>
        </w:rPr>
        <w:t>UWAGA:</w:t>
      </w:r>
    </w:p>
    <w:p w:rsidR="008560E7" w:rsidRDefault="008560E7" w:rsidP="008560E7">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8560E7" w:rsidRDefault="008560E7" w:rsidP="008560E7">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Świadomy(a) odpowiedzialności cywilno - karnej za składanie fałszywych zeznań, wiarygodność podanych we wniosku danych potwierdzam własnoręcznym podpisem.</w:t>
      </w:r>
    </w:p>
    <w:p w:rsidR="008560E7" w:rsidRDefault="008560E7" w:rsidP="008560E7">
      <w:pPr>
        <w:ind w:left="360"/>
        <w:jc w:val="both"/>
        <w:rPr>
          <w:color w:val="000000"/>
          <w:sz w:val="22"/>
          <w:szCs w:val="22"/>
        </w:rPr>
      </w:pPr>
      <w:r>
        <w:rPr>
          <w:color w:val="000000"/>
          <w:sz w:val="22"/>
          <w:szCs w:val="22"/>
        </w:rPr>
        <w:t xml:space="preserve">                                                                                                          </w:t>
      </w: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8560E7" w:rsidRDefault="008560E7" w:rsidP="008560E7">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8560E7" w:rsidRDefault="008560E7" w:rsidP="008560E7">
      <w:pPr>
        <w:rPr>
          <w:color w:val="000000"/>
          <w:sz w:val="22"/>
          <w:szCs w:val="22"/>
        </w:rPr>
      </w:pPr>
      <w:r>
        <w:rPr>
          <w:color w:val="000000"/>
          <w:sz w:val="22"/>
          <w:szCs w:val="22"/>
          <w:u w:val="single"/>
        </w:rPr>
        <w:t>Do wniosku należy dołączyć :</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w:t>
      </w:r>
      <w:r w:rsidR="00065AB8">
        <w:rPr>
          <w:color w:val="000000"/>
          <w:sz w:val="22"/>
          <w:szCs w:val="22"/>
        </w:rPr>
        <w:t>/poszukującego pracy</w:t>
      </w:r>
      <w:r>
        <w:rPr>
          <w:color w:val="000000"/>
          <w:sz w:val="22"/>
          <w:szCs w:val="22"/>
        </w:rPr>
        <w:t xml:space="preserve"> nr 1);</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w:t>
      </w:r>
      <w:r w:rsidR="00C172EB">
        <w:rPr>
          <w:color w:val="000000"/>
          <w:sz w:val="22"/>
          <w:szCs w:val="22"/>
        </w:rPr>
        <w:t xml:space="preserve"> /</w:t>
      </w:r>
      <w:r>
        <w:rPr>
          <w:color w:val="000000"/>
          <w:sz w:val="22"/>
          <w:szCs w:val="22"/>
        </w:rPr>
        <w:t>poszukującego pracy nr 2);</w:t>
      </w:r>
    </w:p>
    <w:p w:rsidR="008560E7" w:rsidRDefault="008560E7" w:rsidP="008560E7">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w:t>
      </w:r>
      <w:r w:rsidR="00C172EB">
        <w:rPr>
          <w:color w:val="000000"/>
          <w:sz w:val="22"/>
          <w:szCs w:val="22"/>
        </w:rPr>
        <w:t xml:space="preserve"> /</w:t>
      </w:r>
      <w:r>
        <w:rPr>
          <w:color w:val="000000"/>
          <w:sz w:val="22"/>
          <w:szCs w:val="22"/>
        </w:rPr>
        <w:t>poszukującego pracy nr 3).</w:t>
      </w:r>
    </w:p>
    <w:p w:rsidR="008560E7" w:rsidRDefault="008560E7" w:rsidP="008560E7">
      <w:pPr>
        <w:numPr>
          <w:ilvl w:val="0"/>
          <w:numId w:val="16"/>
        </w:numPr>
        <w:tabs>
          <w:tab w:val="left" w:pos="720"/>
        </w:tabs>
        <w:suppressAutoHyphens/>
        <w:rPr>
          <w:color w:val="000000"/>
          <w:sz w:val="22"/>
          <w:szCs w:val="22"/>
        </w:rPr>
      </w:pPr>
      <w:r>
        <w:rPr>
          <w:color w:val="000000"/>
          <w:sz w:val="22"/>
          <w:szCs w:val="22"/>
        </w:rPr>
        <w:t>Formularz informacji przedstawianych przy ubieganiu się o pomoc de minimis;</w:t>
      </w:r>
    </w:p>
    <w:p w:rsidR="008560E7" w:rsidRDefault="008560E7" w:rsidP="008560E7">
      <w:pPr>
        <w:numPr>
          <w:ilvl w:val="0"/>
          <w:numId w:val="16"/>
        </w:numPr>
        <w:suppressAutoHyphens/>
        <w:jc w:val="both"/>
        <w:rPr>
          <w:color w:val="000000"/>
          <w:sz w:val="22"/>
          <w:szCs w:val="22"/>
        </w:rPr>
      </w:pPr>
      <w:r>
        <w:rPr>
          <w:color w:val="000000"/>
          <w:sz w:val="22"/>
          <w:szCs w:val="22"/>
        </w:rPr>
        <w:t>Oświadczenie o zakazie dostępu do środków publicznych:</w:t>
      </w:r>
    </w:p>
    <w:p w:rsidR="008560E7" w:rsidRDefault="008560E7" w:rsidP="008560E7">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8560E7" w:rsidRPr="00065AB8" w:rsidRDefault="008560E7" w:rsidP="008560E7">
      <w:pPr>
        <w:numPr>
          <w:ilvl w:val="0"/>
          <w:numId w:val="16"/>
        </w:numPr>
        <w:suppressAutoHyphens/>
        <w:jc w:val="both"/>
        <w:rPr>
          <w:color w:val="000000"/>
          <w:sz w:val="22"/>
          <w:szCs w:val="22"/>
          <w:u w:val="single"/>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r w:rsidR="00065AB8">
        <w:rPr>
          <w:color w:val="000000"/>
          <w:sz w:val="22"/>
          <w:szCs w:val="22"/>
        </w:rPr>
        <w:t xml:space="preserve"> </w:t>
      </w:r>
      <w:r w:rsidR="00065AB8" w:rsidRPr="00065AB8">
        <w:rPr>
          <w:color w:val="000000"/>
          <w:sz w:val="22"/>
          <w:szCs w:val="22"/>
          <w:u w:val="single"/>
        </w:rPr>
        <w:t>Brak dokumentu będzie oznaczało przyznanie 0 punktów przy ocenie merytorycznej tego zakresu.</w:t>
      </w:r>
    </w:p>
    <w:p w:rsidR="008560E7" w:rsidRPr="00333439" w:rsidRDefault="008560E7" w:rsidP="008560E7">
      <w:pPr>
        <w:pStyle w:val="Akapitzlist"/>
        <w:numPr>
          <w:ilvl w:val="0"/>
          <w:numId w:val="16"/>
        </w:numPr>
        <w:tabs>
          <w:tab w:val="left" w:pos="709"/>
        </w:tabs>
        <w:suppressAutoHyphens w:val="0"/>
        <w:contextualSpacing/>
        <w:jc w:val="both"/>
        <w:rPr>
          <w:color w:val="000000"/>
          <w:sz w:val="22"/>
          <w:szCs w:val="22"/>
          <w:u w:val="single"/>
        </w:rPr>
      </w:pPr>
      <w:r>
        <w:rPr>
          <w:color w:val="000000"/>
          <w:sz w:val="22"/>
          <w:szCs w:val="22"/>
        </w:rPr>
        <w:t>Przedwstępne umowy, oświadczenia o współpracy z przyszłymi kontrahentami (usługobiorcami, usługodawcami, dostawcami, odbiorcami, itp.)</w:t>
      </w:r>
      <w:r w:rsidR="00065AB8">
        <w:rPr>
          <w:color w:val="000000"/>
          <w:sz w:val="22"/>
          <w:szCs w:val="22"/>
        </w:rPr>
        <w:t xml:space="preserve">. </w:t>
      </w:r>
      <w:r w:rsidR="00065AB8" w:rsidRPr="00333439">
        <w:rPr>
          <w:color w:val="000000"/>
          <w:sz w:val="22"/>
          <w:szCs w:val="22"/>
          <w:u w:val="single"/>
        </w:rPr>
        <w:t xml:space="preserve">Załączone dokumenty będą miały wpływ na ocenę merytoryczną wniosku w zakresie </w:t>
      </w:r>
      <w:r w:rsidR="00333439" w:rsidRPr="00333439">
        <w:rPr>
          <w:color w:val="000000"/>
          <w:sz w:val="22"/>
          <w:szCs w:val="22"/>
          <w:u w:val="single"/>
        </w:rPr>
        <w:t>„</w:t>
      </w:r>
      <w:r w:rsidR="00065AB8" w:rsidRPr="00333439">
        <w:rPr>
          <w:sz w:val="22"/>
          <w:szCs w:val="22"/>
          <w:u w:val="single"/>
        </w:rPr>
        <w:t>Działania podjęte na rzecz uruchomienia działalności</w:t>
      </w:r>
      <w:r w:rsidR="00333439">
        <w:rPr>
          <w:sz w:val="22"/>
          <w:szCs w:val="22"/>
          <w:u w:val="single"/>
        </w:rPr>
        <w:t>”</w:t>
      </w:r>
      <w:r w:rsidR="00333439" w:rsidRPr="00333439">
        <w:rPr>
          <w:sz w:val="22"/>
          <w:szCs w:val="22"/>
          <w:u w:val="single"/>
        </w:rPr>
        <w:t>.</w:t>
      </w:r>
    </w:p>
    <w:p w:rsidR="008560E7" w:rsidRDefault="008560E7" w:rsidP="008560E7">
      <w:pPr>
        <w:numPr>
          <w:ilvl w:val="0"/>
          <w:numId w:val="16"/>
        </w:numPr>
        <w:suppressAutoHyphens/>
        <w:jc w:val="both"/>
        <w:rPr>
          <w:color w:val="000000"/>
          <w:sz w:val="22"/>
          <w:szCs w:val="22"/>
        </w:rPr>
      </w:pPr>
      <w:r>
        <w:rPr>
          <w:color w:val="000000"/>
          <w:sz w:val="22"/>
          <w:szCs w:val="22"/>
        </w:rPr>
        <w:t>Oferty cenowe potwierdzające planowany koszt przedsięwzięcia (</w:t>
      </w:r>
      <w:r w:rsidR="00333439">
        <w:rPr>
          <w:color w:val="000000"/>
          <w:sz w:val="22"/>
          <w:szCs w:val="22"/>
        </w:rPr>
        <w:t xml:space="preserve">np. </w:t>
      </w:r>
      <w:r>
        <w:rPr>
          <w:color w:val="000000"/>
          <w:sz w:val="22"/>
          <w:szCs w:val="22"/>
        </w:rPr>
        <w:t>wydruki z internetu, zdjęcia, katalogi, itp.)</w:t>
      </w:r>
    </w:p>
    <w:p w:rsidR="008560E7" w:rsidRDefault="008560E7" w:rsidP="008560E7">
      <w:pPr>
        <w:jc w:val="both"/>
        <w:rPr>
          <w:color w:val="000000"/>
          <w:sz w:val="28"/>
          <w:szCs w:val="28"/>
          <w:u w:val="single"/>
        </w:rPr>
      </w:pPr>
    </w:p>
    <w:p w:rsidR="008560E7" w:rsidRPr="00CB3519" w:rsidRDefault="008560E7" w:rsidP="008560E7">
      <w:pPr>
        <w:pageBreakBefore/>
        <w:ind w:left="360"/>
        <w:jc w:val="right"/>
        <w:rPr>
          <w:b/>
          <w:color w:val="000000"/>
        </w:rPr>
      </w:pPr>
      <w:r w:rsidRPr="00CB3519">
        <w:rPr>
          <w:color w:val="000000"/>
          <w:u w:val="single"/>
        </w:rPr>
        <w:t>Załącznik nr 1</w:t>
      </w:r>
    </w:p>
    <w:p w:rsidR="008560E7" w:rsidRPr="00CB3519" w:rsidRDefault="008560E7" w:rsidP="008560E7">
      <w:pPr>
        <w:jc w:val="center"/>
        <w:rPr>
          <w:color w:val="000000"/>
        </w:rPr>
      </w:pPr>
      <w:r w:rsidRPr="00CB3519">
        <w:rPr>
          <w:b/>
          <w:color w:val="000000"/>
        </w:rPr>
        <w:t>OŚWIADCZENIE BEZROBOTNEGO</w:t>
      </w:r>
      <w:r w:rsidR="00366AAF">
        <w:rPr>
          <w:b/>
          <w:color w:val="000000"/>
        </w:rPr>
        <w:t xml:space="preserve">/ POSZUKUJĄCEGO PRACY </w:t>
      </w:r>
      <w:r w:rsidRPr="00CB3519">
        <w:rPr>
          <w:b/>
          <w:color w:val="000000"/>
        </w:rPr>
        <w:t>nr 1</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jc w:val="center"/>
        <w:rPr>
          <w:color w:val="000000"/>
        </w:rPr>
      </w:pPr>
    </w:p>
    <w:p w:rsidR="008560E7" w:rsidRPr="00366AAF" w:rsidRDefault="00C172EB"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Oświadczam</w:t>
      </w:r>
      <w:r w:rsidR="00366AAF" w:rsidRPr="00366AAF">
        <w:rPr>
          <w:rFonts w:ascii="Arial" w:hAnsi="Arial" w:cs="Arial"/>
          <w:color w:val="000000" w:themeColor="text1"/>
          <w:sz w:val="20"/>
          <w:szCs w:val="20"/>
        </w:rPr>
        <w:t>, że</w:t>
      </w:r>
      <w:r w:rsidRPr="00366AAF">
        <w:rPr>
          <w:rFonts w:ascii="Arial" w:hAnsi="Arial" w:cs="Arial"/>
          <w:color w:val="000000" w:themeColor="text1"/>
          <w:sz w:val="20"/>
          <w:szCs w:val="20"/>
        </w:rPr>
        <w:t>:</w:t>
      </w:r>
    </w:p>
    <w:p w:rsidR="00366AAF" w:rsidRDefault="008560E7" w:rsidP="008560E7">
      <w:pPr>
        <w:jc w:val="both"/>
        <w:rPr>
          <w:rFonts w:ascii="Arial" w:hAnsi="Arial" w:cs="Arial"/>
          <w:i/>
          <w:color w:val="000000" w:themeColor="text1"/>
          <w:sz w:val="20"/>
          <w:szCs w:val="20"/>
        </w:rPr>
      </w:pPr>
      <w:r w:rsidRPr="00366AAF">
        <w:rPr>
          <w:rFonts w:ascii="Arial" w:hAnsi="Arial" w:cs="Arial"/>
          <w:color w:val="000000" w:themeColor="text1"/>
          <w:sz w:val="20"/>
          <w:szCs w:val="20"/>
        </w:rPr>
        <w:t>1. zapoznałem</w:t>
      </w:r>
      <w:r w:rsidR="00366AAF" w:rsidRPr="00366AAF">
        <w:rPr>
          <w:rFonts w:ascii="Arial" w:hAnsi="Arial" w:cs="Arial"/>
          <w:color w:val="000000" w:themeColor="text1"/>
          <w:sz w:val="20"/>
          <w:szCs w:val="20"/>
        </w:rPr>
        <w:t>/am</w:t>
      </w:r>
      <w:r w:rsidRPr="00366AAF">
        <w:rPr>
          <w:rFonts w:ascii="Arial" w:hAnsi="Arial" w:cs="Arial"/>
          <w:color w:val="000000" w:themeColor="text1"/>
          <w:sz w:val="20"/>
          <w:szCs w:val="20"/>
        </w:rPr>
        <w:t xml:space="preserve"> się z warunkami dotyczącymi przyznawania i wydatkowania ewentualnie otrzymanych środków określone w </w:t>
      </w:r>
      <w:r w:rsidRPr="00366AAF">
        <w:rPr>
          <w:rFonts w:ascii="Arial" w:hAnsi="Arial" w:cs="Arial"/>
          <w:i/>
          <w:color w:val="000000" w:themeColor="text1"/>
          <w:sz w:val="20"/>
          <w:szCs w:val="20"/>
        </w:rPr>
        <w:t xml:space="preserve">ustawie z dnia 20 </w:t>
      </w:r>
      <w:r w:rsidR="00C172EB" w:rsidRPr="00366AAF">
        <w:rPr>
          <w:rFonts w:ascii="Arial" w:hAnsi="Arial" w:cs="Arial"/>
          <w:i/>
          <w:color w:val="000000" w:themeColor="text1"/>
          <w:sz w:val="20"/>
          <w:szCs w:val="20"/>
        </w:rPr>
        <w:t>marca</w:t>
      </w:r>
      <w:r w:rsidRPr="00366AAF">
        <w:rPr>
          <w:rFonts w:ascii="Arial" w:hAnsi="Arial" w:cs="Arial"/>
          <w:i/>
          <w:color w:val="000000" w:themeColor="text1"/>
          <w:sz w:val="20"/>
          <w:szCs w:val="20"/>
        </w:rPr>
        <w:t xml:space="preserve"> 20</w:t>
      </w:r>
      <w:r w:rsidR="00C172EB" w:rsidRPr="00366AAF">
        <w:rPr>
          <w:rFonts w:ascii="Arial" w:hAnsi="Arial" w:cs="Arial"/>
          <w:i/>
          <w:color w:val="000000" w:themeColor="text1"/>
          <w:sz w:val="20"/>
          <w:szCs w:val="20"/>
        </w:rPr>
        <w:t>25</w:t>
      </w:r>
      <w:r w:rsidRPr="00366AAF">
        <w:rPr>
          <w:rFonts w:ascii="Arial" w:hAnsi="Arial" w:cs="Arial"/>
          <w:i/>
          <w:color w:val="000000" w:themeColor="text1"/>
          <w:sz w:val="20"/>
          <w:szCs w:val="20"/>
        </w:rPr>
        <w:t xml:space="preserve"> roku o rynku pracy</w:t>
      </w:r>
      <w:r w:rsidRPr="00366AAF">
        <w:rPr>
          <w:rFonts w:ascii="Arial" w:hAnsi="Arial" w:cs="Arial"/>
          <w:color w:val="000000" w:themeColor="text1"/>
          <w:sz w:val="20"/>
          <w:szCs w:val="20"/>
        </w:rPr>
        <w:t xml:space="preserve"> </w:t>
      </w:r>
      <w:r w:rsidR="00F66753" w:rsidRPr="00366AAF">
        <w:rPr>
          <w:rFonts w:ascii="Arial" w:hAnsi="Arial" w:cs="Arial"/>
          <w:i/>
          <w:color w:val="000000" w:themeColor="text1"/>
          <w:sz w:val="20"/>
          <w:szCs w:val="20"/>
        </w:rPr>
        <w:t>i służbach zatrudnienia</w:t>
      </w:r>
      <w:r w:rsidR="00F66753" w:rsidRPr="00366AAF">
        <w:rPr>
          <w:rFonts w:ascii="Arial" w:hAnsi="Arial" w:cs="Arial"/>
          <w:color w:val="000000" w:themeColor="text1"/>
          <w:sz w:val="20"/>
          <w:szCs w:val="20"/>
        </w:rPr>
        <w:t xml:space="preserve"> </w:t>
      </w:r>
      <w:r w:rsidR="00366AAF" w:rsidRPr="00366AAF">
        <w:rPr>
          <w:rFonts w:ascii="Arial" w:hAnsi="Arial" w:cs="Arial"/>
          <w:color w:val="000000" w:themeColor="text1"/>
          <w:sz w:val="20"/>
          <w:szCs w:val="20"/>
        </w:rPr>
        <w:t xml:space="preserve">i </w:t>
      </w:r>
      <w:r w:rsidRPr="00366AAF">
        <w:rPr>
          <w:rFonts w:ascii="Arial" w:hAnsi="Arial" w:cs="Arial"/>
          <w:color w:val="000000" w:themeColor="text1"/>
          <w:sz w:val="20"/>
          <w:szCs w:val="20"/>
        </w:rPr>
        <w:t xml:space="preserve">zawarte w </w:t>
      </w:r>
      <w:r w:rsidRPr="00366AAF">
        <w:rPr>
          <w:rFonts w:ascii="Arial" w:hAnsi="Arial" w:cs="Arial"/>
          <w:i/>
          <w:color w:val="000000" w:themeColor="text1"/>
          <w:sz w:val="20"/>
          <w:szCs w:val="20"/>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w:t>
      </w:r>
    </w:p>
    <w:p w:rsidR="008560E7" w:rsidRPr="00366AAF" w:rsidRDefault="008560E7"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 xml:space="preserve">2. nie </w:t>
      </w:r>
      <w:r w:rsidR="00A86E4C" w:rsidRPr="00366AAF">
        <w:rPr>
          <w:rFonts w:ascii="Arial" w:hAnsi="Arial" w:cs="Arial"/>
          <w:color w:val="000000" w:themeColor="text1"/>
          <w:sz w:val="20"/>
          <w:szCs w:val="20"/>
        </w:rPr>
        <w:t>skorzystałem</w:t>
      </w:r>
      <w:r w:rsidR="00366AAF" w:rsidRPr="00366AAF">
        <w:rPr>
          <w:rFonts w:ascii="Arial" w:hAnsi="Arial" w:cs="Arial"/>
          <w:color w:val="000000" w:themeColor="text1"/>
          <w:sz w:val="20"/>
          <w:szCs w:val="20"/>
        </w:rPr>
        <w:t>/am</w:t>
      </w:r>
      <w:r w:rsidR="00A86E4C" w:rsidRPr="00366AAF">
        <w:rPr>
          <w:rFonts w:ascii="Arial" w:hAnsi="Arial" w:cs="Arial"/>
          <w:color w:val="000000" w:themeColor="text1"/>
          <w:sz w:val="20"/>
          <w:szCs w:val="20"/>
        </w:rPr>
        <w:t xml:space="preserve"> z</w:t>
      </w:r>
      <w:r w:rsidRPr="00366AAF">
        <w:rPr>
          <w:rFonts w:ascii="Arial" w:hAnsi="Arial" w:cs="Arial"/>
          <w:color w:val="000000" w:themeColor="text1"/>
          <w:sz w:val="20"/>
          <w:szCs w:val="20"/>
        </w:rPr>
        <w:t xml:space="preserve"> bezzwrotnych środków Funduszu Pracy lub z innych bezzwrotnych środków publicznych na podjęcie działalności gospodarczej, założenie lub przystąpienie do spółdzielni socjalnej;</w:t>
      </w:r>
    </w:p>
    <w:p w:rsidR="00A86E4C" w:rsidRPr="00366AAF" w:rsidRDefault="00A86E4C" w:rsidP="00A86E4C">
      <w:pPr>
        <w:jc w:val="both"/>
        <w:rPr>
          <w:rFonts w:ascii="Arial" w:hAnsi="Arial" w:cs="Arial"/>
          <w:color w:val="000000" w:themeColor="text1"/>
          <w:sz w:val="20"/>
          <w:szCs w:val="20"/>
        </w:rPr>
      </w:pPr>
      <w:r w:rsidRPr="00366AAF">
        <w:rPr>
          <w:rFonts w:ascii="Arial" w:hAnsi="Arial" w:cs="Arial"/>
          <w:color w:val="000000" w:themeColor="text1"/>
          <w:sz w:val="20"/>
          <w:szCs w:val="20"/>
        </w:rPr>
        <w:t>3. nie skorzystałem</w:t>
      </w:r>
      <w:r w:rsidR="00366AAF" w:rsidRPr="00366AAF">
        <w:rPr>
          <w:rFonts w:ascii="Arial" w:hAnsi="Arial" w:cs="Arial"/>
          <w:color w:val="000000" w:themeColor="text1"/>
          <w:sz w:val="20"/>
          <w:szCs w:val="20"/>
        </w:rPr>
        <w:t>/am</w:t>
      </w:r>
      <w:r w:rsidRPr="00366AAF">
        <w:rPr>
          <w:rFonts w:ascii="Arial" w:hAnsi="Arial" w:cs="Arial"/>
          <w:color w:val="000000" w:themeColor="text1"/>
          <w:sz w:val="20"/>
          <w:szCs w:val="20"/>
        </w:rPr>
        <w:t xml:space="preserve"> z umorzenia pożyczki, o którym mowa w art. 187 ustawy;</w:t>
      </w:r>
    </w:p>
    <w:p w:rsidR="00A86E4C" w:rsidRPr="00366AAF" w:rsidRDefault="00A86E4C"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4. nie byłem</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am karany</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a w okresie 2 lat przed dniem złożenia wniosku za przestępstwo składania fałszywych zeznań lub oświadczeń, przestępstwo przeciwko wiarygodności dokumentów lub przeciwko obrotowi gospodarczemu i interesom majątkowym w obrocie cywilnoprawnym na podstawie ustawy z dnia 6 czerwca 1997 – Kodeks Karny, za przestępstwo skarbowe na podstawie ustawy z dnia </w:t>
      </w:r>
      <w:r w:rsidR="00366AAF" w:rsidRPr="00366AAF">
        <w:rPr>
          <w:rFonts w:ascii="Arial" w:hAnsi="Arial" w:cs="Arial"/>
          <w:color w:val="000000" w:themeColor="text1"/>
          <w:sz w:val="20"/>
          <w:szCs w:val="20"/>
        </w:rPr>
        <w:br/>
      </w:r>
      <w:r w:rsidRPr="00366AAF">
        <w:rPr>
          <w:rFonts w:ascii="Arial" w:hAnsi="Arial" w:cs="Arial"/>
          <w:color w:val="000000" w:themeColor="text1"/>
          <w:sz w:val="20"/>
          <w:szCs w:val="20"/>
        </w:rPr>
        <w:t>10 września 1999 r. – Kodeks karny skarbowy lub za odpowiedni czyn zabroniony określony w przepisach prawa obcego;</w:t>
      </w:r>
    </w:p>
    <w:p w:rsidR="00852EE8" w:rsidRPr="00366AAF" w:rsidRDefault="00852EE8" w:rsidP="00852EE8">
      <w:pPr>
        <w:jc w:val="both"/>
        <w:rPr>
          <w:rFonts w:ascii="Arial" w:hAnsi="Arial" w:cs="Arial"/>
          <w:color w:val="000000" w:themeColor="text1"/>
          <w:sz w:val="20"/>
          <w:szCs w:val="20"/>
        </w:rPr>
      </w:pPr>
      <w:r w:rsidRPr="00366AAF">
        <w:rPr>
          <w:rFonts w:ascii="Arial" w:hAnsi="Arial" w:cs="Arial"/>
          <w:color w:val="000000" w:themeColor="text1"/>
          <w:sz w:val="20"/>
          <w:szCs w:val="20"/>
        </w:rPr>
        <w:t>5. w okresie ostatnich 12 miesięcy nie wykonywał</w:t>
      </w:r>
      <w:r w:rsidR="00366AAF" w:rsidRPr="00366AAF">
        <w:rPr>
          <w:rFonts w:ascii="Arial" w:hAnsi="Arial" w:cs="Arial"/>
          <w:color w:val="000000" w:themeColor="text1"/>
          <w:sz w:val="20"/>
          <w:szCs w:val="20"/>
        </w:rPr>
        <w:t>em/am</w:t>
      </w:r>
      <w:r w:rsidRPr="00366AAF">
        <w:rPr>
          <w:rFonts w:ascii="Arial" w:hAnsi="Arial" w:cs="Arial"/>
          <w:color w:val="000000" w:themeColor="text1"/>
          <w:sz w:val="20"/>
          <w:szCs w:val="20"/>
        </w:rPr>
        <w:t xml:space="preserve"> działalności gospodarczej na terytorium Rzeczypospolitej Polskiej i nie pozostawał</w:t>
      </w:r>
      <w:r w:rsidR="00366AAF" w:rsidRPr="00366AAF">
        <w:rPr>
          <w:rFonts w:ascii="Arial" w:hAnsi="Arial" w:cs="Arial"/>
          <w:color w:val="000000" w:themeColor="text1"/>
          <w:sz w:val="20"/>
          <w:szCs w:val="20"/>
        </w:rPr>
        <w:t>em/am</w:t>
      </w:r>
      <w:r w:rsidRPr="00366AAF">
        <w:rPr>
          <w:rFonts w:ascii="Arial" w:hAnsi="Arial" w:cs="Arial"/>
          <w:color w:val="000000" w:themeColor="text1"/>
          <w:sz w:val="20"/>
          <w:szCs w:val="20"/>
        </w:rPr>
        <w:t xml:space="preserve"> w okresie zawieszenia wykonywania działalności gospodarczej</w:t>
      </w:r>
    </w:p>
    <w:p w:rsidR="00852EE8" w:rsidRPr="00366AAF" w:rsidRDefault="00852EE8"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 xml:space="preserve">6. </w:t>
      </w:r>
      <w:r w:rsidR="00366AAF" w:rsidRPr="00366AAF">
        <w:rPr>
          <w:rFonts w:ascii="Arial" w:hAnsi="Arial" w:cs="Arial"/>
          <w:color w:val="000000" w:themeColor="text1"/>
          <w:sz w:val="20"/>
          <w:szCs w:val="20"/>
        </w:rPr>
        <w:t>nie wykonuję</w:t>
      </w:r>
      <w:r w:rsidRPr="00366AAF">
        <w:rPr>
          <w:rFonts w:ascii="Arial" w:hAnsi="Arial" w:cs="Arial"/>
          <w:color w:val="000000" w:themeColor="text1"/>
          <w:sz w:val="20"/>
          <w:szCs w:val="20"/>
        </w:rPr>
        <w:t xml:space="preserve"> za granicą działalno</w:t>
      </w:r>
      <w:r w:rsidR="00366AAF" w:rsidRPr="00366AAF">
        <w:rPr>
          <w:rFonts w:ascii="Arial" w:hAnsi="Arial" w:cs="Arial"/>
          <w:color w:val="000000" w:themeColor="text1"/>
          <w:sz w:val="20"/>
          <w:szCs w:val="20"/>
        </w:rPr>
        <w:t>ści gospodarczej i nie pozostaje</w:t>
      </w:r>
      <w:r w:rsidRPr="00366AAF">
        <w:rPr>
          <w:rFonts w:ascii="Arial" w:hAnsi="Arial" w:cs="Arial"/>
          <w:color w:val="000000" w:themeColor="text1"/>
          <w:sz w:val="20"/>
          <w:szCs w:val="20"/>
        </w:rPr>
        <w:t xml:space="preserve"> w okresie zawieszenia wykonywania tej działalności gospodarczej;</w:t>
      </w:r>
    </w:p>
    <w:p w:rsidR="008560E7" w:rsidRPr="00366AAF" w:rsidRDefault="009C634A" w:rsidP="008560E7">
      <w:pPr>
        <w:jc w:val="both"/>
        <w:rPr>
          <w:rFonts w:ascii="Arial" w:hAnsi="Arial" w:cs="Arial"/>
          <w:color w:val="000000" w:themeColor="text1"/>
          <w:sz w:val="20"/>
          <w:szCs w:val="20"/>
        </w:rPr>
      </w:pPr>
      <w:r w:rsidRPr="00366AAF">
        <w:rPr>
          <w:rFonts w:ascii="Arial" w:hAnsi="Arial" w:cs="Arial"/>
          <w:color w:val="000000" w:themeColor="text1"/>
          <w:sz w:val="20"/>
          <w:szCs w:val="20"/>
        </w:rPr>
        <w:t>7</w:t>
      </w:r>
      <w:r w:rsidR="008560E7" w:rsidRPr="00366AAF">
        <w:rPr>
          <w:rFonts w:ascii="Arial" w:hAnsi="Arial" w:cs="Arial"/>
          <w:color w:val="000000" w:themeColor="text1"/>
          <w:sz w:val="20"/>
          <w:szCs w:val="20"/>
        </w:rPr>
        <w:t>. nie złożyłem</w:t>
      </w:r>
      <w:r w:rsidR="00366AAF" w:rsidRPr="00366AAF">
        <w:rPr>
          <w:rFonts w:ascii="Arial" w:hAnsi="Arial" w:cs="Arial"/>
          <w:color w:val="000000" w:themeColor="text1"/>
          <w:sz w:val="20"/>
          <w:szCs w:val="20"/>
        </w:rPr>
        <w:t>/am</w:t>
      </w:r>
      <w:r w:rsidR="008560E7" w:rsidRPr="00366AAF">
        <w:rPr>
          <w:rFonts w:ascii="Arial" w:hAnsi="Arial" w:cs="Arial"/>
          <w:color w:val="000000" w:themeColor="text1"/>
          <w:sz w:val="20"/>
          <w:szCs w:val="20"/>
        </w:rPr>
        <w:t xml:space="preserve"> wniosku do innego starosty o przyznanie dofinansowania lub przyznanie jednorazowo środków na założenie lub przystąpienie do spółdzielni socjalnej;</w:t>
      </w:r>
    </w:p>
    <w:p w:rsidR="009C634A" w:rsidRPr="00366AAF" w:rsidRDefault="009C634A" w:rsidP="009C634A">
      <w:pPr>
        <w:jc w:val="both"/>
        <w:rPr>
          <w:rFonts w:ascii="Arial" w:hAnsi="Arial" w:cs="Arial"/>
          <w:color w:val="000000" w:themeColor="text1"/>
          <w:sz w:val="20"/>
          <w:szCs w:val="20"/>
        </w:rPr>
      </w:pPr>
      <w:r w:rsidRPr="00366AAF">
        <w:rPr>
          <w:rFonts w:ascii="Arial" w:hAnsi="Arial" w:cs="Arial"/>
          <w:color w:val="000000" w:themeColor="text1"/>
          <w:sz w:val="20"/>
          <w:szCs w:val="20"/>
        </w:rPr>
        <w:t>8</w:t>
      </w:r>
      <w:r w:rsidR="008560E7"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 w okresie 12 miesięcy poprzedzających złożenie wniosku z własnej winy nie przerwałem</w:t>
      </w:r>
      <w:r w:rsidR="00366AAF" w:rsidRPr="00366AAF">
        <w:rPr>
          <w:rFonts w:ascii="Arial" w:hAnsi="Arial" w:cs="Arial"/>
          <w:color w:val="000000" w:themeColor="text1"/>
          <w:sz w:val="20"/>
          <w:szCs w:val="20"/>
        </w:rPr>
        <w:t>/</w:t>
      </w:r>
      <w:r w:rsidRPr="00366AAF">
        <w:rPr>
          <w:rFonts w:ascii="Arial" w:hAnsi="Arial" w:cs="Arial"/>
          <w:color w:val="000000" w:themeColor="text1"/>
          <w:sz w:val="20"/>
          <w:szCs w:val="20"/>
        </w:rPr>
        <w:t xml:space="preserve">am </w:t>
      </w:r>
      <w:r w:rsidR="00366AAF" w:rsidRPr="00366AAF">
        <w:rPr>
          <w:rFonts w:ascii="Arial" w:hAnsi="Arial" w:cs="Arial"/>
          <w:color w:val="000000" w:themeColor="text1"/>
          <w:sz w:val="20"/>
          <w:szCs w:val="20"/>
        </w:rPr>
        <w:t>realizacji form wsparcia określonych w ustawie.</w:t>
      </w:r>
    </w:p>
    <w:p w:rsidR="005360DA" w:rsidRPr="00366AAF" w:rsidRDefault="005360DA" w:rsidP="009C634A">
      <w:pPr>
        <w:jc w:val="both"/>
        <w:rPr>
          <w:rFonts w:ascii="Arial" w:hAnsi="Arial" w:cs="Arial"/>
          <w:color w:val="FF0000"/>
          <w:sz w:val="20"/>
          <w:szCs w:val="20"/>
        </w:rPr>
      </w:pPr>
    </w:p>
    <w:p w:rsidR="009C634A" w:rsidRPr="00366AAF" w:rsidRDefault="009C634A" w:rsidP="009C634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w:t>
      </w:r>
      <w:r w:rsidR="005360DA" w:rsidRPr="00366AAF">
        <w:rPr>
          <w:rFonts w:ascii="Arial" w:hAnsi="Arial" w:cs="Arial"/>
          <w:color w:val="000000" w:themeColor="text1"/>
          <w:sz w:val="20"/>
          <w:szCs w:val="20"/>
        </w:rPr>
        <w:t>/a</w:t>
      </w:r>
      <w:r w:rsidRPr="00366AAF">
        <w:rPr>
          <w:rFonts w:ascii="Arial" w:hAnsi="Arial" w:cs="Arial"/>
          <w:color w:val="000000" w:themeColor="text1"/>
          <w:sz w:val="20"/>
          <w:szCs w:val="20"/>
        </w:rPr>
        <w:t xml:space="preserve"> odpowiedzialności karnej za złożenie fałszywego oświadczenia</w:t>
      </w:r>
      <w:r w:rsidR="005360DA" w:rsidRPr="00366AAF">
        <w:rPr>
          <w:rFonts w:ascii="Arial" w:hAnsi="Arial" w:cs="Arial"/>
          <w:color w:val="000000" w:themeColor="text1"/>
          <w:sz w:val="20"/>
          <w:szCs w:val="20"/>
        </w:rPr>
        <w:t xml:space="preserve"> wynikającego z art. 233 § 6 ustawy z dnia 6 czerwca 1997 r. – Kodeks karny.</w:t>
      </w:r>
    </w:p>
    <w:p w:rsidR="009C634A" w:rsidRPr="00366AAF" w:rsidRDefault="009C634A" w:rsidP="009C634A">
      <w:pPr>
        <w:jc w:val="both"/>
        <w:rPr>
          <w:rFonts w:ascii="Arial" w:hAnsi="Arial" w:cs="Arial"/>
          <w:color w:val="000000" w:themeColor="text1"/>
          <w:sz w:val="20"/>
          <w:szCs w:val="20"/>
        </w:rPr>
      </w:pPr>
    </w:p>
    <w:p w:rsidR="008560E7" w:rsidRPr="00366AAF" w:rsidRDefault="008560E7" w:rsidP="009C634A">
      <w:pPr>
        <w:jc w:val="both"/>
        <w:rPr>
          <w:rFonts w:ascii="Arial" w:hAnsi="Arial" w:cs="Arial"/>
          <w:color w:val="000000"/>
          <w:sz w:val="20"/>
          <w:szCs w:val="20"/>
        </w:rPr>
      </w:pPr>
    </w:p>
    <w:p w:rsidR="008560E7" w:rsidRPr="00366AAF" w:rsidRDefault="008560E7" w:rsidP="008560E7">
      <w:pPr>
        <w:tabs>
          <w:tab w:val="right" w:leader="dot" w:pos="9072"/>
        </w:tabs>
        <w:spacing w:line="360" w:lineRule="auto"/>
        <w:jc w:val="both"/>
        <w:rPr>
          <w:rFonts w:ascii="Arial" w:hAnsi="Arial" w:cs="Arial"/>
          <w:i/>
          <w:color w:val="000000"/>
          <w:sz w:val="20"/>
          <w:szCs w:val="20"/>
          <w:u w:val="single"/>
        </w:rPr>
      </w:pPr>
      <w:r w:rsidRPr="00366AAF">
        <w:rPr>
          <w:rFonts w:ascii="Arial" w:hAnsi="Arial" w:cs="Arial"/>
          <w:i/>
          <w:color w:val="000000"/>
          <w:sz w:val="20"/>
          <w:szCs w:val="20"/>
          <w:u w:val="single"/>
        </w:rPr>
        <w:t>* niepotrzebne skreślić</w:t>
      </w:r>
    </w:p>
    <w:p w:rsidR="008560E7" w:rsidRPr="00366AAF" w:rsidRDefault="008560E7" w:rsidP="008560E7">
      <w:pPr>
        <w:tabs>
          <w:tab w:val="right" w:leader="dot" w:pos="9072"/>
        </w:tabs>
        <w:spacing w:line="360" w:lineRule="auto"/>
        <w:jc w:val="both"/>
        <w:rPr>
          <w:rFonts w:ascii="Arial" w:hAnsi="Arial" w:cs="Arial"/>
          <w:i/>
          <w:color w:val="000000"/>
          <w:sz w:val="20"/>
          <w:szCs w:val="20"/>
          <w:u w:val="single"/>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u w:val="single"/>
        </w:rPr>
      </w:pPr>
      <w:r w:rsidRPr="00366AAF">
        <w:rPr>
          <w:rFonts w:ascii="Arial" w:hAnsi="Arial" w:cs="Arial"/>
          <w:color w:val="000000"/>
          <w:sz w:val="20"/>
          <w:szCs w:val="20"/>
        </w:rPr>
        <w:t>(data i podpis Wnioskodawcy)</w:t>
      </w:r>
    </w:p>
    <w:p w:rsidR="008560E7" w:rsidRPr="00CB3519" w:rsidRDefault="008560E7" w:rsidP="008560E7">
      <w:pPr>
        <w:jc w:val="right"/>
        <w:rPr>
          <w:color w:val="000000"/>
          <w:u w:val="single"/>
        </w:rPr>
      </w:pPr>
    </w:p>
    <w:p w:rsidR="008560E7" w:rsidRDefault="008560E7"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Pr="00CB3519" w:rsidRDefault="00366AAF" w:rsidP="008560E7">
      <w:pPr>
        <w:jc w:val="right"/>
        <w:rPr>
          <w:color w:val="000000"/>
          <w:u w:val="single"/>
        </w:rPr>
      </w:pPr>
    </w:p>
    <w:p w:rsidR="00CC4607" w:rsidRPr="00CB3519" w:rsidRDefault="00CC4607" w:rsidP="008560E7">
      <w:pPr>
        <w:ind w:left="6372" w:firstLine="708"/>
        <w:rPr>
          <w:color w:val="000000"/>
          <w:u w:val="single"/>
        </w:rPr>
      </w:pPr>
    </w:p>
    <w:p w:rsidR="008560E7" w:rsidRPr="00366AAF" w:rsidRDefault="008560E7" w:rsidP="008560E7">
      <w:pPr>
        <w:jc w:val="right"/>
        <w:rPr>
          <w:rFonts w:ascii="Arial" w:hAnsi="Arial" w:cs="Arial"/>
          <w:color w:val="000000"/>
          <w:sz w:val="20"/>
          <w:szCs w:val="20"/>
        </w:rPr>
      </w:pPr>
      <w:r w:rsidRPr="00366AAF">
        <w:rPr>
          <w:rFonts w:ascii="Arial" w:hAnsi="Arial" w:cs="Arial"/>
          <w:color w:val="000000"/>
          <w:sz w:val="20"/>
          <w:szCs w:val="20"/>
          <w:u w:val="single"/>
        </w:rPr>
        <w:t>Załącznik nr 2</w:t>
      </w: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keepLines/>
        <w:rPr>
          <w:rFonts w:ascii="Arial" w:hAnsi="Arial" w:cs="Arial"/>
          <w:color w:val="000000"/>
          <w:sz w:val="20"/>
          <w:szCs w:val="20"/>
        </w:rPr>
      </w:pPr>
    </w:p>
    <w:p w:rsidR="008560E7" w:rsidRPr="00366AAF" w:rsidRDefault="008560E7" w:rsidP="008560E7">
      <w:pPr>
        <w:keepLines/>
        <w:jc w:val="center"/>
        <w:rPr>
          <w:rFonts w:ascii="Arial" w:hAnsi="Arial" w:cs="Arial"/>
          <w:color w:val="000000"/>
          <w:sz w:val="20"/>
          <w:szCs w:val="20"/>
        </w:rPr>
      </w:pPr>
      <w:r w:rsidRPr="00366AAF">
        <w:rPr>
          <w:rFonts w:ascii="Arial" w:hAnsi="Arial" w:cs="Arial"/>
          <w:b/>
          <w:color w:val="000000"/>
          <w:sz w:val="20"/>
          <w:szCs w:val="20"/>
        </w:rPr>
        <w:t>OŚWIADCZENIE BEZROBOTNEGO</w:t>
      </w:r>
      <w:r w:rsidR="00CB34EE" w:rsidRPr="00366AAF">
        <w:rPr>
          <w:rFonts w:ascii="Arial" w:hAnsi="Arial" w:cs="Arial"/>
          <w:b/>
          <w:color w:val="000000"/>
          <w:sz w:val="20"/>
          <w:szCs w:val="20"/>
        </w:rPr>
        <w:t>/POSZUKUJĄCEGO</w:t>
      </w:r>
      <w:r w:rsidRPr="00366AAF">
        <w:rPr>
          <w:rFonts w:ascii="Arial" w:hAnsi="Arial" w:cs="Arial"/>
          <w:b/>
          <w:color w:val="000000"/>
          <w:sz w:val="20"/>
          <w:szCs w:val="20"/>
        </w:rPr>
        <w:t xml:space="preserve"> PRACY nr 2</w:t>
      </w:r>
    </w:p>
    <w:p w:rsidR="008560E7" w:rsidRPr="00366AAF" w:rsidRDefault="008560E7" w:rsidP="008560E7">
      <w:pPr>
        <w:jc w:val="center"/>
        <w:rPr>
          <w:rFonts w:ascii="Arial" w:hAnsi="Arial" w:cs="Arial"/>
          <w:b/>
          <w:color w:val="000000"/>
          <w:sz w:val="20"/>
          <w:szCs w:val="20"/>
        </w:rPr>
      </w:pPr>
      <w:r w:rsidRPr="00366AAF">
        <w:rPr>
          <w:rFonts w:ascii="Arial" w:hAnsi="Arial" w:cs="Arial"/>
          <w:color w:val="000000"/>
          <w:sz w:val="20"/>
          <w:szCs w:val="20"/>
        </w:rPr>
        <w:t>(DOTYCZY WNIOSKU O DOFINANSOWANIE)</w:t>
      </w:r>
    </w:p>
    <w:p w:rsidR="008560E7" w:rsidRPr="00366AAF" w:rsidRDefault="008560E7" w:rsidP="008560E7">
      <w:pPr>
        <w:spacing w:line="360" w:lineRule="auto"/>
        <w:jc w:val="center"/>
        <w:rPr>
          <w:rFonts w:ascii="Arial" w:hAnsi="Arial" w:cs="Arial"/>
          <w:b/>
          <w:color w:val="000000"/>
          <w:sz w:val="20"/>
          <w:szCs w:val="20"/>
        </w:rPr>
      </w:pPr>
    </w:p>
    <w:p w:rsidR="008560E7" w:rsidRPr="00366AAF" w:rsidRDefault="008560E7" w:rsidP="008560E7">
      <w:pPr>
        <w:spacing w:line="360" w:lineRule="auto"/>
        <w:jc w:val="center"/>
        <w:rPr>
          <w:rFonts w:ascii="Arial" w:hAnsi="Arial" w:cs="Arial"/>
          <w:b/>
          <w:color w:val="000000"/>
          <w:sz w:val="20"/>
          <w:szCs w:val="20"/>
        </w:rPr>
      </w:pPr>
    </w:p>
    <w:p w:rsidR="008560E7" w:rsidRPr="00366AAF" w:rsidRDefault="008560E7" w:rsidP="008560E7">
      <w:pPr>
        <w:jc w:val="both"/>
        <w:rPr>
          <w:rFonts w:ascii="Arial" w:hAnsi="Arial" w:cs="Arial"/>
          <w:color w:val="000000"/>
          <w:sz w:val="20"/>
          <w:szCs w:val="20"/>
        </w:rPr>
      </w:pPr>
      <w:r w:rsidRPr="00366AAF">
        <w:rPr>
          <w:rFonts w:ascii="Arial" w:hAnsi="Arial" w:cs="Arial"/>
          <w:color w:val="000000"/>
          <w:sz w:val="20"/>
          <w:szCs w:val="20"/>
        </w:rPr>
        <w:t xml:space="preserve">Stosownie do art. 75 § 2 k.p.a., w związku z prowadzonym przez Powiatowy Urząd Pracy w Elblągu postępowaniem administracyjnym w sprawie: </w:t>
      </w:r>
      <w:r w:rsidRPr="00366AAF">
        <w:rPr>
          <w:rFonts w:ascii="Arial" w:hAnsi="Arial" w:cs="Arial"/>
          <w:b/>
          <w:color w:val="000000"/>
          <w:sz w:val="20"/>
          <w:szCs w:val="20"/>
        </w:rPr>
        <w:t>przyznania bezrobotnemu</w:t>
      </w:r>
      <w:r w:rsidR="009C634A" w:rsidRPr="00366AAF">
        <w:rPr>
          <w:rFonts w:ascii="Arial" w:hAnsi="Arial" w:cs="Arial"/>
          <w:b/>
          <w:color w:val="000000"/>
          <w:sz w:val="20"/>
          <w:szCs w:val="20"/>
        </w:rPr>
        <w:t>/</w:t>
      </w:r>
      <w:r w:rsidRPr="00366AAF">
        <w:rPr>
          <w:rFonts w:ascii="Arial" w:hAnsi="Arial" w:cs="Arial"/>
          <w:b/>
          <w:color w:val="000000"/>
          <w:sz w:val="20"/>
          <w:szCs w:val="20"/>
        </w:rPr>
        <w:t xml:space="preserve"> </w:t>
      </w:r>
      <w:r w:rsidR="00CB34EE" w:rsidRPr="00366AAF">
        <w:rPr>
          <w:rFonts w:ascii="Arial" w:hAnsi="Arial" w:cs="Arial"/>
          <w:color w:val="FF0000"/>
          <w:sz w:val="20"/>
          <w:szCs w:val="20"/>
        </w:rPr>
        <w:t xml:space="preserve"> </w:t>
      </w:r>
      <w:r w:rsidR="00CB34EE" w:rsidRPr="00366AAF">
        <w:rPr>
          <w:rFonts w:ascii="Arial" w:hAnsi="Arial" w:cs="Arial"/>
          <w:color w:val="000000" w:themeColor="text1"/>
          <w:sz w:val="20"/>
          <w:szCs w:val="20"/>
        </w:rPr>
        <w:t xml:space="preserve"> </w:t>
      </w:r>
      <w:r w:rsidR="00CB34EE" w:rsidRPr="00366AAF">
        <w:rPr>
          <w:rFonts w:ascii="Arial" w:hAnsi="Arial" w:cs="Arial"/>
          <w:b/>
          <w:color w:val="000000" w:themeColor="text1"/>
          <w:sz w:val="20"/>
          <w:szCs w:val="20"/>
        </w:rPr>
        <w:t xml:space="preserve">poszukującemu pracy </w:t>
      </w:r>
      <w:r w:rsidRPr="00366AAF">
        <w:rPr>
          <w:rFonts w:ascii="Arial" w:hAnsi="Arial" w:cs="Arial"/>
          <w:b/>
          <w:color w:val="000000"/>
          <w:sz w:val="20"/>
          <w:szCs w:val="20"/>
        </w:rPr>
        <w:t>jednorazowo środków na podjęcie działalności gospodarczej</w:t>
      </w:r>
      <w:r w:rsidRPr="00366AAF">
        <w:rPr>
          <w:rFonts w:ascii="Arial" w:hAnsi="Arial" w:cs="Arial"/>
          <w:color w:val="000000"/>
          <w:sz w:val="20"/>
          <w:szCs w:val="20"/>
        </w:rPr>
        <w:t xml:space="preserve"> będąc stroną postępowania oświadczam, że:</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Zapoznałem(am) się i spełniam warunki, o których mowa w </w:t>
      </w:r>
      <w:r w:rsidRPr="00366AAF">
        <w:rPr>
          <w:rFonts w:ascii="Arial" w:hAnsi="Arial" w:cs="Arial"/>
          <w:i/>
          <w:color w:val="000000"/>
          <w:sz w:val="20"/>
          <w:szCs w:val="20"/>
        </w:rPr>
        <w:t xml:space="preserve">rozporządzeniu Komisji (UE) </w:t>
      </w:r>
      <w:r w:rsidRPr="00366AAF">
        <w:rPr>
          <w:rFonts w:ascii="Arial" w:hAnsi="Arial" w:cs="Arial"/>
          <w:i/>
          <w:color w:val="000000"/>
          <w:sz w:val="20"/>
          <w:szCs w:val="20"/>
        </w:rPr>
        <w:br/>
      </w:r>
      <w:r w:rsidRPr="00366AAF">
        <w:rPr>
          <w:rFonts w:ascii="Arial" w:hAnsi="Arial" w:cs="Arial"/>
          <w:color w:val="000000"/>
          <w:sz w:val="20"/>
          <w:szCs w:val="20"/>
        </w:rPr>
        <w:t xml:space="preserve">Nr </w:t>
      </w:r>
      <w:r w:rsidRPr="00366AAF">
        <w:rPr>
          <w:rFonts w:ascii="Arial" w:hAnsi="Arial" w:cs="Arial"/>
          <w:sz w:val="20"/>
          <w:szCs w:val="20"/>
        </w:rPr>
        <w:t>2023/2831 z dnia 13 grudnia 2023 r. w sprawie stosowania art. 107 i 108 Traktatu o funkcjonowaniu Unii Europejskiej do pomocy de minimis (Dz. Urz. UE L z 2023 r. poz. 2831)</w:t>
      </w:r>
      <w:r w:rsidRPr="00366AAF">
        <w:rPr>
          <w:rFonts w:ascii="Arial" w:hAnsi="Arial" w:cs="Arial"/>
          <w:color w:val="000000"/>
          <w:sz w:val="20"/>
          <w:szCs w:val="20"/>
        </w:rPr>
        <w:t>, odnoszące się do dopuszczalnego udzielenia pomocy na podstawie niniejszego rozporządzenia.</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Zapoznałem(am) się z aktualnie obowiązującym w Powiatowym Urzędzie Pracy w Elblągu </w:t>
      </w:r>
      <w:r w:rsidRPr="00366AAF">
        <w:rPr>
          <w:rFonts w:ascii="Arial" w:hAnsi="Arial" w:cs="Arial"/>
          <w:i/>
          <w:iCs/>
          <w:color w:val="000000"/>
          <w:sz w:val="20"/>
          <w:szCs w:val="20"/>
        </w:rPr>
        <w:t>Regulaminem przyznawania środków na podjęcie działalności gospodarczej.</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W przypadku otrzymania pomocy publicznej w okresie od dnia złożenia wniosku </w:t>
      </w:r>
      <w:r w:rsidR="00366AAF" w:rsidRPr="00366AAF">
        <w:rPr>
          <w:rFonts w:ascii="Arial" w:hAnsi="Arial" w:cs="Arial"/>
          <w:color w:val="000000"/>
          <w:sz w:val="20"/>
          <w:szCs w:val="20"/>
        </w:rPr>
        <w:br/>
      </w:r>
      <w:r w:rsidRPr="00366AAF">
        <w:rPr>
          <w:rFonts w:ascii="Arial" w:hAnsi="Arial" w:cs="Arial"/>
          <w:color w:val="000000"/>
          <w:sz w:val="20"/>
          <w:szCs w:val="20"/>
        </w:rPr>
        <w:t>o dofinansowanie do dnia podpisania umowy z Powiatowym Urzędem Pracy, zobowiązuję się do złożenia przed podpisaniem umowy dodatkowego oświadczenia o uzyskanej pomocy publicznej.</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W przypadku uwzględnienia złożonego przeze mnie wniosku o dofinansowanie  - podpisanie umowy </w:t>
      </w:r>
      <w:r w:rsidR="009C634A" w:rsidRPr="00366AAF">
        <w:rPr>
          <w:rFonts w:ascii="Arial" w:hAnsi="Arial" w:cs="Arial"/>
          <w:color w:val="000000"/>
          <w:sz w:val="20"/>
          <w:szCs w:val="20"/>
        </w:rPr>
        <w:t xml:space="preserve"> </w:t>
      </w:r>
      <w:r w:rsidRPr="00366AAF">
        <w:rPr>
          <w:rFonts w:ascii="Arial" w:hAnsi="Arial" w:cs="Arial"/>
          <w:color w:val="000000"/>
          <w:sz w:val="20"/>
          <w:szCs w:val="20"/>
        </w:rPr>
        <w:t>o przyznanie bezrobotnemu jednorazowo środków na podjęcie dzi</w:t>
      </w:r>
      <w:r w:rsidR="009C634A" w:rsidRPr="00366AAF">
        <w:rPr>
          <w:rFonts w:ascii="Arial" w:hAnsi="Arial" w:cs="Arial"/>
          <w:color w:val="000000"/>
          <w:sz w:val="20"/>
          <w:szCs w:val="20"/>
        </w:rPr>
        <w:t xml:space="preserve">ałalności gospodarczej nastąpi </w:t>
      </w:r>
      <w:r w:rsidRPr="00366AAF">
        <w:rPr>
          <w:rFonts w:ascii="Arial" w:hAnsi="Arial" w:cs="Arial"/>
          <w:color w:val="000000" w:themeColor="text1"/>
          <w:sz w:val="20"/>
          <w:szCs w:val="20"/>
        </w:rPr>
        <w:t xml:space="preserve">w terminie </w:t>
      </w:r>
      <w:r w:rsidR="009C634A" w:rsidRPr="00366AAF">
        <w:rPr>
          <w:rFonts w:ascii="Arial" w:hAnsi="Arial" w:cs="Arial"/>
          <w:color w:val="000000" w:themeColor="text1"/>
          <w:sz w:val="20"/>
          <w:szCs w:val="20"/>
        </w:rPr>
        <w:t>2</w:t>
      </w:r>
      <w:r w:rsidRPr="00366AAF">
        <w:rPr>
          <w:rFonts w:ascii="Arial" w:hAnsi="Arial" w:cs="Arial"/>
          <w:color w:val="000000" w:themeColor="text1"/>
          <w:sz w:val="20"/>
          <w:szCs w:val="20"/>
        </w:rPr>
        <w:t xml:space="preserve"> </w:t>
      </w:r>
      <w:r w:rsidR="009C634A" w:rsidRPr="00366AAF">
        <w:rPr>
          <w:rFonts w:ascii="Arial" w:hAnsi="Arial" w:cs="Arial"/>
          <w:color w:val="000000" w:themeColor="text1"/>
          <w:sz w:val="20"/>
          <w:szCs w:val="20"/>
        </w:rPr>
        <w:t>miesięcy</w:t>
      </w:r>
      <w:r w:rsidRPr="00366AAF">
        <w:rPr>
          <w:rFonts w:ascii="Arial" w:hAnsi="Arial" w:cs="Arial"/>
          <w:color w:val="000000" w:themeColor="text1"/>
          <w:sz w:val="20"/>
          <w:szCs w:val="20"/>
        </w:rPr>
        <w:t xml:space="preserve"> od dnia</w:t>
      </w:r>
      <w:r w:rsidRPr="00366AAF">
        <w:rPr>
          <w:rFonts w:ascii="Arial" w:hAnsi="Arial" w:cs="Arial"/>
          <w:b/>
          <w:color w:val="000000" w:themeColor="text1"/>
          <w:sz w:val="20"/>
          <w:szCs w:val="20"/>
        </w:rPr>
        <w:t xml:space="preserve"> </w:t>
      </w:r>
      <w:r w:rsidRPr="00366AAF">
        <w:rPr>
          <w:rFonts w:ascii="Arial" w:eastAsia="Arial Unicode MS" w:hAnsi="Arial" w:cs="Arial"/>
          <w:color w:val="000000"/>
          <w:sz w:val="20"/>
          <w:szCs w:val="20"/>
        </w:rPr>
        <w:t>uwzględnienia w/w wniosku</w:t>
      </w:r>
      <w:r w:rsidRPr="00366AAF">
        <w:rPr>
          <w:rFonts w:ascii="Arial" w:hAnsi="Arial" w:cs="Arial"/>
          <w:color w:val="000000"/>
          <w:sz w:val="20"/>
          <w:szCs w:val="20"/>
        </w:rPr>
        <w:t>.</w:t>
      </w:r>
    </w:p>
    <w:p w:rsidR="008560E7" w:rsidRPr="00366AAF" w:rsidRDefault="008560E7" w:rsidP="008560E7">
      <w:pPr>
        <w:jc w:val="both"/>
        <w:rPr>
          <w:rFonts w:ascii="Arial" w:hAnsi="Arial" w:cs="Arial"/>
          <w:color w:val="000000"/>
          <w:sz w:val="20"/>
          <w:szCs w:val="20"/>
        </w:rPr>
      </w:pPr>
    </w:p>
    <w:p w:rsidR="008560E7" w:rsidRPr="00366AAF" w:rsidRDefault="008560E7" w:rsidP="008560E7">
      <w:pPr>
        <w:numPr>
          <w:ilvl w:val="0"/>
          <w:numId w:val="7"/>
        </w:numPr>
        <w:tabs>
          <w:tab w:val="left" w:pos="360"/>
        </w:tabs>
        <w:suppressAutoHyphens/>
        <w:ind w:left="360"/>
        <w:jc w:val="both"/>
        <w:rPr>
          <w:rFonts w:ascii="Arial" w:hAnsi="Arial" w:cs="Arial"/>
          <w:color w:val="000000"/>
          <w:sz w:val="20"/>
          <w:szCs w:val="20"/>
        </w:rPr>
      </w:pPr>
      <w:r w:rsidRPr="00366AAF">
        <w:rPr>
          <w:rFonts w:ascii="Arial" w:hAnsi="Arial" w:cs="Arial"/>
          <w:color w:val="000000"/>
          <w:sz w:val="20"/>
          <w:szCs w:val="20"/>
        </w:rPr>
        <w:t xml:space="preserve">Nie podpisanie stosownej umowy w w/w terminie </w:t>
      </w:r>
      <w:r w:rsidRPr="00366AAF">
        <w:rPr>
          <w:rFonts w:ascii="Arial" w:eastAsia="Arial Unicode MS" w:hAnsi="Arial" w:cs="Arial"/>
          <w:color w:val="000000"/>
          <w:sz w:val="20"/>
          <w:szCs w:val="20"/>
        </w:rPr>
        <w:t>z przyczyn leżących po</w:t>
      </w:r>
      <w:r w:rsidRPr="00366AAF">
        <w:rPr>
          <w:rFonts w:ascii="Arial" w:hAnsi="Arial" w:cs="Arial"/>
          <w:color w:val="000000"/>
          <w:sz w:val="20"/>
          <w:szCs w:val="20"/>
        </w:rPr>
        <w:t xml:space="preserve"> mojej stronie należy taktować jako moją rezygnację z przyznanych środków na podjęcie działalności gospodarczej. </w:t>
      </w:r>
    </w:p>
    <w:p w:rsidR="008560E7" w:rsidRPr="00366AAF" w:rsidRDefault="008560E7" w:rsidP="008560E7">
      <w:pPr>
        <w:jc w:val="both"/>
        <w:rPr>
          <w:rFonts w:ascii="Arial" w:hAnsi="Arial" w:cs="Arial"/>
          <w:color w:val="000000"/>
          <w:sz w:val="20"/>
          <w:szCs w:val="20"/>
        </w:rPr>
      </w:pPr>
    </w:p>
    <w:p w:rsidR="008560E7" w:rsidRPr="00366AAF" w:rsidRDefault="008560E7" w:rsidP="005360DA">
      <w:pPr>
        <w:jc w:val="both"/>
        <w:rPr>
          <w:rFonts w:ascii="Arial" w:hAnsi="Arial" w:cs="Arial"/>
          <w:color w:val="000000"/>
          <w:sz w:val="20"/>
          <w:szCs w:val="20"/>
        </w:rPr>
      </w:pPr>
    </w:p>
    <w:p w:rsidR="005360DA" w:rsidRPr="00366AAF" w:rsidRDefault="005360DA" w:rsidP="005360D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świadomy/a odpowiedzialności karnej za złożenie fałszywego oświadczenia wynikającego z art. 233 § 6 ustawy z dnia 6 czerwca 1997 r. – Kodeks karny.</w:t>
      </w: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720"/>
        <w:jc w:val="both"/>
        <w:rPr>
          <w:rFonts w:ascii="Arial" w:hAnsi="Arial" w:cs="Arial"/>
          <w:color w:val="000000"/>
          <w:sz w:val="20"/>
          <w:szCs w:val="20"/>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rPr>
      </w:pPr>
      <w:r w:rsidRPr="00366AAF">
        <w:rPr>
          <w:rFonts w:ascii="Arial" w:hAnsi="Arial" w:cs="Arial"/>
          <w:color w:val="000000"/>
          <w:sz w:val="20"/>
          <w:szCs w:val="20"/>
        </w:rPr>
        <w:t>(data i podpis Wnioskodawcy)</w:t>
      </w:r>
    </w:p>
    <w:p w:rsidR="008560E7" w:rsidRPr="00366AAF" w:rsidRDefault="008560E7" w:rsidP="008560E7">
      <w:pPr>
        <w:rPr>
          <w:rFonts w:ascii="Arial" w:hAnsi="Arial" w:cs="Arial"/>
          <w:color w:val="000000"/>
          <w:sz w:val="20"/>
          <w:szCs w:val="20"/>
        </w:rPr>
      </w:pPr>
    </w:p>
    <w:p w:rsidR="008560E7" w:rsidRPr="00CB3519" w:rsidRDefault="008560E7" w:rsidP="008560E7">
      <w:pPr>
        <w:rPr>
          <w:color w:val="000000"/>
        </w:rPr>
      </w:pPr>
    </w:p>
    <w:p w:rsidR="005360DA" w:rsidRDefault="005360DA"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366AAF" w:rsidRDefault="00366AAF" w:rsidP="008560E7">
      <w:pPr>
        <w:jc w:val="right"/>
        <w:rPr>
          <w:color w:val="000000"/>
          <w:u w:val="single"/>
        </w:rPr>
      </w:pPr>
    </w:p>
    <w:p w:rsidR="005360DA" w:rsidRDefault="005360DA" w:rsidP="008560E7">
      <w:pPr>
        <w:jc w:val="right"/>
        <w:rPr>
          <w:color w:val="000000"/>
          <w:u w:val="single"/>
        </w:rPr>
      </w:pPr>
    </w:p>
    <w:p w:rsidR="008560E7" w:rsidRPr="00366AAF" w:rsidRDefault="008560E7" w:rsidP="008560E7">
      <w:pPr>
        <w:jc w:val="right"/>
        <w:rPr>
          <w:rFonts w:ascii="Arial" w:hAnsi="Arial" w:cs="Arial"/>
          <w:color w:val="000000"/>
          <w:sz w:val="20"/>
          <w:szCs w:val="20"/>
        </w:rPr>
      </w:pPr>
      <w:r w:rsidRPr="00366AAF">
        <w:rPr>
          <w:rFonts w:ascii="Arial" w:hAnsi="Arial" w:cs="Arial"/>
          <w:color w:val="000000"/>
          <w:sz w:val="20"/>
          <w:szCs w:val="20"/>
          <w:u w:val="single"/>
        </w:rPr>
        <w:t>Załącznik nr 3</w:t>
      </w:r>
    </w:p>
    <w:p w:rsidR="008560E7" w:rsidRPr="00366AAF" w:rsidRDefault="008560E7" w:rsidP="008560E7">
      <w:pPr>
        <w:keepLines/>
        <w:ind w:left="6381" w:firstLine="709"/>
        <w:rPr>
          <w:rFonts w:ascii="Arial" w:hAnsi="Arial" w:cs="Arial"/>
          <w:color w:val="000000"/>
          <w:sz w:val="20"/>
          <w:szCs w:val="20"/>
        </w:rPr>
      </w:pPr>
    </w:p>
    <w:p w:rsidR="008560E7" w:rsidRPr="00366AAF" w:rsidRDefault="008560E7" w:rsidP="008560E7">
      <w:pPr>
        <w:jc w:val="center"/>
        <w:rPr>
          <w:rFonts w:ascii="Arial" w:hAnsi="Arial" w:cs="Arial"/>
          <w:b/>
          <w:color w:val="000000"/>
          <w:sz w:val="20"/>
          <w:szCs w:val="20"/>
        </w:rPr>
      </w:pPr>
    </w:p>
    <w:p w:rsidR="008560E7" w:rsidRPr="00366AAF" w:rsidRDefault="008560E7" w:rsidP="008560E7">
      <w:pPr>
        <w:jc w:val="center"/>
        <w:rPr>
          <w:rFonts w:ascii="Arial" w:hAnsi="Arial" w:cs="Arial"/>
          <w:color w:val="000000"/>
          <w:sz w:val="20"/>
          <w:szCs w:val="20"/>
        </w:rPr>
      </w:pPr>
      <w:r w:rsidRPr="00366AAF">
        <w:rPr>
          <w:rFonts w:ascii="Arial" w:hAnsi="Arial" w:cs="Arial"/>
          <w:b/>
          <w:color w:val="000000"/>
          <w:sz w:val="20"/>
          <w:szCs w:val="20"/>
        </w:rPr>
        <w:t>OŚWIADCZENIE BEZROBOTNEGO/</w:t>
      </w:r>
      <w:r w:rsidR="009C634A" w:rsidRPr="00366AAF">
        <w:rPr>
          <w:rFonts w:ascii="Arial" w:hAnsi="Arial" w:cs="Arial"/>
          <w:color w:val="FF0000"/>
          <w:sz w:val="20"/>
          <w:szCs w:val="20"/>
        </w:rPr>
        <w:t xml:space="preserve"> </w:t>
      </w:r>
      <w:r w:rsidRPr="00366AAF">
        <w:rPr>
          <w:rFonts w:ascii="Arial" w:hAnsi="Arial" w:cs="Arial"/>
          <w:b/>
          <w:color w:val="000000"/>
          <w:sz w:val="20"/>
          <w:szCs w:val="20"/>
        </w:rPr>
        <w:t>POSZUKUJĄC</w:t>
      </w:r>
      <w:r w:rsidR="00366AAF" w:rsidRPr="00366AAF">
        <w:rPr>
          <w:rFonts w:ascii="Arial" w:hAnsi="Arial" w:cs="Arial"/>
          <w:b/>
          <w:color w:val="000000"/>
          <w:sz w:val="20"/>
          <w:szCs w:val="20"/>
        </w:rPr>
        <w:t>EGO</w:t>
      </w:r>
      <w:r w:rsidRPr="00366AAF">
        <w:rPr>
          <w:rFonts w:ascii="Arial" w:hAnsi="Arial" w:cs="Arial"/>
          <w:b/>
          <w:color w:val="000000"/>
          <w:sz w:val="20"/>
          <w:szCs w:val="20"/>
        </w:rPr>
        <w:t xml:space="preserve"> PRACY nr 3</w:t>
      </w:r>
    </w:p>
    <w:p w:rsidR="008560E7" w:rsidRPr="00366AAF" w:rsidRDefault="008560E7" w:rsidP="008560E7">
      <w:pPr>
        <w:jc w:val="center"/>
        <w:rPr>
          <w:rFonts w:ascii="Arial" w:hAnsi="Arial" w:cs="Arial"/>
          <w:bCs/>
          <w:color w:val="000000"/>
          <w:sz w:val="20"/>
          <w:szCs w:val="20"/>
        </w:rPr>
      </w:pPr>
      <w:r w:rsidRPr="00366AAF">
        <w:rPr>
          <w:rFonts w:ascii="Arial" w:hAnsi="Arial" w:cs="Arial"/>
          <w:color w:val="000000"/>
          <w:sz w:val="20"/>
          <w:szCs w:val="20"/>
        </w:rPr>
        <w:t>(DOTYCZY WNIOSKU O DOFINANSOWANIE)</w:t>
      </w:r>
    </w:p>
    <w:p w:rsidR="008560E7" w:rsidRPr="00366AAF" w:rsidRDefault="008560E7" w:rsidP="008560E7">
      <w:pPr>
        <w:rPr>
          <w:rFonts w:ascii="Arial" w:hAnsi="Arial" w:cs="Arial"/>
          <w:bCs/>
          <w:color w:val="000000"/>
          <w:sz w:val="20"/>
          <w:szCs w:val="20"/>
        </w:rPr>
      </w:pPr>
    </w:p>
    <w:p w:rsidR="008560E7" w:rsidRPr="00366AAF" w:rsidRDefault="008560E7" w:rsidP="008560E7">
      <w:pPr>
        <w:jc w:val="both"/>
        <w:rPr>
          <w:rFonts w:ascii="Arial" w:hAnsi="Arial" w:cs="Arial"/>
          <w:b/>
          <w:bCs/>
          <w:color w:val="000000"/>
          <w:sz w:val="20"/>
          <w:szCs w:val="20"/>
        </w:rPr>
      </w:pPr>
      <w:r w:rsidRPr="00366AAF">
        <w:rPr>
          <w:rFonts w:ascii="Arial" w:hAnsi="Arial" w:cs="Arial"/>
          <w:color w:val="000000"/>
          <w:sz w:val="20"/>
          <w:szCs w:val="20"/>
        </w:rPr>
        <w:t>Uprzedzony o odpowiedzialności cywilnej i karnej za składanie fałszywych zeznań, oświadczam co następuje:</w:t>
      </w:r>
    </w:p>
    <w:p w:rsidR="008560E7" w:rsidRPr="00366AAF" w:rsidRDefault="009C634A" w:rsidP="008560E7">
      <w:pPr>
        <w:widowControl w:val="0"/>
        <w:autoSpaceDE w:val="0"/>
        <w:spacing w:before="100" w:after="119"/>
        <w:jc w:val="both"/>
        <w:rPr>
          <w:rFonts w:ascii="Arial" w:hAnsi="Arial" w:cs="Arial"/>
          <w:color w:val="000000"/>
          <w:sz w:val="20"/>
          <w:szCs w:val="20"/>
          <w:lang w:eastAsia="ar-SA"/>
        </w:rPr>
      </w:pPr>
      <w:r w:rsidRPr="00366AAF">
        <w:rPr>
          <w:rFonts w:ascii="Arial" w:hAnsi="Arial" w:cs="Arial"/>
          <w:b/>
          <w:bCs/>
          <w:color w:val="000000"/>
          <w:sz w:val="20"/>
          <w:szCs w:val="20"/>
          <w:lang w:eastAsia="ar-SA"/>
        </w:rPr>
        <w:t>W</w:t>
      </w:r>
      <w:r w:rsidR="008560E7" w:rsidRPr="00366AAF">
        <w:rPr>
          <w:rFonts w:ascii="Arial" w:hAnsi="Arial" w:cs="Arial"/>
          <w:b/>
          <w:bCs/>
          <w:color w:val="000000"/>
          <w:sz w:val="20"/>
          <w:szCs w:val="20"/>
          <w:lang w:eastAsia="ar-SA"/>
        </w:rPr>
        <w:t xml:space="preserve"> ciągu 3 lat poprzedzających dzień złożenia wniosku </w:t>
      </w:r>
    </w:p>
    <w:p w:rsidR="008560E7" w:rsidRPr="00366AAF" w:rsidRDefault="008560E7" w:rsidP="008560E7">
      <w:pPr>
        <w:numPr>
          <w:ilvl w:val="0"/>
          <w:numId w:val="4"/>
        </w:numPr>
        <w:suppressAutoHyphens/>
        <w:spacing w:after="120" w:line="360" w:lineRule="auto"/>
        <w:jc w:val="both"/>
        <w:rPr>
          <w:rFonts w:ascii="Arial" w:hAnsi="Arial" w:cs="Arial"/>
          <w:color w:val="000000"/>
          <w:sz w:val="20"/>
          <w:szCs w:val="20"/>
          <w:lang w:eastAsia="ar-SA"/>
        </w:rPr>
      </w:pPr>
      <w:r w:rsidRPr="00366AAF">
        <w:rPr>
          <w:rFonts w:ascii="Arial" w:hAnsi="Arial" w:cs="Arial"/>
          <w:color w:val="000000"/>
          <w:sz w:val="20"/>
          <w:szCs w:val="20"/>
          <w:lang w:eastAsia="ar-SA"/>
        </w:rPr>
        <w:t xml:space="preserve">- korzystałem / nie korzystałem* z pomoc de minimis. </w:t>
      </w:r>
    </w:p>
    <w:p w:rsidR="008560E7" w:rsidRPr="00366AAF" w:rsidRDefault="008560E7" w:rsidP="008560E7">
      <w:pPr>
        <w:jc w:val="both"/>
        <w:rPr>
          <w:rFonts w:ascii="Arial" w:hAnsi="Arial" w:cs="Arial"/>
          <w:color w:val="000000"/>
          <w:sz w:val="20"/>
          <w:szCs w:val="20"/>
        </w:rPr>
      </w:pPr>
      <w:r w:rsidRPr="00366AAF">
        <w:rPr>
          <w:rFonts w:ascii="Arial" w:hAnsi="Arial" w:cs="Arial"/>
          <w:color w:val="000000"/>
          <w:sz w:val="20"/>
          <w:szCs w:val="20"/>
        </w:rPr>
        <w:t>W przypadku otrzymania pomocy de minimis należy wypełnić poniższe zestawienie o</w:t>
      </w:r>
      <w:r w:rsidR="009C634A" w:rsidRPr="00366AAF">
        <w:rPr>
          <w:rFonts w:ascii="Arial" w:hAnsi="Arial" w:cs="Arial"/>
          <w:color w:val="000000"/>
          <w:sz w:val="20"/>
          <w:szCs w:val="20"/>
        </w:rPr>
        <w:t xml:space="preserve">raz dołączyć kopię zaświadczeń </w:t>
      </w:r>
      <w:r w:rsidRPr="00366AAF">
        <w:rPr>
          <w:rFonts w:ascii="Arial" w:hAnsi="Arial" w:cs="Arial"/>
          <w:color w:val="000000"/>
          <w:sz w:val="20"/>
          <w:szCs w:val="20"/>
        </w:rPr>
        <w:t>o otrzymanej pomocy</w:t>
      </w:r>
    </w:p>
    <w:p w:rsidR="008560E7" w:rsidRPr="00366AAF" w:rsidRDefault="008560E7" w:rsidP="008560E7">
      <w:pPr>
        <w:jc w:val="both"/>
        <w:rPr>
          <w:rFonts w:ascii="Arial" w:hAnsi="Arial" w:cs="Arial"/>
          <w:color w:val="000000"/>
          <w:sz w:val="20"/>
          <w:szCs w:val="2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8560E7" w:rsidRPr="00366AAF" w:rsidTr="00A2217A">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jc w:val="center"/>
              <w:rPr>
                <w:rFonts w:ascii="Arial" w:hAnsi="Arial" w:cs="Arial"/>
                <w:b/>
                <w:color w:val="000000"/>
                <w:sz w:val="20"/>
                <w:szCs w:val="20"/>
              </w:rPr>
            </w:pPr>
          </w:p>
          <w:p w:rsidR="008560E7" w:rsidRPr="00366AAF" w:rsidRDefault="008560E7" w:rsidP="00A2217A">
            <w:pPr>
              <w:jc w:val="center"/>
              <w:rPr>
                <w:rFonts w:ascii="Arial" w:hAnsi="Arial" w:cs="Arial"/>
                <w:b/>
                <w:color w:val="000000"/>
                <w:sz w:val="20"/>
                <w:szCs w:val="20"/>
              </w:rPr>
            </w:pPr>
            <w:r w:rsidRPr="00366AAF">
              <w:rPr>
                <w:rFonts w:ascii="Arial" w:hAnsi="Arial" w:cs="Arial"/>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jc w:val="center"/>
              <w:rPr>
                <w:rFonts w:ascii="Arial" w:hAnsi="Arial" w:cs="Arial"/>
                <w:color w:val="000000"/>
                <w:sz w:val="20"/>
                <w:szCs w:val="20"/>
              </w:rPr>
            </w:pPr>
            <w:r w:rsidRPr="00366AAF">
              <w:rPr>
                <w:rFonts w:ascii="Arial" w:hAnsi="Arial" w:cs="Arial"/>
                <w:b/>
                <w:color w:val="000000"/>
                <w:sz w:val="20"/>
                <w:szCs w:val="20"/>
              </w:rPr>
              <w:t>Nr programu pomocowego, decyzji lub umowy</w:t>
            </w:r>
          </w:p>
        </w:tc>
      </w:tr>
      <w:tr w:rsidR="008560E7" w:rsidRPr="00366AAF" w:rsidTr="00A2217A">
        <w:trPr>
          <w:trHeight w:val="411"/>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ind w:left="-163"/>
              <w:rPr>
                <w:rFonts w:ascii="Arial" w:hAnsi="Arial" w:cs="Arial"/>
                <w:i/>
                <w:color w:val="000000"/>
                <w:sz w:val="20"/>
                <w:szCs w:val="20"/>
              </w:rPr>
            </w:pPr>
          </w:p>
        </w:tc>
      </w:tr>
      <w:tr w:rsidR="008560E7" w:rsidRPr="00366AAF" w:rsidTr="00A2217A">
        <w:trPr>
          <w:trHeight w:val="41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ind w:left="-163"/>
              <w:rPr>
                <w:rFonts w:ascii="Arial" w:hAnsi="Arial" w:cs="Arial"/>
                <w:i/>
                <w:color w:val="000000"/>
                <w:sz w:val="20"/>
                <w:szCs w:val="20"/>
              </w:rPr>
            </w:pPr>
          </w:p>
        </w:tc>
      </w:tr>
      <w:tr w:rsidR="008560E7" w:rsidRPr="00366AAF" w:rsidTr="00A2217A">
        <w:trPr>
          <w:trHeight w:val="424"/>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15"/>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0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28"/>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rPr>
          <w:trHeight w:val="406"/>
        </w:trPr>
        <w:tc>
          <w:tcPr>
            <w:tcW w:w="596"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r w:rsidRPr="00366AAF">
              <w:rPr>
                <w:rFonts w:ascii="Arial" w:hAnsi="Arial" w:cs="Arial"/>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r w:rsidR="008560E7" w:rsidRPr="00366AAF" w:rsidTr="00A2217A">
        <w:tc>
          <w:tcPr>
            <w:tcW w:w="6087" w:type="dxa"/>
            <w:gridSpan w:val="4"/>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p w:rsidR="008560E7" w:rsidRPr="00366AAF" w:rsidRDefault="008560E7" w:rsidP="00A2217A">
            <w:pPr>
              <w:jc w:val="center"/>
              <w:rPr>
                <w:rFonts w:ascii="Arial" w:hAnsi="Arial" w:cs="Arial"/>
                <w:color w:val="000000"/>
                <w:sz w:val="20"/>
                <w:szCs w:val="20"/>
              </w:rPr>
            </w:pPr>
            <w:r w:rsidRPr="00366AAF">
              <w:rPr>
                <w:rFonts w:ascii="Arial" w:hAnsi="Arial" w:cs="Arial"/>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366AAF" w:rsidRDefault="008560E7" w:rsidP="00A2217A">
            <w:pPr>
              <w:snapToGrid w:val="0"/>
              <w:rPr>
                <w:rFonts w:ascii="Arial" w:hAnsi="Arial" w:cs="Arial"/>
                <w:color w:val="000000"/>
                <w:sz w:val="20"/>
                <w:szCs w:val="20"/>
              </w:rPr>
            </w:pPr>
          </w:p>
        </w:tc>
      </w:tr>
    </w:tbl>
    <w:p w:rsidR="009C634A" w:rsidRPr="00366AAF" w:rsidRDefault="009C634A" w:rsidP="008560E7">
      <w:pPr>
        <w:spacing w:line="360" w:lineRule="auto"/>
        <w:rPr>
          <w:rFonts w:ascii="Arial" w:hAnsi="Arial" w:cs="Arial"/>
          <w:color w:val="000000"/>
          <w:sz w:val="20"/>
          <w:szCs w:val="20"/>
        </w:rPr>
      </w:pPr>
    </w:p>
    <w:p w:rsidR="008560E7" w:rsidRPr="00366AAF" w:rsidRDefault="008560E7" w:rsidP="008560E7">
      <w:pPr>
        <w:tabs>
          <w:tab w:val="right" w:leader="dot" w:pos="9072"/>
        </w:tabs>
        <w:spacing w:line="360" w:lineRule="auto"/>
        <w:ind w:left="360"/>
        <w:jc w:val="both"/>
        <w:rPr>
          <w:rFonts w:ascii="Arial" w:hAnsi="Arial" w:cs="Arial"/>
          <w:i/>
          <w:color w:val="000000"/>
          <w:sz w:val="20"/>
          <w:szCs w:val="20"/>
          <w:u w:val="single"/>
        </w:rPr>
      </w:pPr>
      <w:r w:rsidRPr="00366AAF">
        <w:rPr>
          <w:rFonts w:ascii="Arial" w:hAnsi="Arial" w:cs="Arial"/>
          <w:i/>
          <w:color w:val="000000"/>
          <w:sz w:val="20"/>
          <w:szCs w:val="20"/>
          <w:u w:val="single"/>
        </w:rPr>
        <w:t>* niepotrzebne skreślić</w:t>
      </w:r>
    </w:p>
    <w:p w:rsidR="009C634A" w:rsidRPr="00366AAF" w:rsidRDefault="009C634A" w:rsidP="009C634A">
      <w:pPr>
        <w:tabs>
          <w:tab w:val="left" w:pos="360"/>
        </w:tabs>
        <w:suppressAutoHyphens/>
        <w:ind w:left="720"/>
        <w:jc w:val="both"/>
        <w:rPr>
          <w:rFonts w:ascii="Arial" w:hAnsi="Arial" w:cs="Arial"/>
          <w:i/>
          <w:color w:val="000000"/>
          <w:sz w:val="20"/>
          <w:szCs w:val="20"/>
          <w:u w:val="single"/>
        </w:rPr>
      </w:pPr>
    </w:p>
    <w:p w:rsidR="005360DA" w:rsidRPr="00366AAF" w:rsidRDefault="005360DA" w:rsidP="005360DA">
      <w:pPr>
        <w:jc w:val="both"/>
        <w:rPr>
          <w:rFonts w:ascii="Arial" w:hAnsi="Arial" w:cs="Arial"/>
          <w:color w:val="000000" w:themeColor="text1"/>
          <w:sz w:val="20"/>
          <w:szCs w:val="20"/>
        </w:rPr>
      </w:pPr>
      <w:r w:rsidRPr="00366AAF">
        <w:rPr>
          <w:rFonts w:ascii="Arial" w:hAnsi="Arial" w:cs="Arial"/>
          <w:color w:val="000000" w:themeColor="text1"/>
          <w:sz w:val="20"/>
          <w:szCs w:val="20"/>
        </w:rPr>
        <w:t>Jestem świadomy/a odpowiedzialności karnej za złożenie fałszywego oświadczenia wynikającego z art. 233 § 6 ustawy z dnia 6 czerwca 1997 r. – Kodeks karny.</w:t>
      </w:r>
    </w:p>
    <w:p w:rsidR="008560E7" w:rsidRPr="00366AAF" w:rsidRDefault="008560E7" w:rsidP="005360DA">
      <w:pPr>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jc w:val="right"/>
        <w:rPr>
          <w:rFonts w:ascii="Arial" w:hAnsi="Arial" w:cs="Arial"/>
          <w:color w:val="000000"/>
          <w:sz w:val="20"/>
          <w:szCs w:val="20"/>
        </w:rPr>
      </w:pPr>
    </w:p>
    <w:p w:rsidR="008560E7" w:rsidRPr="00366AAF" w:rsidRDefault="008560E7" w:rsidP="008560E7">
      <w:pPr>
        <w:ind w:left="5664"/>
        <w:jc w:val="both"/>
        <w:rPr>
          <w:rFonts w:ascii="Arial" w:hAnsi="Arial" w:cs="Arial"/>
          <w:color w:val="000000"/>
          <w:sz w:val="20"/>
          <w:szCs w:val="20"/>
        </w:rPr>
      </w:pPr>
      <w:r w:rsidRPr="00366AAF">
        <w:rPr>
          <w:rFonts w:ascii="Arial" w:hAnsi="Arial" w:cs="Arial"/>
          <w:color w:val="000000"/>
          <w:sz w:val="20"/>
          <w:szCs w:val="20"/>
        </w:rPr>
        <w:t>……………………………………</w:t>
      </w:r>
    </w:p>
    <w:p w:rsidR="008560E7" w:rsidRPr="00366AAF" w:rsidRDefault="008560E7" w:rsidP="008560E7">
      <w:pPr>
        <w:ind w:left="5400" w:hanging="264"/>
        <w:jc w:val="center"/>
        <w:rPr>
          <w:rFonts w:ascii="Arial" w:hAnsi="Arial" w:cs="Arial"/>
          <w:color w:val="000000"/>
          <w:sz w:val="20"/>
          <w:szCs w:val="20"/>
        </w:rPr>
      </w:pPr>
      <w:r w:rsidRPr="00366AAF">
        <w:rPr>
          <w:rFonts w:ascii="Arial" w:hAnsi="Arial" w:cs="Arial"/>
          <w:color w:val="000000"/>
          <w:sz w:val="20"/>
          <w:szCs w:val="20"/>
        </w:rPr>
        <w:t>(data i podpis Wnioskodawcy)</w:t>
      </w:r>
    </w:p>
    <w:p w:rsidR="008560E7" w:rsidRPr="00366AAF" w:rsidRDefault="008560E7" w:rsidP="008560E7">
      <w:pPr>
        <w:tabs>
          <w:tab w:val="left" w:pos="3885"/>
        </w:tabs>
        <w:rPr>
          <w:rFonts w:ascii="Arial" w:hAnsi="Arial" w:cs="Arial"/>
          <w:color w:val="000000"/>
          <w:sz w:val="20"/>
          <w:szCs w:val="20"/>
        </w:rPr>
      </w:pPr>
      <w:r w:rsidRPr="00366AAF">
        <w:rPr>
          <w:rFonts w:ascii="Arial" w:hAnsi="Arial" w:cs="Arial"/>
          <w:color w:val="000000"/>
          <w:sz w:val="20"/>
          <w:szCs w:val="20"/>
        </w:rPr>
        <w:tab/>
      </w:r>
    </w:p>
    <w:p w:rsidR="008560E7" w:rsidRPr="00366AAF" w:rsidRDefault="008560E7" w:rsidP="008560E7">
      <w:pPr>
        <w:rPr>
          <w:rFonts w:ascii="Arial" w:hAnsi="Arial" w:cs="Arial"/>
          <w:color w:val="000000"/>
          <w:sz w:val="20"/>
          <w:szCs w:val="20"/>
        </w:rPr>
      </w:pPr>
    </w:p>
    <w:p w:rsidR="008560E7" w:rsidRPr="00366AAF" w:rsidRDefault="008560E7" w:rsidP="008560E7">
      <w:pPr>
        <w:rPr>
          <w:rFonts w:ascii="Arial" w:hAnsi="Arial" w:cs="Arial"/>
          <w:color w:val="000000"/>
          <w:sz w:val="20"/>
          <w:szCs w:val="20"/>
        </w:rPr>
      </w:pPr>
    </w:p>
    <w:p w:rsidR="008560E7" w:rsidRPr="00366AAF" w:rsidRDefault="008560E7" w:rsidP="008560E7">
      <w:pPr>
        <w:rPr>
          <w:rFonts w:ascii="Arial" w:hAnsi="Arial" w:cs="Arial"/>
          <w:color w:val="000000"/>
          <w:sz w:val="20"/>
          <w:szCs w:val="20"/>
        </w:rPr>
      </w:pPr>
    </w:p>
    <w:p w:rsidR="008560E7" w:rsidRPr="00CB3519" w:rsidRDefault="008560E7" w:rsidP="008560E7"/>
    <w:p w:rsidR="00FC5EDE" w:rsidRDefault="00FC5EDE" w:rsidP="008560E7">
      <w:pPr>
        <w:spacing w:after="147" w:line="256" w:lineRule="auto"/>
        <w:ind w:left="533"/>
        <w:rPr>
          <w:color w:val="000000"/>
        </w:rPr>
      </w:pPr>
    </w:p>
    <w:sectPr w:rsidR="00FC5EDE" w:rsidSect="009E090C">
      <w:headerReference w:type="default" r:id="rId9"/>
      <w:pgSz w:w="11906" w:h="16838"/>
      <w:pgMar w:top="765" w:right="1418" w:bottom="1134" w:left="1418" w:header="709" w:footer="74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7B" w:rsidRDefault="0070337B" w:rsidP="0067257B">
      <w:r>
        <w:separator/>
      </w:r>
    </w:p>
  </w:endnote>
  <w:endnote w:type="continuationSeparator" w:id="0">
    <w:p w:rsidR="0070337B" w:rsidRDefault="0070337B"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7B" w:rsidRDefault="0070337B" w:rsidP="0067257B">
      <w:r>
        <w:separator/>
      </w:r>
    </w:p>
  </w:footnote>
  <w:footnote w:type="continuationSeparator" w:id="0">
    <w:p w:rsidR="0070337B" w:rsidRDefault="0070337B" w:rsidP="0067257B">
      <w:r>
        <w:continuationSeparator/>
      </w:r>
    </w:p>
  </w:footnote>
  <w:footnote w:id="1">
    <w:p w:rsidR="0070337B" w:rsidRDefault="0070337B" w:rsidP="008560E7">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70337B" w:rsidTr="00FC3F45">
      <w:tc>
        <w:tcPr>
          <w:tcW w:w="2736" w:type="dxa"/>
        </w:tcPr>
        <w:p w:rsidR="0070337B" w:rsidRDefault="0070337B">
          <w:pPr>
            <w:pStyle w:val="Nagwek"/>
          </w:pPr>
        </w:p>
      </w:tc>
      <w:tc>
        <w:tcPr>
          <w:tcW w:w="5032" w:type="dxa"/>
        </w:tcPr>
        <w:p w:rsidR="0070337B" w:rsidRPr="00FC3F45" w:rsidRDefault="0070337B" w:rsidP="00FC3F45">
          <w:pPr>
            <w:ind w:right="-505"/>
            <w:jc w:val="center"/>
            <w:rPr>
              <w:sz w:val="20"/>
              <w:szCs w:val="20"/>
            </w:rPr>
          </w:pPr>
        </w:p>
      </w:tc>
      <w:tc>
        <w:tcPr>
          <w:tcW w:w="3544" w:type="dxa"/>
        </w:tcPr>
        <w:p w:rsidR="0070337B" w:rsidRDefault="0070337B">
          <w:pPr>
            <w:pStyle w:val="Nagwek"/>
          </w:pPr>
        </w:p>
      </w:tc>
    </w:tr>
  </w:tbl>
  <w:p w:rsidR="0070337B" w:rsidRDefault="007033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769CAF26"/>
    <w:name w:val="WW8Num5"/>
    <w:lvl w:ilvl="0">
      <w:start w:val="1"/>
      <w:numFmt w:val="decimal"/>
      <w:lvlText w:val="%1)"/>
      <w:lvlJc w:val="left"/>
      <w:pPr>
        <w:tabs>
          <w:tab w:val="num" w:pos="945"/>
        </w:tabs>
        <w:ind w:left="945" w:hanging="405"/>
      </w:pPr>
      <w:rPr>
        <w:i/>
        <w:strike w:val="0"/>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65AB8"/>
    <w:rsid w:val="000B3DFA"/>
    <w:rsid w:val="000D5AC0"/>
    <w:rsid w:val="00105B0C"/>
    <w:rsid w:val="00136F94"/>
    <w:rsid w:val="001C29E3"/>
    <w:rsid w:val="001F64DC"/>
    <w:rsid w:val="00257FEB"/>
    <w:rsid w:val="00333439"/>
    <w:rsid w:val="00357533"/>
    <w:rsid w:val="0036597D"/>
    <w:rsid w:val="00366AAF"/>
    <w:rsid w:val="00391994"/>
    <w:rsid w:val="003B46A0"/>
    <w:rsid w:val="003D4275"/>
    <w:rsid w:val="003E4E71"/>
    <w:rsid w:val="003F5FB7"/>
    <w:rsid w:val="004177EA"/>
    <w:rsid w:val="004B37D9"/>
    <w:rsid w:val="00514345"/>
    <w:rsid w:val="005360DA"/>
    <w:rsid w:val="00563DC5"/>
    <w:rsid w:val="005851C9"/>
    <w:rsid w:val="005B23A1"/>
    <w:rsid w:val="00646B9A"/>
    <w:rsid w:val="006512DC"/>
    <w:rsid w:val="00651372"/>
    <w:rsid w:val="0067257B"/>
    <w:rsid w:val="00674948"/>
    <w:rsid w:val="006757A2"/>
    <w:rsid w:val="00702C54"/>
    <w:rsid w:val="0070337B"/>
    <w:rsid w:val="00721D17"/>
    <w:rsid w:val="007479A7"/>
    <w:rsid w:val="00792C59"/>
    <w:rsid w:val="007C3224"/>
    <w:rsid w:val="007D5619"/>
    <w:rsid w:val="00813D3B"/>
    <w:rsid w:val="00852EE8"/>
    <w:rsid w:val="008560E7"/>
    <w:rsid w:val="008D7FF3"/>
    <w:rsid w:val="0090011F"/>
    <w:rsid w:val="009747FA"/>
    <w:rsid w:val="009C024D"/>
    <w:rsid w:val="009C634A"/>
    <w:rsid w:val="009E090C"/>
    <w:rsid w:val="00A2217A"/>
    <w:rsid w:val="00A86E4C"/>
    <w:rsid w:val="00B1031A"/>
    <w:rsid w:val="00B14CD6"/>
    <w:rsid w:val="00B15D36"/>
    <w:rsid w:val="00B20F40"/>
    <w:rsid w:val="00B32EAF"/>
    <w:rsid w:val="00B3702F"/>
    <w:rsid w:val="00B519EF"/>
    <w:rsid w:val="00B62AA6"/>
    <w:rsid w:val="00BA6069"/>
    <w:rsid w:val="00C172EB"/>
    <w:rsid w:val="00CB34EE"/>
    <w:rsid w:val="00CC4607"/>
    <w:rsid w:val="00CC4F12"/>
    <w:rsid w:val="00D87B47"/>
    <w:rsid w:val="00DA2A0C"/>
    <w:rsid w:val="00DF1BD4"/>
    <w:rsid w:val="00DF7013"/>
    <w:rsid w:val="00E64032"/>
    <w:rsid w:val="00E70A60"/>
    <w:rsid w:val="00E779C7"/>
    <w:rsid w:val="00E82F38"/>
    <w:rsid w:val="00E91E8D"/>
    <w:rsid w:val="00EA47A2"/>
    <w:rsid w:val="00F058E8"/>
    <w:rsid w:val="00F34C2C"/>
    <w:rsid w:val="00F50E55"/>
    <w:rsid w:val="00F66753"/>
    <w:rsid w:val="00F807BF"/>
    <w:rsid w:val="00F974CF"/>
    <w:rsid w:val="00FA0D38"/>
    <w:rsid w:val="00FC3F45"/>
    <w:rsid w:val="00FC5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FC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1DCF-B207-4AB7-96DB-051A48B4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3774</Words>
  <Characters>22647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9</cp:revision>
  <cp:lastPrinted>2025-05-19T11:16:00Z</cp:lastPrinted>
  <dcterms:created xsi:type="dcterms:W3CDTF">2025-05-19T11:37:00Z</dcterms:created>
  <dcterms:modified xsi:type="dcterms:W3CDTF">2025-06-13T07:12:00Z</dcterms:modified>
</cp:coreProperties>
</file>