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792C59" w:rsidTr="009E090C">
        <w:tc>
          <w:tcPr>
            <w:tcW w:w="2736" w:type="dxa"/>
          </w:tcPr>
          <w:p w:rsidR="00792C59" w:rsidRDefault="00792C59" w:rsidP="009E090C">
            <w:pPr>
              <w:pStyle w:val="Nagwek"/>
            </w:pPr>
          </w:p>
        </w:tc>
        <w:tc>
          <w:tcPr>
            <w:tcW w:w="5032" w:type="dxa"/>
          </w:tcPr>
          <w:p w:rsidR="00792C59" w:rsidRPr="00FC3F45" w:rsidRDefault="00792C59" w:rsidP="009E090C">
            <w:pPr>
              <w:ind w:right="-505"/>
              <w:jc w:val="center"/>
              <w:rPr>
                <w:sz w:val="20"/>
                <w:szCs w:val="20"/>
              </w:rPr>
            </w:pPr>
            <w:bookmarkStart w:id="0" w:name="_GoBack"/>
            <w:bookmarkEnd w:id="0"/>
          </w:p>
        </w:tc>
        <w:tc>
          <w:tcPr>
            <w:tcW w:w="3544" w:type="dxa"/>
          </w:tcPr>
          <w:p w:rsidR="00792C59" w:rsidRDefault="00792C59" w:rsidP="009E090C">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FC5EDE" w:rsidRDefault="00FC5EDE" w:rsidP="00FC5EDE">
      <w:pPr>
        <w:tabs>
          <w:tab w:val="left" w:pos="3240"/>
          <w:tab w:val="center" w:pos="4536"/>
          <w:tab w:val="right" w:pos="9072"/>
        </w:tabs>
        <w:jc w:val="center"/>
        <w:rPr>
          <w:b/>
          <w:color w:val="000000"/>
          <w:spacing w:val="40"/>
          <w:sz w:val="22"/>
          <w:szCs w:val="22"/>
          <w:lang w:eastAsia="ar-SA"/>
        </w:rPr>
      </w:pPr>
    </w:p>
    <w:p w:rsidR="009E090C" w:rsidRDefault="009E090C" w:rsidP="009E090C">
      <w:pPr>
        <w:tabs>
          <w:tab w:val="left" w:pos="3240"/>
          <w:tab w:val="center" w:pos="4536"/>
          <w:tab w:val="right" w:pos="9072"/>
        </w:tabs>
        <w:rPr>
          <w:color w:val="000000"/>
          <w:spacing w:val="40"/>
          <w:sz w:val="22"/>
          <w:szCs w:val="22"/>
          <w:lang w:eastAsia="ar-SA"/>
        </w:rPr>
      </w:pPr>
    </w:p>
    <w:tbl>
      <w:tblPr>
        <w:tblW w:w="0" w:type="dxa"/>
        <w:tblInd w:w="4077" w:type="dxa"/>
        <w:tblLayout w:type="fixed"/>
        <w:tblLook w:val="04A0" w:firstRow="1" w:lastRow="0" w:firstColumn="1" w:lastColumn="0" w:noHBand="0" w:noVBand="1"/>
      </w:tblPr>
      <w:tblGrid>
        <w:gridCol w:w="5680"/>
      </w:tblGrid>
      <w:tr w:rsidR="009E090C" w:rsidTr="009E090C">
        <w:trPr>
          <w:trHeight w:val="279"/>
        </w:trPr>
        <w:tc>
          <w:tcPr>
            <w:tcW w:w="5680" w:type="dxa"/>
            <w:tcBorders>
              <w:top w:val="single" w:sz="4" w:space="0" w:color="000000"/>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ADNOTACJE POWIATOWEGO URZĘDU PRACY:</w:t>
            </w:r>
          </w:p>
        </w:tc>
      </w:tr>
      <w:tr w:rsidR="009E090C" w:rsidTr="009E090C">
        <w:tc>
          <w:tcPr>
            <w:tcW w:w="5680" w:type="dxa"/>
            <w:tcBorders>
              <w:top w:val="nil"/>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Wpisano do rejestru wniosków pod nr:…………..….</w:t>
            </w:r>
          </w:p>
        </w:tc>
      </w:tr>
      <w:tr w:rsidR="009E090C" w:rsidTr="009E090C">
        <w:trPr>
          <w:trHeight w:val="345"/>
        </w:trPr>
        <w:tc>
          <w:tcPr>
            <w:tcW w:w="5680" w:type="dxa"/>
            <w:tcBorders>
              <w:top w:val="nil"/>
              <w:left w:val="single" w:sz="4" w:space="0" w:color="000000"/>
              <w:bottom w:val="single" w:sz="4" w:space="0" w:color="000000"/>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 xml:space="preserve">                                                   z dnia ………...……</w:t>
            </w:r>
          </w:p>
        </w:tc>
      </w:tr>
    </w:tbl>
    <w:p w:rsidR="009E090C" w:rsidRDefault="009E090C" w:rsidP="009E090C">
      <w:pPr>
        <w:tabs>
          <w:tab w:val="left" w:leader="dot" w:pos="2880"/>
          <w:tab w:val="left" w:pos="6300"/>
          <w:tab w:val="left" w:leader="dot" w:pos="9000"/>
        </w:tabs>
        <w:rPr>
          <w:color w:val="000000"/>
          <w:sz w:val="22"/>
          <w:szCs w:val="22"/>
        </w:rPr>
      </w:pPr>
    </w:p>
    <w:p w:rsidR="009E090C" w:rsidRDefault="009E090C" w:rsidP="009E090C">
      <w:pPr>
        <w:tabs>
          <w:tab w:val="left" w:leader="dot" w:pos="2880"/>
          <w:tab w:val="left" w:pos="6300"/>
          <w:tab w:val="left" w:leader="dot" w:pos="9000"/>
        </w:tabs>
        <w:jc w:val="right"/>
        <w:rPr>
          <w:color w:val="000000"/>
          <w:sz w:val="22"/>
          <w:szCs w:val="22"/>
        </w:rPr>
      </w:pPr>
      <w:r>
        <w:rPr>
          <w:color w:val="000000"/>
          <w:sz w:val="22"/>
          <w:szCs w:val="22"/>
        </w:rPr>
        <w:t>…................................................................................</w:t>
      </w:r>
    </w:p>
    <w:p w:rsidR="009E090C" w:rsidRDefault="009E090C" w:rsidP="009E090C">
      <w:pPr>
        <w:ind w:left="5672" w:firstLine="709"/>
        <w:rPr>
          <w:color w:val="000000"/>
        </w:rPr>
      </w:pPr>
      <w:r>
        <w:rPr>
          <w:color w:val="000000"/>
          <w:sz w:val="22"/>
          <w:szCs w:val="22"/>
        </w:rPr>
        <w:t>(miejscowość i data)</w:t>
      </w:r>
    </w:p>
    <w:p w:rsidR="009E090C" w:rsidRDefault="009E090C" w:rsidP="009E090C">
      <w:pPr>
        <w:rPr>
          <w:color w:val="000000"/>
        </w:rPr>
      </w:pPr>
    </w:p>
    <w:p w:rsidR="009E090C" w:rsidRDefault="009E090C" w:rsidP="009E090C">
      <w:pPr>
        <w:ind w:left="540"/>
        <w:jc w:val="center"/>
        <w:rPr>
          <w:b/>
          <w:color w:val="000000"/>
        </w:rPr>
      </w:pPr>
      <w:r>
        <w:rPr>
          <w:b/>
          <w:color w:val="000000"/>
        </w:rPr>
        <w:t>WNIOSEK O DOFINANSOWANIE</w:t>
      </w:r>
    </w:p>
    <w:p w:rsidR="009E090C" w:rsidRDefault="009E090C" w:rsidP="009E090C">
      <w:pPr>
        <w:ind w:left="540"/>
        <w:jc w:val="center"/>
        <w:rPr>
          <w:b/>
          <w:color w:val="000000"/>
          <w:sz w:val="20"/>
          <w:szCs w:val="20"/>
        </w:rPr>
      </w:pPr>
      <w:r>
        <w:rPr>
          <w:b/>
          <w:color w:val="000000"/>
        </w:rPr>
        <w:t>ROZPOCZĘCIA DZIAŁALNOŚCI GOSPODARCZEJ</w:t>
      </w:r>
    </w:p>
    <w:p w:rsidR="009E090C" w:rsidRDefault="009E090C" w:rsidP="009E090C">
      <w:pPr>
        <w:ind w:left="540"/>
        <w:jc w:val="center"/>
        <w:rPr>
          <w:b/>
          <w:color w:val="000000"/>
          <w:sz w:val="20"/>
          <w:szCs w:val="20"/>
        </w:rPr>
      </w:pPr>
    </w:p>
    <w:p w:rsidR="009E090C" w:rsidRDefault="009E090C" w:rsidP="009E090C">
      <w:pPr>
        <w:spacing w:line="360" w:lineRule="auto"/>
        <w:ind w:left="1980" w:hanging="1980"/>
        <w:jc w:val="both"/>
        <w:rPr>
          <w:i/>
          <w:color w:val="000000"/>
          <w:sz w:val="20"/>
          <w:szCs w:val="20"/>
        </w:rPr>
      </w:pPr>
      <w:r>
        <w:rPr>
          <w:color w:val="000000"/>
          <w:sz w:val="20"/>
          <w:szCs w:val="20"/>
          <w:u w:val="single"/>
        </w:rPr>
        <w:t>Podstawa prawna</w:t>
      </w:r>
      <w:r>
        <w:rPr>
          <w:color w:val="000000"/>
          <w:sz w:val="20"/>
          <w:szCs w:val="20"/>
        </w:rPr>
        <w:t xml:space="preserve">: </w:t>
      </w:r>
    </w:p>
    <w:p w:rsidR="009E090C" w:rsidRPr="00CB34EE" w:rsidRDefault="009E090C" w:rsidP="009E090C">
      <w:pPr>
        <w:numPr>
          <w:ilvl w:val="0"/>
          <w:numId w:val="10"/>
        </w:numPr>
        <w:tabs>
          <w:tab w:val="left" w:pos="142"/>
        </w:tabs>
        <w:suppressAutoHyphens/>
        <w:spacing w:line="276" w:lineRule="auto"/>
        <w:ind w:left="142" w:hanging="284"/>
        <w:jc w:val="both"/>
        <w:rPr>
          <w:i/>
          <w:strike/>
          <w:color w:val="000000" w:themeColor="text1"/>
          <w:sz w:val="20"/>
          <w:szCs w:val="20"/>
        </w:rPr>
      </w:pPr>
      <w:r w:rsidRPr="00CB34EE">
        <w:rPr>
          <w:i/>
          <w:color w:val="000000" w:themeColor="text1"/>
          <w:sz w:val="20"/>
          <w:szCs w:val="20"/>
        </w:rPr>
        <w:t xml:space="preserve">art. </w:t>
      </w:r>
      <w:r w:rsidR="00F66753" w:rsidRPr="00CB34EE">
        <w:rPr>
          <w:i/>
          <w:color w:val="000000" w:themeColor="text1"/>
          <w:sz w:val="20"/>
          <w:szCs w:val="20"/>
        </w:rPr>
        <w:t>147</w:t>
      </w:r>
      <w:r w:rsidRPr="00CB34EE">
        <w:rPr>
          <w:i/>
          <w:color w:val="000000" w:themeColor="text1"/>
          <w:sz w:val="20"/>
          <w:szCs w:val="20"/>
        </w:rPr>
        <w:t xml:space="preserve"> ust. 1 ustawy z dnia </w:t>
      </w:r>
      <w:r w:rsidR="00F66753" w:rsidRPr="00CB34EE">
        <w:rPr>
          <w:i/>
          <w:color w:val="000000" w:themeColor="text1"/>
          <w:sz w:val="20"/>
          <w:szCs w:val="20"/>
        </w:rPr>
        <w:t>20 marca 2025 roku o rynku pracy</w:t>
      </w:r>
      <w:r w:rsidR="00F66753" w:rsidRPr="00CB34EE">
        <w:rPr>
          <w:color w:val="000000" w:themeColor="text1"/>
          <w:sz w:val="20"/>
          <w:szCs w:val="20"/>
        </w:rPr>
        <w:t xml:space="preserve"> </w:t>
      </w:r>
      <w:r w:rsidR="00F66753" w:rsidRPr="00CB34EE">
        <w:rPr>
          <w:i/>
          <w:color w:val="000000" w:themeColor="text1"/>
          <w:sz w:val="20"/>
          <w:szCs w:val="20"/>
        </w:rPr>
        <w:t>i służbach zatrudnienia</w:t>
      </w:r>
      <w:r w:rsidR="00F66753" w:rsidRPr="00CB34EE">
        <w:rPr>
          <w:color w:val="000000" w:themeColor="text1"/>
          <w:sz w:val="20"/>
          <w:szCs w:val="20"/>
        </w:rPr>
        <w:t xml:space="preserve"> </w:t>
      </w:r>
      <w:r w:rsidRPr="00CB34EE">
        <w:rPr>
          <w:i/>
          <w:color w:val="000000" w:themeColor="text1"/>
          <w:sz w:val="20"/>
          <w:szCs w:val="20"/>
        </w:rPr>
        <w:t>( Dz. U. z 202</w:t>
      </w:r>
      <w:r w:rsidR="00CB34EE">
        <w:rPr>
          <w:i/>
          <w:color w:val="000000" w:themeColor="text1"/>
          <w:sz w:val="20"/>
          <w:szCs w:val="20"/>
        </w:rPr>
        <w:t>5</w:t>
      </w:r>
      <w:r w:rsidRPr="00CB34EE">
        <w:rPr>
          <w:i/>
          <w:color w:val="000000" w:themeColor="text1"/>
          <w:sz w:val="20"/>
          <w:szCs w:val="20"/>
        </w:rPr>
        <w:t xml:space="preserve"> r., poz. </w:t>
      </w:r>
      <w:r w:rsidR="00CB34EE">
        <w:rPr>
          <w:i/>
          <w:color w:val="000000" w:themeColor="text1"/>
          <w:sz w:val="20"/>
          <w:szCs w:val="20"/>
        </w:rPr>
        <w:t>620</w:t>
      </w:r>
      <w:r w:rsidRPr="00CB34EE">
        <w:rPr>
          <w:i/>
          <w:color w:val="000000" w:themeColor="text1"/>
          <w:sz w:val="20"/>
          <w:szCs w:val="20"/>
        </w:rPr>
        <w:t>);</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 xml:space="preserve">rozporządzenie Ministra Rodziny, Pracy i Polityki Społecznej z dnia 14 lipca 2017 r. w sprawie dokonywania </w:t>
      </w:r>
      <w:r>
        <w:rPr>
          <w:i/>
          <w:color w:val="000000"/>
          <w:sz w:val="20"/>
          <w:szCs w:val="20"/>
        </w:rPr>
        <w:br/>
        <w:t>z Funduszu Pracy refundacji kosztów wyposażenia lub doposażenia stanowiska oraz przyznawania środków na podjęcie działalności gospodarczej (Dz. U. z 2022 r.  poz. 243)</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ustawa z dnia 30 kwietnia 2004 r. o postępowaniu w sprawach dotyczących pomocy publicznej (Dz. U. z 2023r. poz. 702 ze zm.);</w:t>
      </w:r>
    </w:p>
    <w:p w:rsidR="009E090C" w:rsidRPr="009E090C" w:rsidRDefault="009E090C" w:rsidP="009E090C">
      <w:pPr>
        <w:numPr>
          <w:ilvl w:val="0"/>
          <w:numId w:val="10"/>
        </w:numPr>
        <w:tabs>
          <w:tab w:val="left" w:pos="142"/>
        </w:tabs>
        <w:suppressAutoHyphens/>
        <w:spacing w:line="276" w:lineRule="auto"/>
        <w:ind w:left="142" w:hanging="284"/>
        <w:jc w:val="both"/>
        <w:rPr>
          <w:i/>
          <w:color w:val="000000"/>
        </w:rPr>
      </w:pPr>
      <w:r>
        <w:rPr>
          <w:i/>
          <w:color w:val="000000"/>
          <w:sz w:val="20"/>
          <w:szCs w:val="20"/>
        </w:rPr>
        <w:t xml:space="preserve">rozporządzenie Komisji (UE) </w:t>
      </w:r>
      <w:r w:rsidRPr="009E090C">
        <w:rPr>
          <w:i/>
          <w:color w:val="000000"/>
          <w:sz w:val="20"/>
          <w:szCs w:val="20"/>
        </w:rPr>
        <w:t xml:space="preserve">Nr </w:t>
      </w:r>
      <w:r w:rsidRPr="009E090C">
        <w:rPr>
          <w:i/>
          <w:sz w:val="20"/>
          <w:szCs w:val="20"/>
        </w:rPr>
        <w:t>2023/2831 z dnia 13 grudnia 2023 r. w sprawie stosowania art. 107 i 108 Traktatu o funkcjonowaniu Unii Europejskiej do pomocy de minimis (Dz. Urz. UE L z 2023 r. poz. 2831)</w:t>
      </w:r>
      <w:r w:rsidRPr="009E090C">
        <w:rPr>
          <w:i/>
          <w:color w:val="000000"/>
          <w:sz w:val="20"/>
          <w:szCs w:val="20"/>
        </w:rPr>
        <w:t>;</w:t>
      </w:r>
    </w:p>
    <w:p w:rsidR="009E090C" w:rsidRDefault="009E090C" w:rsidP="009E090C">
      <w:pPr>
        <w:tabs>
          <w:tab w:val="right" w:pos="9638"/>
        </w:tabs>
        <w:jc w:val="both"/>
        <w:rPr>
          <w:rFonts w:ascii="Arial" w:hAnsi="Arial" w:cs="Arial"/>
          <w:b/>
          <w:color w:val="000000"/>
          <w:spacing w:val="40"/>
          <w:sz w:val="20"/>
          <w:szCs w:val="20"/>
        </w:rPr>
      </w:pPr>
      <w:r>
        <w:rPr>
          <w:noProof/>
        </w:rPr>
        <mc:AlternateContent>
          <mc:Choice Requires="wps">
            <w:drawing>
              <wp:anchor distT="0" distB="0" distL="114300" distR="114300" simplePos="0" relativeHeight="251659264" behindDoc="0" locked="0" layoutInCell="1" allowOverlap="1" wp14:anchorId="37EB4345" wp14:editId="578089DB">
                <wp:simplePos x="0" y="0"/>
                <wp:positionH relativeFrom="column">
                  <wp:posOffset>-15240</wp:posOffset>
                </wp:positionH>
                <wp:positionV relativeFrom="paragraph">
                  <wp:posOffset>46990</wp:posOffset>
                </wp:positionV>
                <wp:extent cx="6165850" cy="3810"/>
                <wp:effectExtent l="19050" t="19050" r="25400" b="3429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0A6076" id="_x0000_t32" coordsize="21600,21600" o:spt="32" o:oned="t" path="m,l21600,21600e" filled="f">
                <v:path arrowok="t" fillok="f" o:connecttype="none"/>
                <o:lock v:ext="edit" shapetype="t"/>
              </v:shapetype>
              <v:shape id="Łącznik prosty ze strzałką 3" o:spid="_x0000_s1026" type="#_x0000_t32" style="position:absolute;margin-left:-1.2pt;margin-top:3.7pt;width:485.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" strokeweight=".26mm">
                <v:stroke joinstyle="miter" endcap="square"/>
              </v:shape>
            </w:pict>
          </mc:Fallback>
        </mc:AlternateConten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Pr>
          <w:color w:val="000000"/>
          <w:sz w:val="20"/>
          <w:szCs w:val="20"/>
        </w:rPr>
        <w:br/>
        <w:t xml:space="preserve">i podanie daty dokonania zmiany.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Uwzględnieniu podlegał będzie jedynie wniosek prawidłowo sporządzony, złożony wraz z kompletem wymaganych dokumentów stanowiących podstawę przyznania środków.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O uwzględnieniu lub odmowie uwzględnienia wniosku o dofinansowanie Wnioskodawca powiadamiany jest pisemnie w terminie do</w:t>
      </w:r>
      <w:r>
        <w:rPr>
          <w:rFonts w:ascii="Verdana" w:hAnsi="Verdana" w:cs="Verdana"/>
          <w:color w:val="000000"/>
          <w:sz w:val="22"/>
          <w:szCs w:val="22"/>
        </w:rPr>
        <w:t xml:space="preserve"> </w:t>
      </w:r>
      <w:r>
        <w:rPr>
          <w:color w:val="000000"/>
          <w:sz w:val="20"/>
          <w:szCs w:val="20"/>
        </w:rPr>
        <w:t>30 dni od dnia złożenia wniosku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Nie należy modyfikować i usuwać elementów wniosku.</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Wnioskowana kwota musi wynikać z kalkulacji wydatków przedstawionej w tabeli w pkt. 20.</w:t>
      </w:r>
    </w:p>
    <w:p w:rsidR="009E090C" w:rsidRDefault="009E090C" w:rsidP="009E090C">
      <w:pPr>
        <w:numPr>
          <w:ilvl w:val="1"/>
          <w:numId w:val="10"/>
        </w:numPr>
        <w:tabs>
          <w:tab w:val="left" w:pos="426"/>
        </w:tabs>
        <w:suppressAutoHyphens/>
        <w:autoSpaceDE w:val="0"/>
        <w:ind w:left="426" w:hanging="284"/>
        <w:jc w:val="both"/>
        <w:rPr>
          <w:bCs/>
          <w:color w:val="000000"/>
          <w:sz w:val="20"/>
          <w:szCs w:val="20"/>
        </w:rPr>
      </w:pPr>
      <w:r>
        <w:rPr>
          <w:color w:val="000000"/>
          <w:sz w:val="20"/>
          <w:szCs w:val="20"/>
        </w:rPr>
        <w:t xml:space="preserve">Złożony wniosek nie podlega zwrotowi.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9E090C" w:rsidRDefault="009E090C" w:rsidP="009E090C">
      <w:pPr>
        <w:numPr>
          <w:ilvl w:val="1"/>
          <w:numId w:val="10"/>
        </w:numPr>
        <w:tabs>
          <w:tab w:val="left" w:pos="426"/>
        </w:tabs>
        <w:suppressAutoHyphens/>
        <w:autoSpaceDE w:val="0"/>
        <w:ind w:left="426" w:hanging="284"/>
        <w:jc w:val="both"/>
        <w:rPr>
          <w:b/>
          <w:color w:val="000000"/>
          <w:sz w:val="20"/>
          <w:szCs w:val="20"/>
        </w:rPr>
      </w:pPr>
      <w:r>
        <w:rPr>
          <w:color w:val="000000"/>
          <w:sz w:val="20"/>
          <w:szCs w:val="20"/>
        </w:rPr>
        <w:t xml:space="preserve">Umowa pomiędzy Dyrektorem Urzędu a bezrobotnym, zawierana jest </w:t>
      </w:r>
      <w:r w:rsidRPr="00366AAF">
        <w:rPr>
          <w:color w:val="000000" w:themeColor="text1"/>
          <w:sz w:val="20"/>
          <w:szCs w:val="20"/>
        </w:rPr>
        <w:t xml:space="preserve">w terminie </w:t>
      </w:r>
      <w:r w:rsidR="003D4275" w:rsidRPr="00366AAF">
        <w:rPr>
          <w:color w:val="000000" w:themeColor="text1"/>
          <w:sz w:val="20"/>
          <w:szCs w:val="20"/>
        </w:rPr>
        <w:t>2</w:t>
      </w:r>
      <w:r w:rsidRPr="00366AAF">
        <w:rPr>
          <w:color w:val="000000" w:themeColor="text1"/>
          <w:sz w:val="20"/>
          <w:szCs w:val="20"/>
        </w:rPr>
        <w:t xml:space="preserve"> miesi</w:t>
      </w:r>
      <w:r w:rsidR="003D4275" w:rsidRPr="00366AAF">
        <w:rPr>
          <w:color w:val="000000" w:themeColor="text1"/>
          <w:sz w:val="20"/>
          <w:szCs w:val="20"/>
        </w:rPr>
        <w:t>ęcy</w:t>
      </w:r>
      <w:r w:rsidRPr="00366AAF">
        <w:rPr>
          <w:color w:val="000000" w:themeColor="text1"/>
          <w:sz w:val="20"/>
          <w:szCs w:val="20"/>
        </w:rPr>
        <w:t xml:space="preserve"> </w:t>
      </w:r>
      <w:r>
        <w:rPr>
          <w:color w:val="000000"/>
          <w:sz w:val="20"/>
          <w:szCs w:val="20"/>
        </w:rPr>
        <w:t>od dnia uwzględnienia wniosku. Niepodpisanie umowy w w/w terminie z przyczyn leżących po stronie bezrobotnego traktowane jest jako rezygnacja z przyznanych środków.</w:t>
      </w:r>
    </w:p>
    <w:p w:rsidR="009E090C" w:rsidRDefault="009E090C" w:rsidP="009E090C">
      <w:pPr>
        <w:rPr>
          <w:b/>
          <w:color w:val="000000"/>
          <w:sz w:val="20"/>
          <w:szCs w:val="20"/>
        </w:rPr>
        <w:sectPr w:rsidR="009E090C">
          <w:pgSz w:w="11906" w:h="16838"/>
          <w:pgMar w:top="765" w:right="1418" w:bottom="1134" w:left="1418" w:header="709" w:footer="747" w:gutter="0"/>
          <w:pgNumType w:start="1"/>
          <w:cols w:space="708"/>
        </w:sectPr>
      </w:pPr>
    </w:p>
    <w:p w:rsidR="009E090C" w:rsidRDefault="009E090C" w:rsidP="009E090C">
      <w:pPr>
        <w:tabs>
          <w:tab w:val="left" w:pos="426"/>
        </w:tabs>
        <w:autoSpaceDE w:val="0"/>
        <w:ind w:left="1260"/>
        <w:jc w:val="center"/>
        <w:rPr>
          <w:rFonts w:ascii="Verdana" w:hAnsi="Verdana" w:cs="Verdana"/>
          <w:color w:val="000000"/>
          <w:sz w:val="22"/>
          <w:szCs w:val="22"/>
        </w:rPr>
      </w:pPr>
      <w:r>
        <w:rPr>
          <w:b/>
          <w:i/>
          <w:color w:val="000000"/>
          <w:sz w:val="22"/>
          <w:szCs w:val="22"/>
          <w:u w:val="single"/>
        </w:rPr>
        <w:lastRenderedPageBreak/>
        <w:t>I DANE PERSONALNE</w:t>
      </w:r>
    </w:p>
    <w:p w:rsidR="009E090C" w:rsidRDefault="009E090C" w:rsidP="009E090C">
      <w:pPr>
        <w:numPr>
          <w:ilvl w:val="0"/>
          <w:numId w:val="11"/>
        </w:numPr>
        <w:tabs>
          <w:tab w:val="left" w:pos="502"/>
          <w:tab w:val="left" w:pos="9356"/>
          <w:tab w:val="right" w:leader="dot" w:pos="9540"/>
        </w:tabs>
        <w:suppressAutoHyphens/>
        <w:spacing w:line="360" w:lineRule="auto"/>
        <w:ind w:left="502" w:right="141"/>
        <w:jc w:val="both"/>
        <w:rPr>
          <w:color w:val="000000"/>
          <w:sz w:val="22"/>
          <w:szCs w:val="22"/>
        </w:rPr>
      </w:pPr>
      <w:r>
        <w:rPr>
          <w:color w:val="000000"/>
          <w:sz w:val="22"/>
          <w:szCs w:val="22"/>
        </w:rPr>
        <w:t>Nazwisko i imię …………………………………..…………………………………..…………</w:t>
      </w:r>
    </w:p>
    <w:p w:rsidR="009E090C" w:rsidRDefault="00A2217A" w:rsidP="009E090C">
      <w:pPr>
        <w:numPr>
          <w:ilvl w:val="0"/>
          <w:numId w:val="11"/>
        </w:numPr>
        <w:tabs>
          <w:tab w:val="left" w:pos="502"/>
          <w:tab w:val="right" w:leader="dot" w:pos="9497"/>
        </w:tabs>
        <w:suppressAutoHyphens/>
        <w:spacing w:line="360" w:lineRule="auto"/>
        <w:ind w:left="502"/>
        <w:jc w:val="both"/>
        <w:rPr>
          <w:color w:val="000000"/>
          <w:sz w:val="22"/>
          <w:szCs w:val="22"/>
        </w:rPr>
      </w:pPr>
      <w:r w:rsidRPr="00366AAF">
        <w:rPr>
          <w:color w:val="000000" w:themeColor="text1"/>
          <w:sz w:val="22"/>
          <w:szCs w:val="22"/>
        </w:rPr>
        <w:t xml:space="preserve">Adres </w:t>
      </w:r>
      <w:r w:rsidR="009E090C" w:rsidRPr="00366AAF">
        <w:rPr>
          <w:color w:val="000000" w:themeColor="text1"/>
          <w:sz w:val="22"/>
          <w:szCs w:val="22"/>
        </w:rPr>
        <w:t>z</w:t>
      </w:r>
      <w:r w:rsidRPr="00366AAF">
        <w:rPr>
          <w:color w:val="000000" w:themeColor="text1"/>
          <w:sz w:val="22"/>
          <w:szCs w:val="22"/>
        </w:rPr>
        <w:t>amieszkania</w:t>
      </w:r>
      <w:r w:rsidR="009E090C" w:rsidRPr="00366AAF">
        <w:rPr>
          <w:color w:val="000000" w:themeColor="text1"/>
          <w:sz w:val="22"/>
          <w:szCs w:val="22"/>
        </w:rPr>
        <w:t xml:space="preserve"> </w:t>
      </w:r>
      <w:r w:rsidR="009E090C">
        <w:rPr>
          <w:color w:val="000000"/>
          <w:sz w:val="22"/>
          <w:szCs w:val="22"/>
        </w:rPr>
        <w:t>………………………………………………………………………….…</w:t>
      </w:r>
    </w:p>
    <w:p w:rsidR="009E090C" w:rsidRDefault="009E090C" w:rsidP="009E090C">
      <w:pPr>
        <w:tabs>
          <w:tab w:val="right" w:leader="dot" w:pos="9214"/>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214"/>
        </w:tabs>
        <w:suppressAutoHyphens/>
        <w:spacing w:line="360" w:lineRule="auto"/>
        <w:ind w:left="502"/>
        <w:jc w:val="both"/>
        <w:rPr>
          <w:color w:val="000000"/>
          <w:sz w:val="22"/>
          <w:szCs w:val="22"/>
        </w:rPr>
      </w:pPr>
      <w:r>
        <w:rPr>
          <w:color w:val="000000"/>
          <w:sz w:val="22"/>
          <w:szCs w:val="22"/>
        </w:rPr>
        <w:t>Adres do korespondencji ………………………………………………………………………..…</w:t>
      </w:r>
    </w:p>
    <w:p w:rsidR="009E090C" w:rsidRDefault="009E090C" w:rsidP="009E090C">
      <w:pPr>
        <w:tabs>
          <w:tab w:val="right" w:leader="dot" w:pos="9540"/>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540"/>
        </w:tabs>
        <w:suppressAutoHyphens/>
        <w:spacing w:line="360" w:lineRule="auto"/>
        <w:ind w:left="502"/>
        <w:rPr>
          <w:color w:val="000000"/>
          <w:sz w:val="22"/>
          <w:szCs w:val="22"/>
        </w:rPr>
      </w:pPr>
      <w:r>
        <w:rPr>
          <w:color w:val="000000"/>
          <w:sz w:val="22"/>
          <w:szCs w:val="22"/>
        </w:rPr>
        <w:t xml:space="preserve">Telefon, e-mail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PESEL  …………………………………………….. numer NIP …………………………………</w:t>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Stan cywilny....................................................................................................................................</w:t>
      </w:r>
    </w:p>
    <w:p w:rsidR="009E090C" w:rsidRDefault="009E090C" w:rsidP="009E090C">
      <w:pPr>
        <w:numPr>
          <w:ilvl w:val="0"/>
          <w:numId w:val="11"/>
        </w:numPr>
        <w:tabs>
          <w:tab w:val="left" w:pos="502"/>
          <w:tab w:val="left" w:pos="719"/>
          <w:tab w:val="right" w:leader="dot" w:pos="9540"/>
        </w:tabs>
        <w:suppressAutoHyphens/>
        <w:spacing w:line="360" w:lineRule="auto"/>
        <w:ind w:left="567" w:right="-201" w:hanging="388"/>
        <w:rPr>
          <w:color w:val="000000"/>
          <w:sz w:val="22"/>
          <w:szCs w:val="22"/>
        </w:rPr>
      </w:pPr>
      <w:r>
        <w:rPr>
          <w:color w:val="000000"/>
          <w:sz w:val="22"/>
          <w:szCs w:val="22"/>
        </w:rPr>
        <w:t xml:space="preserve">Nr rachunku bankowego i nazwa banku </w:t>
      </w:r>
      <w:r>
        <w:rPr>
          <w:color w:val="000000"/>
          <w:sz w:val="18"/>
          <w:szCs w:val="18"/>
        </w:rPr>
        <w:t xml:space="preserve">(w przypadku braku konta bankowego, po pozytywnym uwzględnieniu wniosku zaistnieje konieczność jego otwarcia) </w:t>
      </w:r>
      <w:r>
        <w:rPr>
          <w:color w:val="000000"/>
          <w:sz w:val="22"/>
          <w:szCs w:val="22"/>
        </w:rPr>
        <w:t xml:space="preserve">...............................................................................................                                                                                                                           </w:t>
      </w:r>
    </w:p>
    <w:p w:rsidR="009E090C" w:rsidRDefault="009E090C" w:rsidP="009E090C">
      <w:pPr>
        <w:tabs>
          <w:tab w:val="right" w:leader="dot" w:pos="9540"/>
        </w:tabs>
        <w:spacing w:line="360" w:lineRule="auto"/>
        <w:ind w:left="540"/>
        <w:jc w:val="both"/>
        <w:rPr>
          <w:b/>
          <w:i/>
          <w:color w:val="000000"/>
          <w:sz w:val="22"/>
          <w:szCs w:val="22"/>
          <w:u w:val="single"/>
        </w:rPr>
      </w:pPr>
      <w:r>
        <w:rPr>
          <w:color w:val="000000"/>
          <w:sz w:val="22"/>
          <w:szCs w:val="22"/>
        </w:rPr>
        <w:tab/>
      </w:r>
    </w:p>
    <w:p w:rsidR="009E090C" w:rsidRDefault="009E090C" w:rsidP="009E090C">
      <w:pPr>
        <w:spacing w:line="360" w:lineRule="auto"/>
        <w:jc w:val="center"/>
        <w:rPr>
          <w:color w:val="000000"/>
          <w:sz w:val="22"/>
          <w:szCs w:val="22"/>
        </w:rPr>
      </w:pPr>
      <w:r>
        <w:rPr>
          <w:b/>
          <w:i/>
          <w:color w:val="000000"/>
          <w:sz w:val="22"/>
          <w:szCs w:val="22"/>
          <w:u w:val="single"/>
        </w:rPr>
        <w:t>II WYSOKOŚĆ DOTACJI ORAZ FORMA ZABEZPIECZENIA</w:t>
      </w:r>
    </w:p>
    <w:p w:rsidR="009E090C" w:rsidRDefault="009E090C" w:rsidP="009E090C">
      <w:pPr>
        <w:numPr>
          <w:ilvl w:val="0"/>
          <w:numId w:val="11"/>
        </w:numPr>
        <w:tabs>
          <w:tab w:val="left" w:pos="502"/>
          <w:tab w:val="right" w:leader="dot" w:pos="9540"/>
        </w:tabs>
        <w:suppressAutoHyphens/>
        <w:spacing w:line="360" w:lineRule="auto"/>
        <w:ind w:left="539"/>
        <w:jc w:val="both"/>
        <w:rPr>
          <w:color w:val="000000"/>
          <w:sz w:val="22"/>
          <w:szCs w:val="22"/>
        </w:rPr>
      </w:pPr>
      <w:r>
        <w:rPr>
          <w:color w:val="000000"/>
          <w:sz w:val="22"/>
          <w:szCs w:val="22"/>
        </w:rPr>
        <w:t>Kwota wnioskowanego dofinansowania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Proponowane prawne zabezpieczenie* :</w:t>
      </w:r>
    </w:p>
    <w:p w:rsidR="00105B0C" w:rsidRDefault="009E090C" w:rsidP="00105B0C">
      <w:pPr>
        <w:numPr>
          <w:ilvl w:val="0"/>
          <w:numId w:val="12"/>
        </w:numPr>
        <w:spacing w:after="147" w:line="256" w:lineRule="auto"/>
        <w:rPr>
          <w:color w:val="000000"/>
        </w:rPr>
      </w:pPr>
      <w:r>
        <w:rPr>
          <w:color w:val="000000"/>
          <w:sz w:val="22"/>
          <w:szCs w:val="22"/>
        </w:rPr>
        <w:t xml:space="preserve"> </w:t>
      </w:r>
      <w:r w:rsidR="00105B0C">
        <w:rPr>
          <w:color w:val="000000"/>
        </w:rPr>
        <w:t>gwarancja bankowa,</w:t>
      </w:r>
    </w:p>
    <w:p w:rsidR="00105B0C" w:rsidRPr="00B602E6" w:rsidRDefault="00105B0C" w:rsidP="00105B0C">
      <w:pPr>
        <w:pStyle w:val="Akapitzlist"/>
        <w:numPr>
          <w:ilvl w:val="0"/>
          <w:numId w:val="12"/>
        </w:numPr>
        <w:suppressAutoHyphens w:val="0"/>
        <w:spacing w:after="147" w:line="256" w:lineRule="auto"/>
        <w:ind w:hanging="10"/>
        <w:contextualSpacing/>
        <w:rPr>
          <w:color w:val="000000"/>
          <w:sz w:val="24"/>
          <w:szCs w:val="24"/>
        </w:rPr>
      </w:pPr>
      <w:r>
        <w:rPr>
          <w:color w:val="000000"/>
        </w:rPr>
        <w:t xml:space="preserve"> </w:t>
      </w:r>
      <w:r w:rsidRPr="00B602E6">
        <w:rPr>
          <w:color w:val="000000"/>
          <w:sz w:val="24"/>
          <w:szCs w:val="24"/>
        </w:rPr>
        <w:t xml:space="preserve">zastaw </w:t>
      </w:r>
      <w:r>
        <w:rPr>
          <w:color w:val="000000"/>
          <w:sz w:val="24"/>
          <w:szCs w:val="24"/>
        </w:rPr>
        <w:t>rejestrowany na prawach lub rzeczach,</w:t>
      </w:r>
      <w:r w:rsidRPr="00B602E6">
        <w:rPr>
          <w:color w:val="000000"/>
          <w:sz w:val="24"/>
          <w:szCs w:val="24"/>
        </w:rPr>
        <w:t xml:space="preserve">          </w:t>
      </w:r>
    </w:p>
    <w:p w:rsidR="009E090C" w:rsidRDefault="00105B0C" w:rsidP="00105B0C">
      <w:pPr>
        <w:numPr>
          <w:ilvl w:val="0"/>
          <w:numId w:val="12"/>
        </w:numPr>
        <w:spacing w:after="147" w:line="256" w:lineRule="auto"/>
        <w:rPr>
          <w:color w:val="000000"/>
        </w:rPr>
      </w:pPr>
      <w:r>
        <w:rPr>
          <w:color w:val="000000"/>
        </w:rPr>
        <w:t xml:space="preserve"> blokada środków zgromadzonych na rachunku płatniczym,</w:t>
      </w:r>
    </w:p>
    <w:p w:rsidR="009E090C" w:rsidRDefault="009E090C" w:rsidP="009E090C">
      <w:pPr>
        <w:numPr>
          <w:ilvl w:val="0"/>
          <w:numId w:val="12"/>
        </w:numPr>
        <w:tabs>
          <w:tab w:val="left" w:pos="851"/>
          <w:tab w:val="left" w:pos="1985"/>
        </w:tabs>
        <w:spacing w:after="147" w:line="256" w:lineRule="auto"/>
        <w:rPr>
          <w:color w:val="000000"/>
        </w:rPr>
      </w:pPr>
      <w:r>
        <w:rPr>
          <w:color w:val="000000"/>
        </w:rPr>
        <w:t>akt notarialny o poddaniu się dłużnika egzekucji,</w:t>
      </w:r>
    </w:p>
    <w:p w:rsidR="008560E7" w:rsidRPr="00CB3519" w:rsidRDefault="009E090C" w:rsidP="008560E7">
      <w:pPr>
        <w:numPr>
          <w:ilvl w:val="0"/>
          <w:numId w:val="12"/>
        </w:numPr>
        <w:spacing w:after="147" w:line="259" w:lineRule="auto"/>
      </w:pPr>
      <w:r>
        <w:rPr>
          <w:color w:val="000000"/>
        </w:rPr>
        <w:t xml:space="preserve"> </w:t>
      </w:r>
      <w:r w:rsidR="008560E7" w:rsidRPr="00CB3519">
        <w:t>poręczenie</w:t>
      </w:r>
    </w:p>
    <w:p w:rsidR="008560E7" w:rsidRPr="00CB3519" w:rsidRDefault="008560E7" w:rsidP="008560E7">
      <w:pPr>
        <w:numPr>
          <w:ilvl w:val="0"/>
          <w:numId w:val="12"/>
        </w:numPr>
        <w:spacing w:after="147" w:line="259" w:lineRule="auto"/>
      </w:pPr>
      <w:r w:rsidRPr="00CB3519">
        <w:t xml:space="preserve"> </w:t>
      </w:r>
      <w:r>
        <w:t>w</w:t>
      </w:r>
      <w:r w:rsidRPr="00CB3519">
        <w:t>eksel z poręczeniem wekslowym (aval)</w:t>
      </w:r>
    </w:p>
    <w:p w:rsidR="008560E7" w:rsidRPr="00CB3519" w:rsidRDefault="008560E7" w:rsidP="008560E7">
      <w:pPr>
        <w:numPr>
          <w:ilvl w:val="0"/>
          <w:numId w:val="12"/>
        </w:numPr>
        <w:tabs>
          <w:tab w:val="left" w:pos="851"/>
        </w:tabs>
        <w:spacing w:after="147" w:line="259" w:lineRule="auto"/>
      </w:pPr>
      <w:r>
        <w:t>w</w:t>
      </w:r>
      <w:r w:rsidRPr="00CB3519">
        <w:t>eksel in blanco</w:t>
      </w:r>
    </w:p>
    <w:p w:rsidR="008560E7" w:rsidRPr="00CB3519" w:rsidRDefault="008560E7" w:rsidP="008560E7">
      <w:pPr>
        <w:spacing w:after="147" w:line="259" w:lineRule="auto"/>
        <w:ind w:left="533"/>
      </w:pPr>
    </w:p>
    <w:p w:rsidR="008560E7" w:rsidRPr="00CB3519" w:rsidRDefault="008560E7" w:rsidP="008560E7">
      <w:pPr>
        <w:tabs>
          <w:tab w:val="right" w:leader="dot" w:pos="9072"/>
        </w:tabs>
        <w:spacing w:line="360" w:lineRule="auto"/>
        <w:ind w:left="180"/>
        <w:jc w:val="both"/>
      </w:pPr>
      <w:r w:rsidRPr="00CB3519">
        <w:t xml:space="preserve">* </w:t>
      </w:r>
      <w:r w:rsidRPr="00CB3519">
        <w:rPr>
          <w:i/>
          <w:u w:val="single"/>
        </w:rPr>
        <w:t>zakreślić właściwe</w:t>
      </w:r>
    </w:p>
    <w:p w:rsidR="008560E7" w:rsidRPr="003D4275" w:rsidRDefault="008560E7" w:rsidP="008560E7">
      <w:pPr>
        <w:tabs>
          <w:tab w:val="right" w:leader="dot" w:pos="9540"/>
        </w:tabs>
        <w:jc w:val="both"/>
        <w:rPr>
          <w:b/>
          <w:i/>
        </w:rPr>
      </w:pPr>
      <w:r w:rsidRPr="003D4275">
        <w:rPr>
          <w:b/>
          <w:i/>
        </w:rPr>
        <w:t>W przypadku wyboru litery d lub g należy wskazać dodatkową formę zabezpieczenia.</w:t>
      </w:r>
    </w:p>
    <w:p w:rsidR="008560E7" w:rsidRPr="00CB3519" w:rsidRDefault="008560E7" w:rsidP="008560E7">
      <w:pPr>
        <w:tabs>
          <w:tab w:val="right" w:leader="dot" w:pos="9540"/>
        </w:tabs>
        <w:jc w:val="both"/>
        <w:rPr>
          <w:b/>
          <w:i/>
        </w:rPr>
      </w:pPr>
      <w:r w:rsidRPr="00CB3519">
        <w:rPr>
          <w:b/>
          <w:i/>
        </w:rPr>
        <w:t>Dokumenty potwierdzające wysokość dochodów oraz aktualne zobowiązania finansowe, w przypadku uwzględnienia wniosku należy dostarczyć w terminie do max. 1 miesiąca od dnia uwzględnienia wniosku, przed dniem podpisania umowy.</w:t>
      </w:r>
    </w:p>
    <w:p w:rsidR="008560E7" w:rsidRDefault="008560E7" w:rsidP="008560E7">
      <w:pPr>
        <w:tabs>
          <w:tab w:val="right" w:leader="dot" w:pos="9540"/>
        </w:tabs>
        <w:jc w:val="both"/>
        <w:rPr>
          <w:b/>
          <w:i/>
          <w:color w:val="000000"/>
          <w:sz w:val="20"/>
          <w:szCs w:val="20"/>
        </w:rPr>
      </w:pPr>
    </w:p>
    <w:p w:rsidR="008560E7" w:rsidRDefault="008560E7" w:rsidP="008560E7">
      <w:pPr>
        <w:spacing w:line="360" w:lineRule="auto"/>
        <w:jc w:val="center"/>
        <w:rPr>
          <w:b/>
          <w:i/>
          <w:color w:val="000000"/>
          <w:sz w:val="22"/>
          <w:szCs w:val="22"/>
          <w:u w:val="single"/>
        </w:rPr>
      </w:pPr>
      <w:r>
        <w:rPr>
          <w:b/>
          <w:i/>
          <w:color w:val="000000"/>
          <w:sz w:val="22"/>
          <w:szCs w:val="22"/>
          <w:u w:val="single"/>
        </w:rPr>
        <w:t>III INFORMACJE OGÓLNE</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502"/>
          <w:tab w:val="right" w:leader="dot" w:pos="9540"/>
        </w:tabs>
        <w:suppressAutoHyphens/>
        <w:spacing w:line="360" w:lineRule="auto"/>
        <w:ind w:left="502"/>
        <w:rPr>
          <w:color w:val="000000"/>
          <w:sz w:val="20"/>
          <w:szCs w:val="20"/>
        </w:rPr>
      </w:pPr>
      <w:r>
        <w:rPr>
          <w:color w:val="000000"/>
          <w:sz w:val="22"/>
          <w:szCs w:val="22"/>
        </w:rPr>
        <w:t>Rodzaj działalności gospodarczej, w rozumieniu przepisów o swobodzie działalności gospodarczej, którą zamierza podjąć bezrobotny  i prowadzić przez min. 12 miesięcy*:</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a) zarobkowa działalność wytwórcza</w:t>
      </w:r>
      <w:r>
        <w:rPr>
          <w:color w:val="000000"/>
          <w:sz w:val="20"/>
          <w:szCs w:val="20"/>
        </w:rPr>
        <w:tab/>
        <w:t>d) zarobkowa działalność usługowa</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b) zarobkowa działalność budowlana</w:t>
      </w:r>
      <w:r>
        <w:rPr>
          <w:color w:val="000000"/>
          <w:sz w:val="20"/>
          <w:szCs w:val="20"/>
        </w:rPr>
        <w:tab/>
        <w:t xml:space="preserve">e) poszukiwanie, rozpoznawanie i wydobywanie kopalin </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 xml:space="preserve">    </w:t>
      </w:r>
      <w:r>
        <w:rPr>
          <w:color w:val="000000"/>
          <w:sz w:val="20"/>
          <w:szCs w:val="20"/>
        </w:rPr>
        <w:tab/>
        <w:t xml:space="preserve"> ze złóż </w:t>
      </w:r>
    </w:p>
    <w:p w:rsidR="008560E7" w:rsidRDefault="008560E7" w:rsidP="008560E7">
      <w:pPr>
        <w:tabs>
          <w:tab w:val="left" w:pos="4233"/>
        </w:tabs>
        <w:snapToGrid w:val="0"/>
        <w:spacing w:line="360" w:lineRule="auto"/>
        <w:ind w:left="392" w:right="-8"/>
        <w:rPr>
          <w:color w:val="000000"/>
          <w:sz w:val="22"/>
          <w:szCs w:val="22"/>
        </w:rPr>
      </w:pPr>
      <w:r>
        <w:rPr>
          <w:color w:val="000000"/>
          <w:sz w:val="20"/>
          <w:szCs w:val="20"/>
        </w:rPr>
        <w:t>c) zarobkowa działalność handlowa</w:t>
      </w:r>
      <w:r>
        <w:rPr>
          <w:color w:val="000000"/>
          <w:sz w:val="20"/>
          <w:szCs w:val="20"/>
        </w:rPr>
        <w:tab/>
        <w:t xml:space="preserve">f) zarobkowa działalność zawodowa </w:t>
      </w:r>
    </w:p>
    <w:p w:rsidR="008560E7" w:rsidRDefault="008560E7" w:rsidP="008560E7">
      <w:pPr>
        <w:tabs>
          <w:tab w:val="right" w:leader="dot" w:pos="9072"/>
        </w:tabs>
        <w:spacing w:line="360" w:lineRule="auto"/>
        <w:ind w:left="180"/>
        <w:jc w:val="both"/>
        <w:rPr>
          <w:i/>
          <w:color w:val="000000"/>
          <w:sz w:val="18"/>
          <w:szCs w:val="18"/>
          <w:u w:val="single"/>
        </w:rPr>
      </w:pPr>
      <w:r>
        <w:rPr>
          <w:color w:val="000000"/>
          <w:sz w:val="22"/>
          <w:szCs w:val="22"/>
        </w:rPr>
        <w:t>*</w:t>
      </w:r>
      <w:r>
        <w:rPr>
          <w:color w:val="000000"/>
          <w:sz w:val="18"/>
          <w:szCs w:val="18"/>
        </w:rPr>
        <w:t xml:space="preserve"> </w:t>
      </w:r>
      <w:r>
        <w:rPr>
          <w:i/>
          <w:color w:val="000000"/>
          <w:sz w:val="18"/>
          <w:szCs w:val="18"/>
          <w:u w:val="single"/>
        </w:rPr>
        <w:t>zakreślić właściwe</w:t>
      </w:r>
    </w:p>
    <w:p w:rsidR="00CB34EE" w:rsidRDefault="00CB34EE" w:rsidP="008560E7">
      <w:pPr>
        <w:tabs>
          <w:tab w:val="right" w:leader="dot" w:pos="9072"/>
        </w:tabs>
        <w:spacing w:line="360" w:lineRule="auto"/>
        <w:ind w:left="180"/>
        <w:jc w:val="both"/>
        <w:rPr>
          <w:i/>
          <w:color w:val="000000"/>
          <w:sz w:val="18"/>
          <w:szCs w:val="18"/>
          <w:u w:val="single"/>
        </w:rPr>
      </w:pPr>
    </w:p>
    <w:p w:rsidR="008560E7" w:rsidRDefault="008560E7" w:rsidP="008560E7">
      <w:pPr>
        <w:numPr>
          <w:ilvl w:val="0"/>
          <w:numId w:val="11"/>
        </w:numPr>
        <w:tabs>
          <w:tab w:val="left" w:pos="567"/>
          <w:tab w:val="right" w:leader="dot" w:pos="9540"/>
        </w:tabs>
        <w:suppressAutoHyphens/>
        <w:spacing w:line="360" w:lineRule="auto"/>
        <w:ind w:left="360" w:hanging="218"/>
        <w:jc w:val="both"/>
        <w:rPr>
          <w:color w:val="000000"/>
          <w:sz w:val="20"/>
          <w:szCs w:val="20"/>
        </w:rPr>
      </w:pPr>
      <w:r>
        <w:rPr>
          <w:color w:val="000000"/>
          <w:sz w:val="22"/>
          <w:szCs w:val="22"/>
        </w:rPr>
        <w:lastRenderedPageBreak/>
        <w:t>Rodzaj planowanej działalności gospodarczej wg Polskiej Klasyfikacji Działalności (</w:t>
      </w:r>
      <w:r w:rsidRPr="00366AAF">
        <w:rPr>
          <w:color w:val="000000" w:themeColor="text1"/>
          <w:sz w:val="22"/>
          <w:szCs w:val="22"/>
        </w:rPr>
        <w:t>PKD 20</w:t>
      </w:r>
      <w:r w:rsidR="003D4275" w:rsidRPr="00366AAF">
        <w:rPr>
          <w:color w:val="000000" w:themeColor="text1"/>
          <w:sz w:val="22"/>
          <w:szCs w:val="22"/>
        </w:rPr>
        <w:t>25</w:t>
      </w:r>
      <w:r>
        <w:rPr>
          <w:color w:val="000000"/>
          <w:sz w:val="22"/>
          <w:szCs w:val="22"/>
        </w:rPr>
        <w:t>):</w:t>
      </w:r>
    </w:p>
    <w:tbl>
      <w:tblPr>
        <w:tblW w:w="0" w:type="dxa"/>
        <w:tblInd w:w="515" w:type="dxa"/>
        <w:tblLayout w:type="fixed"/>
        <w:tblLook w:val="04A0" w:firstRow="1" w:lastRow="0" w:firstColumn="1" w:lastColumn="0" w:noHBand="0" w:noVBand="1"/>
      </w:tblPr>
      <w:tblGrid>
        <w:gridCol w:w="2262"/>
        <w:gridCol w:w="2693"/>
        <w:gridCol w:w="4409"/>
        <w:gridCol w:w="10"/>
      </w:tblGrid>
      <w:tr w:rsidR="008560E7" w:rsidTr="00A2217A">
        <w:trPr>
          <w:cantSplit/>
        </w:trPr>
        <w:tc>
          <w:tcPr>
            <w:tcW w:w="4955" w:type="dxa"/>
            <w:gridSpan w:val="2"/>
            <w:tcBorders>
              <w:top w:val="single" w:sz="4" w:space="0" w:color="000000"/>
              <w:left w:val="single" w:sz="4" w:space="0" w:color="000000"/>
              <w:bottom w:val="single" w:sz="4" w:space="0" w:color="000000"/>
              <w:right w:val="nil"/>
            </w:tcBorders>
            <w:vAlign w:val="center"/>
            <w:hideMark/>
          </w:tcPr>
          <w:p w:rsidR="008560E7" w:rsidRDefault="008560E7" w:rsidP="00A2217A">
            <w:pPr>
              <w:tabs>
                <w:tab w:val="right" w:leader="dot" w:pos="9540"/>
              </w:tabs>
              <w:snapToGrid w:val="0"/>
              <w:spacing w:line="360" w:lineRule="auto"/>
              <w:jc w:val="center"/>
              <w:rPr>
                <w:color w:val="000000"/>
                <w:sz w:val="20"/>
                <w:szCs w:val="20"/>
                <w:lang w:eastAsia="en-US"/>
              </w:rPr>
            </w:pPr>
            <w:r>
              <w:rPr>
                <w:color w:val="000000"/>
                <w:sz w:val="20"/>
                <w:szCs w:val="20"/>
                <w:lang w:eastAsia="en-US"/>
              </w:rPr>
              <w:t>Rodzaj przeważające działalności</w:t>
            </w:r>
            <w:r>
              <w:rPr>
                <w:b/>
                <w:color w:val="000000"/>
                <w:sz w:val="20"/>
                <w:szCs w:val="20"/>
                <w:lang w:eastAsia="en-US"/>
              </w:rPr>
              <w:t>*</w:t>
            </w:r>
            <w:r>
              <w:rPr>
                <w:color w:val="000000"/>
                <w:sz w:val="20"/>
                <w:szCs w:val="20"/>
                <w:lang w:eastAsia="en-US"/>
              </w:rPr>
              <w:t>:</w:t>
            </w:r>
          </w:p>
        </w:tc>
        <w:tc>
          <w:tcPr>
            <w:tcW w:w="4419" w:type="dxa"/>
            <w:gridSpan w:val="2"/>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A2217A">
            <w:pPr>
              <w:tabs>
                <w:tab w:val="right" w:leader="dot" w:pos="9540"/>
              </w:tabs>
              <w:snapToGrid w:val="0"/>
              <w:spacing w:line="360" w:lineRule="auto"/>
              <w:jc w:val="center"/>
              <w:rPr>
                <w:color w:val="000000"/>
                <w:lang w:eastAsia="en-US"/>
              </w:rPr>
            </w:pPr>
            <w:r>
              <w:rPr>
                <w:color w:val="000000"/>
                <w:sz w:val="20"/>
                <w:szCs w:val="20"/>
                <w:lang w:eastAsia="en-US"/>
              </w:rPr>
              <w:t>Krótki opis zamierzonego przedsięwzięcia</w:t>
            </w:r>
          </w:p>
        </w:tc>
      </w:tr>
      <w:tr w:rsidR="008560E7" w:rsidTr="00A2217A">
        <w:trPr>
          <w:gridAfter w:val="1"/>
          <w:wAfter w:w="10" w:type="dxa"/>
          <w:cantSplit/>
          <w:trHeight w:val="197"/>
        </w:trPr>
        <w:tc>
          <w:tcPr>
            <w:tcW w:w="2262" w:type="dxa"/>
            <w:tcBorders>
              <w:top w:val="single" w:sz="4" w:space="0" w:color="000000"/>
              <w:left w:val="single" w:sz="4" w:space="0" w:color="000000"/>
              <w:bottom w:val="single" w:sz="4" w:space="0" w:color="000000"/>
              <w:right w:val="nil"/>
            </w:tcBorders>
            <w:vAlign w:val="bottom"/>
            <w:hideMark/>
          </w:tcPr>
          <w:p w:rsidR="008560E7" w:rsidRDefault="008560E7" w:rsidP="007479A7">
            <w:pPr>
              <w:tabs>
                <w:tab w:val="right" w:leader="dot" w:pos="9540"/>
              </w:tabs>
              <w:snapToGrid w:val="0"/>
              <w:spacing w:line="100" w:lineRule="atLeast"/>
              <w:jc w:val="center"/>
              <w:rPr>
                <w:color w:val="000000"/>
                <w:sz w:val="20"/>
                <w:szCs w:val="20"/>
                <w:lang w:eastAsia="en-US"/>
              </w:rPr>
            </w:pPr>
            <w:r>
              <w:rPr>
                <w:color w:val="000000"/>
                <w:sz w:val="20"/>
                <w:szCs w:val="20"/>
                <w:lang w:eastAsia="en-US"/>
              </w:rPr>
              <w:t xml:space="preserve">Symbol PKD </w:t>
            </w:r>
          </w:p>
        </w:tc>
        <w:tc>
          <w:tcPr>
            <w:tcW w:w="2693" w:type="dxa"/>
            <w:tcBorders>
              <w:top w:val="single" w:sz="4" w:space="0" w:color="000000"/>
              <w:left w:val="single" w:sz="4" w:space="0" w:color="000000"/>
              <w:bottom w:val="single" w:sz="4" w:space="0" w:color="000000"/>
              <w:right w:val="nil"/>
            </w:tcBorders>
            <w:vAlign w:val="center"/>
            <w:hideMark/>
          </w:tcPr>
          <w:p w:rsidR="008560E7" w:rsidRDefault="008560E7" w:rsidP="00A2217A">
            <w:pPr>
              <w:tabs>
                <w:tab w:val="right" w:leader="dot" w:pos="9540"/>
              </w:tabs>
              <w:snapToGrid w:val="0"/>
              <w:spacing w:line="360" w:lineRule="auto"/>
              <w:jc w:val="center"/>
              <w:rPr>
                <w:color w:val="000000"/>
                <w:lang w:eastAsia="en-US"/>
              </w:rPr>
            </w:pPr>
            <w:r>
              <w:rPr>
                <w:color w:val="000000"/>
                <w:sz w:val="20"/>
                <w:szCs w:val="20"/>
                <w:lang w:eastAsia="en-US"/>
              </w:rPr>
              <w:t>Nazwa grupowania (podklasy)</w:t>
            </w: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lang w:eastAsia="en-US"/>
              </w:rPr>
            </w:pPr>
          </w:p>
        </w:tc>
      </w:tr>
      <w:tr w:rsidR="008560E7" w:rsidTr="00A2217A">
        <w:trPr>
          <w:gridAfter w:val="1"/>
          <w:wAfter w:w="10" w:type="dxa"/>
          <w:trHeight w:val="850"/>
        </w:trPr>
        <w:tc>
          <w:tcPr>
            <w:tcW w:w="2262" w:type="dxa"/>
            <w:tcBorders>
              <w:top w:val="single" w:sz="4" w:space="0" w:color="000000"/>
              <w:left w:val="single" w:sz="4" w:space="0" w:color="000000"/>
              <w:bottom w:val="single" w:sz="4" w:space="0" w:color="000000"/>
              <w:right w:val="nil"/>
            </w:tcBorders>
            <w:vAlign w:val="center"/>
          </w:tcPr>
          <w:p w:rsidR="008560E7" w:rsidRDefault="008560E7" w:rsidP="00A2217A">
            <w:pPr>
              <w:tabs>
                <w:tab w:val="right" w:leader="dot" w:pos="9540"/>
              </w:tabs>
              <w:snapToGrid w:val="0"/>
              <w:spacing w:line="360" w:lineRule="auto"/>
              <w:jc w:val="center"/>
              <w:rPr>
                <w:color w:val="000000"/>
                <w:sz w:val="20"/>
                <w:szCs w:val="20"/>
                <w:lang w:eastAsia="en-US"/>
              </w:rPr>
            </w:pPr>
          </w:p>
          <w:p w:rsidR="008560E7" w:rsidRDefault="008560E7" w:rsidP="00A2217A">
            <w:pPr>
              <w:tabs>
                <w:tab w:val="right" w:leader="dot" w:pos="9540"/>
              </w:tabs>
              <w:snapToGrid w:val="0"/>
              <w:spacing w:line="360" w:lineRule="auto"/>
              <w:jc w:val="center"/>
              <w:rPr>
                <w:color w:val="000000"/>
                <w:sz w:val="20"/>
                <w:szCs w:val="20"/>
                <w:lang w:eastAsia="en-US"/>
              </w:rPr>
            </w:pPr>
          </w:p>
          <w:p w:rsidR="008560E7" w:rsidRDefault="008560E7" w:rsidP="00A2217A">
            <w:pPr>
              <w:tabs>
                <w:tab w:val="right" w:leader="dot" w:pos="9540"/>
              </w:tabs>
              <w:snapToGrid w:val="0"/>
              <w:spacing w:line="360" w:lineRule="auto"/>
              <w:rPr>
                <w:color w:val="000000"/>
                <w:sz w:val="20"/>
                <w:szCs w:val="20"/>
                <w:lang w:eastAsia="en-US"/>
              </w:rPr>
            </w:pPr>
          </w:p>
        </w:tc>
        <w:tc>
          <w:tcPr>
            <w:tcW w:w="2693" w:type="dxa"/>
            <w:tcBorders>
              <w:top w:val="single" w:sz="4" w:space="0" w:color="000000"/>
              <w:left w:val="single" w:sz="4" w:space="0" w:color="000000"/>
              <w:bottom w:val="single" w:sz="4" w:space="0" w:color="000000"/>
              <w:right w:val="nil"/>
            </w:tcBorders>
            <w:vAlign w:val="center"/>
          </w:tcPr>
          <w:p w:rsidR="008560E7" w:rsidRDefault="008560E7" w:rsidP="00A2217A">
            <w:pPr>
              <w:tabs>
                <w:tab w:val="right" w:leader="dot" w:pos="9540"/>
              </w:tabs>
              <w:snapToGrid w:val="0"/>
              <w:spacing w:line="360" w:lineRule="auto"/>
              <w:jc w:val="center"/>
              <w:rPr>
                <w:color w:val="000000"/>
                <w:sz w:val="20"/>
                <w:szCs w:val="20"/>
                <w:lang w:eastAsia="en-US"/>
              </w:rPr>
            </w:pP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tabs>
                <w:tab w:val="right" w:leader="dot" w:pos="9540"/>
              </w:tabs>
              <w:snapToGrid w:val="0"/>
              <w:spacing w:line="360" w:lineRule="auto"/>
              <w:jc w:val="center"/>
              <w:rPr>
                <w:color w:val="000000"/>
                <w:sz w:val="20"/>
                <w:szCs w:val="20"/>
                <w:lang w:eastAsia="en-US"/>
              </w:rPr>
            </w:pPr>
          </w:p>
        </w:tc>
      </w:tr>
    </w:tbl>
    <w:p w:rsidR="008560E7" w:rsidRDefault="008560E7" w:rsidP="008560E7">
      <w:pPr>
        <w:tabs>
          <w:tab w:val="right" w:leader="dot" w:pos="9540"/>
        </w:tabs>
        <w:ind w:left="709" w:hanging="169"/>
        <w:jc w:val="both"/>
        <w:rPr>
          <w:i/>
          <w:color w:val="000000"/>
          <w:sz w:val="16"/>
          <w:szCs w:val="16"/>
        </w:rPr>
      </w:pPr>
      <w:r>
        <w:rPr>
          <w:i/>
          <w:color w:val="000000"/>
          <w:sz w:val="16"/>
          <w:szCs w:val="16"/>
        </w:rPr>
        <w:t xml:space="preserve">* należy wpisać jeden rodzaj działalności, która będzie działalnością przeważającą- wiodącą (wskazaną również na zaświadczeniu </w:t>
      </w:r>
      <w:r>
        <w:rPr>
          <w:i/>
          <w:color w:val="000000"/>
          <w:sz w:val="16"/>
          <w:szCs w:val="16"/>
        </w:rPr>
        <w:br/>
        <w:t xml:space="preserve">o nr identyfikacyjnym REGON). Jednocześnie informujemy iż wpis do ewidencji działalności może wskazywać dodatkowe rodzaje wykonywanej działalności gospodarczej. </w:t>
      </w:r>
    </w:p>
    <w:p w:rsidR="008560E7" w:rsidRDefault="008560E7" w:rsidP="008560E7">
      <w:pPr>
        <w:tabs>
          <w:tab w:val="right" w:leader="dot" w:pos="9540"/>
        </w:tabs>
        <w:ind w:left="709" w:hanging="169"/>
        <w:jc w:val="both"/>
        <w:rPr>
          <w:i/>
          <w:color w:val="000000"/>
          <w:sz w:val="16"/>
          <w:szCs w:val="16"/>
        </w:rPr>
      </w:pPr>
    </w:p>
    <w:p w:rsidR="008560E7" w:rsidRDefault="008560E7" w:rsidP="008560E7">
      <w:pPr>
        <w:numPr>
          <w:ilvl w:val="0"/>
          <w:numId w:val="11"/>
        </w:numPr>
        <w:tabs>
          <w:tab w:val="left" w:pos="360"/>
        </w:tabs>
        <w:suppressAutoHyphens/>
        <w:ind w:left="499" w:hanging="357"/>
        <w:jc w:val="both"/>
        <w:rPr>
          <w:color w:val="000000"/>
          <w:sz w:val="8"/>
          <w:szCs w:val="8"/>
        </w:rPr>
      </w:pPr>
      <w:r>
        <w:rPr>
          <w:color w:val="000000"/>
          <w:sz w:val="22"/>
          <w:szCs w:val="22"/>
        </w:rPr>
        <w:t xml:space="preserve"> W ramach planowanej działalności gospodarczej zamierzam złożyć w urzędzie skarbowym zgłoszenie rejestracyjne w zakresie podatku od towarów i usług (</w:t>
      </w:r>
      <w:r>
        <w:rPr>
          <w:b/>
          <w:bCs/>
          <w:color w:val="000000"/>
          <w:sz w:val="22"/>
          <w:szCs w:val="22"/>
        </w:rPr>
        <w:t>VAT-R):</w:t>
      </w:r>
    </w:p>
    <w:p w:rsidR="008560E7" w:rsidRDefault="008560E7" w:rsidP="008560E7">
      <w:pPr>
        <w:ind w:firstLine="502"/>
        <w:rPr>
          <w:color w:val="000000"/>
          <w:sz w:val="8"/>
          <w:szCs w:val="8"/>
        </w:rPr>
      </w:pPr>
    </w:p>
    <w:p w:rsidR="008560E7" w:rsidRDefault="008560E7" w:rsidP="008560E7">
      <w:pPr>
        <w:spacing w:line="360" w:lineRule="auto"/>
        <w:ind w:firstLine="502"/>
        <w:rPr>
          <w:i/>
          <w:color w:val="000000"/>
          <w:sz w:val="18"/>
          <w:szCs w:val="18"/>
          <w:u w:val="single"/>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tabs>
          <w:tab w:val="right" w:leader="dot" w:pos="9072"/>
        </w:tabs>
        <w:spacing w:line="360" w:lineRule="auto"/>
        <w:ind w:left="180"/>
        <w:jc w:val="both"/>
        <w:rPr>
          <w:i/>
          <w:color w:val="000000"/>
          <w:sz w:val="18"/>
          <w:szCs w:val="18"/>
          <w:u w:val="single"/>
        </w:rPr>
      </w:pPr>
      <w:r>
        <w:rPr>
          <w:i/>
          <w:color w:val="000000"/>
          <w:sz w:val="18"/>
          <w:szCs w:val="18"/>
          <w:u w:val="single"/>
        </w:rPr>
        <w:t>* niewłaściwe skreślić</w:t>
      </w:r>
    </w:p>
    <w:p w:rsidR="008560E7" w:rsidRDefault="008560E7" w:rsidP="008560E7">
      <w:pPr>
        <w:tabs>
          <w:tab w:val="right" w:leader="dot" w:pos="9072"/>
        </w:tabs>
        <w:spacing w:line="360" w:lineRule="auto"/>
        <w:ind w:left="180"/>
        <w:jc w:val="both"/>
        <w:rPr>
          <w:i/>
          <w:color w:val="000000"/>
          <w:sz w:val="18"/>
          <w:szCs w:val="18"/>
          <w:u w:val="single"/>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 xml:space="preserve">Zamierzam prowadzić działalność gospodarczą pod adresem </w:t>
      </w:r>
      <w:r>
        <w:rPr>
          <w:color w:val="000000"/>
          <w:sz w:val="22"/>
          <w:szCs w:val="22"/>
        </w:rPr>
        <w:tab/>
      </w:r>
    </w:p>
    <w:p w:rsidR="008560E7" w:rsidRDefault="008560E7" w:rsidP="008560E7">
      <w:pPr>
        <w:tabs>
          <w:tab w:val="right" w:leader="dot" w:pos="9540"/>
        </w:tabs>
        <w:spacing w:line="360" w:lineRule="auto"/>
        <w:ind w:left="540"/>
        <w:jc w:val="both"/>
        <w:rPr>
          <w:color w:val="000000"/>
          <w:sz w:val="22"/>
          <w:szCs w:val="22"/>
        </w:rPr>
      </w:pPr>
      <w:r>
        <w:rPr>
          <w:color w:val="000000"/>
          <w:sz w:val="22"/>
          <w:szCs w:val="22"/>
        </w:rPr>
        <w:tab/>
      </w:r>
    </w:p>
    <w:p w:rsidR="008560E7" w:rsidRDefault="008560E7" w:rsidP="008560E7">
      <w:pPr>
        <w:spacing w:line="360" w:lineRule="auto"/>
        <w:ind w:left="502"/>
        <w:jc w:val="both"/>
        <w:rPr>
          <w:b/>
          <w:color w:val="000000"/>
          <w:sz w:val="18"/>
          <w:szCs w:val="18"/>
        </w:rPr>
      </w:pPr>
      <w:r>
        <w:rPr>
          <w:color w:val="000000"/>
          <w:sz w:val="22"/>
          <w:szCs w:val="22"/>
        </w:rPr>
        <w:t>począwszy od dnia ………………………………… w lokalu o powierzchni ………………………………który jest własnością………………………………………………..</w:t>
      </w:r>
    </w:p>
    <w:p w:rsidR="008560E7" w:rsidRDefault="008560E7" w:rsidP="008560E7">
      <w:pPr>
        <w:tabs>
          <w:tab w:val="right" w:leader="dot" w:pos="9072"/>
        </w:tabs>
        <w:spacing w:line="360" w:lineRule="auto"/>
        <w:ind w:left="540"/>
        <w:jc w:val="both"/>
        <w:rPr>
          <w:color w:val="000000"/>
          <w:sz w:val="18"/>
          <w:szCs w:val="18"/>
        </w:rPr>
      </w:pPr>
      <w:r>
        <w:rPr>
          <w:b/>
          <w:color w:val="000000"/>
          <w:sz w:val="18"/>
          <w:szCs w:val="18"/>
        </w:rPr>
        <w:t>w załączeniu przedkładam*</w:t>
      </w:r>
      <w:r>
        <w:rPr>
          <w:color w:val="000000"/>
          <w:sz w:val="18"/>
          <w:szCs w:val="18"/>
        </w:rPr>
        <w:t>:</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 xml:space="preserve">wstępną umowę dzierżawy, najmu, użyczenia**, </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oświadczenie przyszłego wynajmującego, użyczającego lub oddającego w dzierżawę o potwierdzonych wstępnych ustaleniach dotyczących wynajmu, użyczenia lub dzierżawy**,</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zgoda na prowadzenie działalności gospodarczej w danym miejscu (zgoda współwłaścicieli, spółdzielni, wspólnoty mieszkaniowej),</w:t>
      </w:r>
    </w:p>
    <w:p w:rsidR="0070337B" w:rsidRPr="0070337B" w:rsidRDefault="008560E7" w:rsidP="008560E7">
      <w:pPr>
        <w:numPr>
          <w:ilvl w:val="0"/>
          <w:numId w:val="13"/>
        </w:numPr>
        <w:tabs>
          <w:tab w:val="left" w:pos="900"/>
          <w:tab w:val="right" w:leader="dot" w:pos="9540"/>
        </w:tabs>
        <w:suppressAutoHyphens/>
        <w:spacing w:line="360" w:lineRule="auto"/>
        <w:ind w:left="900"/>
        <w:jc w:val="both"/>
        <w:rPr>
          <w:b/>
          <w:i/>
          <w:color w:val="000000"/>
          <w:sz w:val="16"/>
          <w:szCs w:val="16"/>
          <w:u w:val="single"/>
        </w:rPr>
      </w:pPr>
      <w:r>
        <w:rPr>
          <w:color w:val="000000"/>
          <w:sz w:val="18"/>
          <w:szCs w:val="18"/>
        </w:rPr>
        <w:t xml:space="preserve">inne (np. wypis z KW, notarialny akt własności, itp.) </w:t>
      </w:r>
    </w:p>
    <w:p w:rsidR="008560E7" w:rsidRDefault="0070337B" w:rsidP="0070337B">
      <w:pPr>
        <w:tabs>
          <w:tab w:val="left" w:pos="900"/>
          <w:tab w:val="right" w:leader="dot" w:pos="9540"/>
        </w:tabs>
        <w:suppressAutoHyphens/>
        <w:spacing w:line="360" w:lineRule="auto"/>
        <w:ind w:left="540"/>
        <w:jc w:val="both"/>
        <w:rPr>
          <w:color w:val="000000"/>
          <w:sz w:val="18"/>
          <w:szCs w:val="18"/>
        </w:rPr>
      </w:pPr>
      <w:r>
        <w:rPr>
          <w:color w:val="000000"/>
          <w:sz w:val="18"/>
          <w:szCs w:val="18"/>
        </w:rPr>
        <w:t>………………………………………………….</w:t>
      </w:r>
      <w:r w:rsidR="008560E7">
        <w:rPr>
          <w:color w:val="000000"/>
          <w:sz w:val="18"/>
          <w:szCs w:val="18"/>
        </w:rPr>
        <w:t>........................................................................................................</w:t>
      </w:r>
    </w:p>
    <w:p w:rsidR="008560E7" w:rsidRDefault="008560E7" w:rsidP="008560E7">
      <w:pPr>
        <w:tabs>
          <w:tab w:val="right" w:leader="dot" w:pos="9540"/>
        </w:tabs>
        <w:ind w:left="142"/>
        <w:jc w:val="both"/>
        <w:rPr>
          <w:b/>
          <w:i/>
          <w:color w:val="000000"/>
          <w:sz w:val="16"/>
          <w:szCs w:val="16"/>
        </w:rPr>
      </w:pPr>
      <w:r>
        <w:rPr>
          <w:b/>
          <w:i/>
          <w:color w:val="000000"/>
          <w:sz w:val="16"/>
          <w:szCs w:val="16"/>
          <w:u w:val="single"/>
        </w:rPr>
        <w:t>*niewłaściwe skreślić</w:t>
      </w:r>
    </w:p>
    <w:p w:rsidR="008560E7" w:rsidRDefault="008560E7" w:rsidP="008560E7">
      <w:pPr>
        <w:tabs>
          <w:tab w:val="right" w:leader="dot" w:pos="9072"/>
        </w:tabs>
        <w:ind w:left="142"/>
        <w:jc w:val="both"/>
        <w:rPr>
          <w:b/>
          <w:i/>
          <w:color w:val="000000"/>
          <w:sz w:val="16"/>
          <w:szCs w:val="16"/>
        </w:rPr>
      </w:pPr>
      <w:r>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8560E7" w:rsidRDefault="008560E7" w:rsidP="008560E7">
      <w:pPr>
        <w:tabs>
          <w:tab w:val="right" w:leader="dot" w:pos="9072"/>
        </w:tabs>
        <w:ind w:left="142"/>
        <w:jc w:val="both"/>
        <w:rPr>
          <w:b/>
          <w:i/>
          <w:color w:val="000000"/>
          <w:sz w:val="16"/>
          <w:szCs w:val="16"/>
        </w:rPr>
      </w:pPr>
    </w:p>
    <w:p w:rsidR="008560E7" w:rsidRDefault="008560E7" w:rsidP="008560E7">
      <w:pPr>
        <w:numPr>
          <w:ilvl w:val="0"/>
          <w:numId w:val="11"/>
        </w:numPr>
        <w:tabs>
          <w:tab w:val="left" w:pos="360"/>
        </w:tabs>
        <w:suppressAutoHyphens/>
        <w:spacing w:line="360" w:lineRule="auto"/>
        <w:ind w:left="360"/>
        <w:jc w:val="both"/>
        <w:rPr>
          <w:color w:val="000000"/>
          <w:sz w:val="22"/>
          <w:szCs w:val="22"/>
        </w:rPr>
      </w:pPr>
      <w:r>
        <w:rPr>
          <w:color w:val="000000"/>
          <w:sz w:val="22"/>
          <w:szCs w:val="22"/>
        </w:rPr>
        <w:t>Czy kiedykolwiek prowadził(a) Pan(i) działalność gospodarczą*   TAK</w:t>
      </w:r>
      <w:r>
        <w:rPr>
          <w:color w:val="000000"/>
          <w:sz w:val="22"/>
          <w:szCs w:val="22"/>
        </w:rPr>
        <w:tab/>
      </w:r>
      <w:r>
        <w:rPr>
          <w:color w:val="000000"/>
          <w:sz w:val="22"/>
          <w:szCs w:val="22"/>
        </w:rPr>
        <w:tab/>
      </w:r>
      <w:r>
        <w:rPr>
          <w:color w:val="000000"/>
          <w:sz w:val="22"/>
          <w:szCs w:val="22"/>
        </w:rPr>
        <w:tab/>
        <w:t>NIE</w:t>
      </w:r>
    </w:p>
    <w:p w:rsidR="008560E7" w:rsidRDefault="008560E7" w:rsidP="008560E7">
      <w:pPr>
        <w:tabs>
          <w:tab w:val="left" w:pos="360"/>
        </w:tabs>
        <w:spacing w:line="360" w:lineRule="auto"/>
        <w:ind w:left="360"/>
        <w:jc w:val="both"/>
        <w:rPr>
          <w:color w:val="000000"/>
          <w:sz w:val="22"/>
          <w:szCs w:val="22"/>
        </w:rPr>
      </w:pPr>
      <w:r>
        <w:rPr>
          <w:color w:val="000000"/>
          <w:sz w:val="22"/>
          <w:szCs w:val="22"/>
        </w:rPr>
        <w:t>Jeżeli tak, proszę podać:</w:t>
      </w:r>
    </w:p>
    <w:p w:rsidR="008560E7" w:rsidRDefault="008560E7" w:rsidP="008560E7">
      <w:pPr>
        <w:tabs>
          <w:tab w:val="left" w:pos="360"/>
        </w:tabs>
        <w:spacing w:line="360" w:lineRule="auto"/>
        <w:ind w:left="360"/>
        <w:jc w:val="both"/>
        <w:rPr>
          <w:color w:val="000000"/>
          <w:sz w:val="22"/>
          <w:szCs w:val="22"/>
        </w:rPr>
      </w:pPr>
      <w:r>
        <w:rPr>
          <w:color w:val="000000"/>
          <w:sz w:val="22"/>
          <w:szCs w:val="22"/>
        </w:rPr>
        <w:t>- data rozpoczęcia działalności gospodarczej ……………… data zakończenia działalności gospodarczej ………………………., numer PKD działalności gospodarczej ……………………………,</w:t>
      </w:r>
    </w:p>
    <w:p w:rsidR="008560E7" w:rsidRDefault="008560E7" w:rsidP="008560E7">
      <w:pPr>
        <w:tabs>
          <w:tab w:val="left" w:pos="360"/>
        </w:tabs>
        <w:spacing w:line="360" w:lineRule="auto"/>
        <w:ind w:left="360"/>
        <w:rPr>
          <w:color w:val="000000"/>
          <w:sz w:val="22"/>
          <w:szCs w:val="22"/>
        </w:rPr>
      </w:pPr>
      <w:r>
        <w:rPr>
          <w:color w:val="000000"/>
          <w:sz w:val="22"/>
          <w:szCs w:val="22"/>
        </w:rPr>
        <w:t>- przyczyna likwidacji działalności ………………………………………………………………….</w:t>
      </w:r>
    </w:p>
    <w:p w:rsidR="008560E7" w:rsidRDefault="008560E7" w:rsidP="008560E7">
      <w:pPr>
        <w:tabs>
          <w:tab w:val="left" w:pos="360"/>
        </w:tabs>
        <w:spacing w:line="360" w:lineRule="auto"/>
        <w:ind w:left="360"/>
        <w:rPr>
          <w:color w:val="000000"/>
          <w:sz w:val="22"/>
          <w:szCs w:val="22"/>
        </w:rPr>
      </w:pPr>
      <w:r>
        <w:rPr>
          <w:color w:val="000000"/>
          <w:sz w:val="22"/>
          <w:szCs w:val="22"/>
        </w:rPr>
        <w:t>……………………………………………………………………………………………………..</w:t>
      </w:r>
    </w:p>
    <w:p w:rsidR="008560E7" w:rsidRDefault="008560E7" w:rsidP="008560E7">
      <w:pPr>
        <w:tabs>
          <w:tab w:val="left" w:pos="360"/>
        </w:tabs>
        <w:spacing w:line="360" w:lineRule="auto"/>
        <w:ind w:left="360"/>
        <w:jc w:val="both"/>
        <w:rPr>
          <w:color w:val="000000"/>
          <w:sz w:val="22"/>
          <w:szCs w:val="22"/>
        </w:rPr>
      </w:pPr>
      <w:r>
        <w:rPr>
          <w:color w:val="000000"/>
          <w:sz w:val="22"/>
          <w:szCs w:val="22"/>
        </w:rPr>
        <w:t>- źródło finasowania*:  środki własne, bezzwrotne środki publiczne (dotacja)</w:t>
      </w:r>
    </w:p>
    <w:p w:rsidR="008560E7" w:rsidRDefault="008560E7" w:rsidP="008560E7">
      <w:pPr>
        <w:numPr>
          <w:ilvl w:val="0"/>
          <w:numId w:val="11"/>
        </w:numPr>
        <w:tabs>
          <w:tab w:val="left" w:pos="360"/>
        </w:tabs>
        <w:suppressAutoHyphens/>
        <w:ind w:left="360"/>
        <w:jc w:val="both"/>
        <w:rPr>
          <w:color w:val="000000"/>
          <w:sz w:val="22"/>
          <w:szCs w:val="22"/>
        </w:rPr>
      </w:pPr>
      <w:r>
        <w:rPr>
          <w:color w:val="000000"/>
          <w:sz w:val="22"/>
          <w:szCs w:val="22"/>
        </w:rPr>
        <w:t>We wskazanym miejscu prowadzona jest działalność (lub była prowadzona działalność gospodarcza w 12 miesiącach wstecz od dnia złożenia wniosku)? *</w:t>
      </w:r>
    </w:p>
    <w:p w:rsidR="008560E7" w:rsidRDefault="008560E7" w:rsidP="008560E7">
      <w:pPr>
        <w:tabs>
          <w:tab w:val="left" w:pos="360"/>
        </w:tabs>
        <w:ind w:left="360"/>
        <w:jc w:val="both"/>
        <w:rPr>
          <w:color w:val="000000"/>
          <w:sz w:val="22"/>
          <w:szCs w:val="22"/>
        </w:rPr>
      </w:pPr>
    </w:p>
    <w:p w:rsidR="008560E7" w:rsidRDefault="008560E7" w:rsidP="008560E7">
      <w:pPr>
        <w:ind w:left="142"/>
        <w:jc w:val="both"/>
        <w:rPr>
          <w:color w:val="000000"/>
          <w:sz w:val="22"/>
          <w:szCs w:val="22"/>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ind w:left="142"/>
        <w:jc w:val="both"/>
        <w:rPr>
          <w:color w:val="000000"/>
          <w:sz w:val="22"/>
          <w:szCs w:val="22"/>
        </w:rPr>
      </w:pPr>
    </w:p>
    <w:p w:rsidR="008560E7" w:rsidRDefault="008560E7" w:rsidP="008560E7">
      <w:pPr>
        <w:ind w:firstLine="142"/>
        <w:rPr>
          <w:color w:val="000000"/>
          <w:sz w:val="22"/>
          <w:szCs w:val="22"/>
        </w:rPr>
      </w:pPr>
      <w:r>
        <w:rPr>
          <w:color w:val="000000"/>
          <w:sz w:val="22"/>
          <w:szCs w:val="22"/>
        </w:rPr>
        <w:t>Jeżeli tak, proszę podać rodzaj działalności i nazwę Firmy ….………..………….…....……….……</w:t>
      </w:r>
    </w:p>
    <w:p w:rsidR="008560E7" w:rsidRDefault="008560E7" w:rsidP="008560E7">
      <w:pPr>
        <w:ind w:firstLine="142"/>
        <w:rPr>
          <w:color w:val="000000"/>
          <w:sz w:val="22"/>
          <w:szCs w:val="22"/>
        </w:rPr>
      </w:pPr>
    </w:p>
    <w:p w:rsidR="008560E7" w:rsidRDefault="008560E7" w:rsidP="008560E7">
      <w:pPr>
        <w:ind w:firstLine="60"/>
        <w:rPr>
          <w:color w:val="000000"/>
          <w:sz w:val="22"/>
          <w:szCs w:val="22"/>
        </w:rPr>
      </w:pPr>
      <w:r>
        <w:rPr>
          <w:color w:val="000000"/>
          <w:sz w:val="22"/>
          <w:szCs w:val="22"/>
        </w:rPr>
        <w:t>…………………………………………………….………………………………..................………..</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Czy planuje Pan(i) wykorzystać w swojej działalności majątek (maszyny i urządzenia) oraz wyposażenie z firmy wyżej wymienionej*    TAK     NIE</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Zakupione środki trwałe  o wartości pow. 10 tys. zamierzam wykazać w deklarowanym wkładzie własnym*</w:t>
      </w:r>
      <w:r>
        <w:rPr>
          <w:color w:val="000000"/>
          <w:sz w:val="22"/>
          <w:szCs w:val="22"/>
        </w:rPr>
        <w:tab/>
        <w:t>TAK</w:t>
      </w:r>
      <w:r>
        <w:rPr>
          <w:color w:val="000000"/>
          <w:sz w:val="22"/>
          <w:szCs w:val="22"/>
        </w:rPr>
        <w:tab/>
      </w:r>
      <w:r>
        <w:rPr>
          <w:color w:val="000000"/>
          <w:sz w:val="22"/>
          <w:szCs w:val="22"/>
        </w:rPr>
        <w:tab/>
        <w:t xml:space="preserve">NIE </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 xml:space="preserve">Czy Pana(i) małżonek(a) prowadzi  lub prowadził w okresie 12 miesięcy wstecz od dnia złożenia wniosku o dotację przez Pana(ią) działalność gospodarczą* TAK  </w:t>
      </w:r>
      <w:r>
        <w:rPr>
          <w:color w:val="000000"/>
          <w:sz w:val="22"/>
          <w:szCs w:val="22"/>
        </w:rPr>
        <w:tab/>
        <w:t>NIE</w:t>
      </w:r>
    </w:p>
    <w:p w:rsidR="008560E7" w:rsidRDefault="008560E7" w:rsidP="008560E7">
      <w:pPr>
        <w:ind w:left="60"/>
        <w:rPr>
          <w:color w:val="000000"/>
          <w:sz w:val="22"/>
          <w:szCs w:val="22"/>
        </w:rPr>
      </w:pPr>
      <w:r>
        <w:rPr>
          <w:color w:val="000000"/>
          <w:sz w:val="22"/>
          <w:szCs w:val="22"/>
        </w:rPr>
        <w:t>Jeżeli tak, proszę podać:</w:t>
      </w:r>
    </w:p>
    <w:p w:rsidR="008560E7" w:rsidRDefault="008560E7" w:rsidP="008560E7">
      <w:pPr>
        <w:spacing w:line="360" w:lineRule="auto"/>
        <w:ind w:left="62"/>
        <w:rPr>
          <w:color w:val="000000"/>
          <w:sz w:val="22"/>
          <w:szCs w:val="22"/>
        </w:rPr>
      </w:pPr>
      <w:r>
        <w:rPr>
          <w:color w:val="000000"/>
          <w:sz w:val="22"/>
          <w:szCs w:val="22"/>
        </w:rPr>
        <w:t>- rodzaj działalności gospodarczej: …………………………………………..........................................</w:t>
      </w:r>
    </w:p>
    <w:p w:rsidR="008560E7" w:rsidRDefault="008560E7" w:rsidP="008560E7">
      <w:pPr>
        <w:spacing w:line="360" w:lineRule="auto"/>
        <w:ind w:left="62"/>
        <w:rPr>
          <w:color w:val="000000"/>
          <w:sz w:val="22"/>
          <w:szCs w:val="22"/>
        </w:rPr>
      </w:pPr>
      <w:r>
        <w:rPr>
          <w:color w:val="000000"/>
          <w:sz w:val="22"/>
          <w:szCs w:val="22"/>
        </w:rPr>
        <w:t>………………………………………………………………………………….…...…….………….</w:t>
      </w:r>
    </w:p>
    <w:p w:rsidR="008560E7" w:rsidRDefault="008560E7" w:rsidP="008560E7">
      <w:pPr>
        <w:spacing w:line="360" w:lineRule="auto"/>
        <w:ind w:left="62"/>
        <w:rPr>
          <w:color w:val="000000"/>
          <w:sz w:val="22"/>
          <w:szCs w:val="22"/>
        </w:rPr>
      </w:pPr>
      <w:r>
        <w:rPr>
          <w:color w:val="000000"/>
          <w:sz w:val="22"/>
          <w:szCs w:val="22"/>
        </w:rPr>
        <w:t>- pod adresem: …………………………………………………………………..…..………………….</w:t>
      </w:r>
    </w:p>
    <w:p w:rsidR="008560E7" w:rsidRDefault="008560E7" w:rsidP="008560E7">
      <w:pPr>
        <w:spacing w:line="360" w:lineRule="auto"/>
        <w:ind w:left="62"/>
        <w:rPr>
          <w:color w:val="000000"/>
          <w:sz w:val="22"/>
          <w:szCs w:val="22"/>
        </w:rPr>
      </w:pPr>
      <w:r>
        <w:rPr>
          <w:color w:val="000000"/>
          <w:sz w:val="22"/>
          <w:szCs w:val="22"/>
        </w:rPr>
        <w:t>- od dnia …………………………………………………. do dnia ……………..…………..…………</w:t>
      </w:r>
    </w:p>
    <w:p w:rsidR="008560E7" w:rsidRDefault="008560E7" w:rsidP="008560E7">
      <w:pPr>
        <w:ind w:left="60"/>
        <w:rPr>
          <w:i/>
          <w:color w:val="000000"/>
          <w:sz w:val="18"/>
          <w:szCs w:val="18"/>
          <w:u w:val="single"/>
        </w:rPr>
      </w:pPr>
    </w:p>
    <w:p w:rsidR="008560E7" w:rsidRDefault="008560E7" w:rsidP="008560E7">
      <w:pPr>
        <w:tabs>
          <w:tab w:val="right" w:leader="dot" w:pos="9072"/>
        </w:tabs>
        <w:spacing w:line="360" w:lineRule="auto"/>
        <w:jc w:val="both"/>
        <w:rPr>
          <w:color w:val="000000"/>
          <w:sz w:val="22"/>
          <w:szCs w:val="22"/>
        </w:rPr>
      </w:pPr>
      <w:r>
        <w:rPr>
          <w:i/>
          <w:color w:val="000000"/>
          <w:sz w:val="18"/>
          <w:szCs w:val="18"/>
          <w:u w:val="single"/>
        </w:rPr>
        <w:t>* niewłaściwe skreślić</w:t>
      </w:r>
    </w:p>
    <w:p w:rsidR="008560E7" w:rsidRDefault="008560E7" w:rsidP="008560E7">
      <w:pPr>
        <w:numPr>
          <w:ilvl w:val="0"/>
          <w:numId w:val="11"/>
        </w:numPr>
        <w:tabs>
          <w:tab w:val="left" w:pos="360"/>
        </w:tabs>
        <w:suppressAutoHyphens/>
        <w:ind w:left="357" w:hanging="357"/>
        <w:jc w:val="both"/>
        <w:rPr>
          <w:color w:val="000000"/>
          <w:sz w:val="22"/>
          <w:szCs w:val="22"/>
        </w:rPr>
      </w:pPr>
      <w:r>
        <w:rPr>
          <w:color w:val="000000"/>
          <w:sz w:val="22"/>
          <w:szCs w:val="22"/>
        </w:rPr>
        <w:t xml:space="preserve">W ramach planowanej działalności gospodarczej zamierzam zatrudnić pracownika(ów) </w:t>
      </w:r>
      <w:r>
        <w:rPr>
          <w:color w:val="000000"/>
          <w:sz w:val="22"/>
          <w:szCs w:val="22"/>
        </w:rPr>
        <w:br/>
        <w:t xml:space="preserve">w przyszłości (w przeciągu najbliższego roku) </w:t>
      </w:r>
      <w:r w:rsidR="0070337B">
        <w:rPr>
          <w:color w:val="000000"/>
          <w:sz w:val="22"/>
          <w:szCs w:val="22"/>
        </w:rPr>
        <w:t>na</w:t>
      </w:r>
      <w:r>
        <w:rPr>
          <w:color w:val="000000"/>
          <w:sz w:val="22"/>
          <w:szCs w:val="22"/>
        </w:rPr>
        <w:t xml:space="preserve"> stanowiska, które mieliby zajmować:</w:t>
      </w:r>
    </w:p>
    <w:p w:rsidR="008560E7" w:rsidRDefault="008560E7" w:rsidP="008560E7">
      <w:pPr>
        <w:spacing w:line="360" w:lineRule="auto"/>
        <w:ind w:left="180"/>
        <w:jc w:val="both"/>
        <w:rPr>
          <w:color w:val="000000"/>
          <w:szCs w:val="22"/>
        </w:rPr>
      </w:pPr>
      <w:r>
        <w:rPr>
          <w:color w:val="000000"/>
          <w:sz w:val="22"/>
          <w:szCs w:val="22"/>
        </w:rPr>
        <w:t>- liczba pracownika (ów) ……………………………………..........……………..…………….……...</w:t>
      </w:r>
    </w:p>
    <w:p w:rsidR="008560E7" w:rsidRDefault="008560E7" w:rsidP="008560E7">
      <w:pPr>
        <w:snapToGrid w:val="0"/>
        <w:jc w:val="both"/>
        <w:rPr>
          <w:color w:val="000000"/>
          <w:sz w:val="22"/>
          <w:szCs w:val="22"/>
          <w:lang w:eastAsia="ar-SA"/>
        </w:rPr>
      </w:pPr>
      <w:r>
        <w:rPr>
          <w:color w:val="000000"/>
          <w:sz w:val="22"/>
          <w:szCs w:val="22"/>
          <w:lang w:eastAsia="ar-SA"/>
        </w:rPr>
        <w:t xml:space="preserve">- nazwa stanowiska …………………………………...………………………………………………… </w:t>
      </w:r>
    </w:p>
    <w:p w:rsidR="008560E7" w:rsidRDefault="008560E7" w:rsidP="008560E7">
      <w:pPr>
        <w:snapToGrid w:val="0"/>
        <w:jc w:val="both"/>
        <w:rPr>
          <w:color w:val="000000"/>
          <w:sz w:val="22"/>
          <w:szCs w:val="22"/>
          <w:lang w:eastAsia="ar-SA"/>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Posiadane predyspozycje do prowadzenia planowanej działalności gospodarczej:</w:t>
      </w:r>
    </w:p>
    <w:p w:rsidR="008560E7" w:rsidRDefault="008560E7" w:rsidP="008560E7">
      <w:pPr>
        <w:tabs>
          <w:tab w:val="right" w:leader="dot" w:pos="9540"/>
        </w:tabs>
        <w:jc w:val="both"/>
        <w:rPr>
          <w:color w:val="000000"/>
          <w:sz w:val="22"/>
          <w:szCs w:val="22"/>
        </w:rPr>
      </w:pPr>
      <w:r>
        <w:rPr>
          <w:color w:val="000000"/>
          <w:sz w:val="22"/>
          <w:szCs w:val="22"/>
        </w:rPr>
        <w:t>a) wykształcenie ściśle związane z planowanym przedsięwzięciem</w:t>
      </w:r>
      <w:r>
        <w:rPr>
          <w:color w:val="000000"/>
          <w:sz w:val="18"/>
          <w:szCs w:val="18"/>
        </w:rPr>
        <w:t xml:space="preserve"> </w:t>
      </w:r>
      <w:r>
        <w:rPr>
          <w:i/>
          <w:color w:val="000000"/>
          <w:sz w:val="18"/>
          <w:szCs w:val="18"/>
        </w:rPr>
        <w:t>(podać nazwę szkoły, zawód, specjalność, tytuł zawodowy-naukowy, wykształcenie uzupełniające oraz datę uzyskania wykształcenia-w  załączeniu kopie świadectw):</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p>
    <w:p w:rsidR="008560E7" w:rsidRPr="003D4275" w:rsidRDefault="008560E7" w:rsidP="008560E7">
      <w:pPr>
        <w:tabs>
          <w:tab w:val="right" w:leader="dot" w:pos="9540"/>
        </w:tabs>
        <w:rPr>
          <w:i/>
          <w:strike/>
          <w:color w:val="FF0000"/>
          <w:sz w:val="18"/>
          <w:szCs w:val="18"/>
        </w:rPr>
      </w:pPr>
      <w:r>
        <w:rPr>
          <w:color w:val="000000"/>
          <w:sz w:val="22"/>
          <w:szCs w:val="22"/>
        </w:rPr>
        <w:t xml:space="preserve">b) doświadczenie zawodowe ściśle związane z planowanym przedsięwzięciem </w:t>
      </w:r>
      <w:r>
        <w:rPr>
          <w:i/>
          <w:color w:val="000000"/>
          <w:sz w:val="18"/>
          <w:szCs w:val="18"/>
        </w:rPr>
        <w:t>(podać wyłączenie doświadczenie wynikające ze stosunku pracy, umów zlecenia bądź umów o dzieło</w:t>
      </w:r>
      <w:r w:rsidR="0070337B">
        <w:rPr>
          <w:i/>
          <w:color w:val="000000"/>
          <w:sz w:val="18"/>
          <w:szCs w:val="18"/>
        </w:rPr>
        <w:t xml:space="preserve">, rejestrowaną działalność gospodarczą </w:t>
      </w:r>
      <w:r>
        <w:rPr>
          <w:i/>
          <w:color w:val="000000"/>
          <w:sz w:val="18"/>
          <w:szCs w:val="18"/>
        </w:rPr>
        <w:t xml:space="preserve"> – w załączeniu kopie świadectw pracy lub umów) </w:t>
      </w:r>
    </w:p>
    <w:p w:rsidR="008560E7" w:rsidRDefault="008560E7" w:rsidP="008560E7">
      <w:pPr>
        <w:tabs>
          <w:tab w:val="right" w:leader="dot" w:pos="9540"/>
        </w:tabs>
        <w:ind w:left="539"/>
        <w:rPr>
          <w:color w:val="000000"/>
          <w:sz w:val="22"/>
          <w:szCs w:val="22"/>
        </w:rPr>
      </w:pPr>
    </w:p>
    <w:tbl>
      <w:tblPr>
        <w:tblW w:w="0" w:type="auto"/>
        <w:tblInd w:w="-5" w:type="dxa"/>
        <w:tblLayout w:type="fixed"/>
        <w:tblLook w:val="04A0" w:firstRow="1" w:lastRow="0" w:firstColumn="1" w:lastColumn="0" w:noHBand="0" w:noVBand="1"/>
      </w:tblPr>
      <w:tblGrid>
        <w:gridCol w:w="391"/>
        <w:gridCol w:w="2774"/>
        <w:gridCol w:w="1726"/>
        <w:gridCol w:w="2529"/>
        <w:gridCol w:w="1876"/>
      </w:tblGrid>
      <w:tr w:rsidR="008560E7" w:rsidTr="00A2217A">
        <w:tc>
          <w:tcPr>
            <w:tcW w:w="391"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Stanowisko pracy</w:t>
            </w:r>
          </w:p>
        </w:tc>
        <w:tc>
          <w:tcPr>
            <w:tcW w:w="1726"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Rodzaj umowy</w:t>
            </w:r>
          </w:p>
        </w:tc>
        <w:tc>
          <w:tcPr>
            <w:tcW w:w="2529"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Okres zatrudnienia </w:t>
            </w:r>
          </w:p>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od ...........do …………..</w:t>
            </w:r>
          </w:p>
        </w:tc>
        <w:tc>
          <w:tcPr>
            <w:tcW w:w="1876" w:type="dxa"/>
            <w:tcBorders>
              <w:top w:val="single" w:sz="4" w:space="0" w:color="000000"/>
              <w:left w:val="single" w:sz="4" w:space="0" w:color="000000"/>
              <w:bottom w:val="single" w:sz="4" w:space="0" w:color="000000"/>
              <w:right w:val="single" w:sz="4" w:space="0" w:color="000000"/>
            </w:tcBorders>
            <w:hideMark/>
          </w:tcPr>
          <w:p w:rsidR="008560E7" w:rsidRDefault="008560E7" w:rsidP="00A2217A">
            <w:pPr>
              <w:tabs>
                <w:tab w:val="right" w:leader="dot" w:pos="9540"/>
              </w:tabs>
              <w:spacing w:line="360" w:lineRule="auto"/>
              <w:rPr>
                <w:color w:val="000000"/>
                <w:lang w:eastAsia="en-US"/>
              </w:rPr>
            </w:pPr>
            <w:r>
              <w:rPr>
                <w:rFonts w:ascii="Arial Narrow" w:hAnsi="Arial Narrow" w:cs="Arial Narrow"/>
                <w:color w:val="000000"/>
                <w:sz w:val="22"/>
                <w:szCs w:val="22"/>
                <w:lang w:eastAsia="en-US"/>
              </w:rPr>
              <w:t xml:space="preserve">Okres zatrudnienia w latach </w:t>
            </w: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1.</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ind w:left="317" w:hanging="317"/>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2.</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3.</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4.</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5.</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6.</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7.</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Łącznie</w:t>
            </w: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bl>
    <w:p w:rsidR="008560E7" w:rsidRDefault="008560E7" w:rsidP="008560E7">
      <w:pPr>
        <w:tabs>
          <w:tab w:val="right" w:leader="dot" w:pos="9540"/>
        </w:tabs>
        <w:spacing w:line="360" w:lineRule="auto"/>
        <w:jc w:val="both"/>
        <w:rPr>
          <w:color w:val="000000"/>
          <w:sz w:val="22"/>
          <w:szCs w:val="22"/>
        </w:rPr>
      </w:pP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c) posiadane uprawnienia, zezwolenia, koncesje, licencje: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d) odbyte kursy, szkolenia, seminaria</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e) posiadane certyfikaty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i/>
          <w:color w:val="000000"/>
          <w:sz w:val="22"/>
          <w:szCs w:val="22"/>
          <w:u w:val="single"/>
        </w:rPr>
      </w:pPr>
      <w:r>
        <w:rPr>
          <w:color w:val="000000"/>
          <w:sz w:val="22"/>
          <w:szCs w:val="22"/>
        </w:rPr>
        <w:tab/>
      </w:r>
      <w:r>
        <w:rPr>
          <w:color w:val="000000"/>
          <w:sz w:val="22"/>
          <w:szCs w:val="22"/>
        </w:rPr>
        <w:tab/>
      </w:r>
      <w:r>
        <w:rPr>
          <w:color w:val="000000"/>
          <w:sz w:val="22"/>
          <w:szCs w:val="22"/>
        </w:rPr>
        <w:tab/>
      </w:r>
    </w:p>
    <w:p w:rsidR="008560E7" w:rsidRDefault="008560E7" w:rsidP="008560E7">
      <w:pPr>
        <w:spacing w:line="360" w:lineRule="auto"/>
        <w:jc w:val="center"/>
        <w:rPr>
          <w:b/>
          <w:i/>
          <w:color w:val="000000"/>
          <w:sz w:val="22"/>
          <w:szCs w:val="22"/>
          <w:u w:val="single"/>
        </w:rPr>
      </w:pPr>
      <w:r>
        <w:rPr>
          <w:b/>
          <w:i/>
          <w:color w:val="000000"/>
          <w:sz w:val="22"/>
          <w:szCs w:val="22"/>
          <w:u w:val="single"/>
        </w:rPr>
        <w:t>IV OPIS PRZEDSIĘWZIĘCIA</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Działania podjęte na rzecz zamierzonej działalności:</w:t>
      </w:r>
    </w:p>
    <w:p w:rsidR="008560E7" w:rsidRDefault="008560E7" w:rsidP="008560E7">
      <w:pPr>
        <w:tabs>
          <w:tab w:val="right" w:leader="dot" w:pos="9540"/>
        </w:tabs>
        <w:jc w:val="both"/>
        <w:rPr>
          <w:color w:val="000000"/>
          <w:sz w:val="22"/>
          <w:szCs w:val="22"/>
        </w:rPr>
      </w:pPr>
      <w:r>
        <w:rPr>
          <w:color w:val="000000"/>
          <w:sz w:val="22"/>
          <w:szCs w:val="22"/>
        </w:rPr>
        <w:t>a) posiadane na dzień złożenia wniosku o dofinansowanie, środki techniczne potrzebne do prowadzenia działalności gospodarczej (maszyny, urządzenia, środki transportu, inne)</w:t>
      </w: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spacing w:line="360" w:lineRule="auto"/>
        <w:jc w:val="both"/>
        <w:rPr>
          <w:color w:val="000000"/>
          <w:sz w:val="22"/>
          <w:szCs w:val="22"/>
        </w:rPr>
      </w:pPr>
      <w:r>
        <w:rPr>
          <w:color w:val="000000"/>
          <w:sz w:val="22"/>
          <w:szCs w:val="22"/>
        </w:rPr>
        <w:t>b) posiadane listy intencyjne, umowy wstępne -</w:t>
      </w:r>
      <w:r>
        <w:rPr>
          <w:i/>
          <w:color w:val="000000"/>
          <w:sz w:val="22"/>
          <w:szCs w:val="22"/>
        </w:rPr>
        <w:t xml:space="preserve"> w załączeniu kopie umów</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Plan marketingowy:</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a) opis produktu / usług </w:t>
      </w:r>
      <w:r>
        <w:rPr>
          <w:i/>
          <w:color w:val="000000"/>
          <w:sz w:val="18"/>
          <w:szCs w:val="18"/>
        </w:rPr>
        <w:t>(charakterystyka profilu działalności, specyfikacja, zakres)</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ind w:left="539"/>
        <w:jc w:val="both"/>
        <w:rPr>
          <w:color w:val="000000"/>
          <w:sz w:val="22"/>
          <w:szCs w:val="22"/>
        </w:rPr>
      </w:pPr>
    </w:p>
    <w:p w:rsidR="008560E7" w:rsidRDefault="008560E7" w:rsidP="008560E7">
      <w:pPr>
        <w:tabs>
          <w:tab w:val="right" w:leader="dot" w:pos="9540"/>
        </w:tabs>
        <w:jc w:val="both"/>
        <w:rPr>
          <w:i/>
          <w:color w:val="000000"/>
          <w:sz w:val="18"/>
          <w:szCs w:val="18"/>
        </w:rPr>
      </w:pPr>
      <w:r>
        <w:rPr>
          <w:color w:val="000000"/>
          <w:sz w:val="22"/>
          <w:szCs w:val="22"/>
        </w:rPr>
        <w:t>b) główni, potencjalni odbiorcy produktu lub usług</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 xml:space="preserve">obszar działalności firmy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krótka charakterystyka potencjalnych odbiorców</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czy planowane przedsięwzięcie zdobędzie wystarczająco duży rynek, aby jej prowadzenie spełniało cel zarobkowy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szacunkowa liczba potencjalnych klientów w wymiarze rocznym</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rPr>
          <w:color w:val="000000"/>
          <w:sz w:val="22"/>
          <w:szCs w:val="22"/>
        </w:rPr>
      </w:pPr>
    </w:p>
    <w:p w:rsidR="008560E7" w:rsidRDefault="008560E7" w:rsidP="008560E7">
      <w:pPr>
        <w:tabs>
          <w:tab w:val="right" w:leader="dot" w:pos="9540"/>
        </w:tabs>
        <w:rPr>
          <w:color w:val="000000"/>
          <w:sz w:val="22"/>
          <w:szCs w:val="22"/>
        </w:rPr>
      </w:pPr>
      <w:r>
        <w:rPr>
          <w:color w:val="000000"/>
          <w:sz w:val="22"/>
          <w:szCs w:val="22"/>
        </w:rPr>
        <w:t xml:space="preserve">c) charakterystyka dostawców </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opis kooperantów, tj. hurtowników, zaopatrzeniowców, przedstawicieli, podwykonawców, jeżeli występują</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przykładowe firmy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d) charakterystyka konkurencji </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opis firm konkurencyjnych w rejonie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przykładowe firmy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w jakim stopniu opisane firmy są konkurencyjne dla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zasięg działania konkurencji</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color w:val="000000"/>
          <w:sz w:val="22"/>
          <w:szCs w:val="22"/>
        </w:rPr>
        <w:t xml:space="preserve">-  </w:t>
      </w:r>
      <w:r>
        <w:rPr>
          <w:i/>
          <w:color w:val="000000"/>
          <w:sz w:val="18"/>
          <w:szCs w:val="18"/>
        </w:rPr>
        <w:t>jak długo prowadzona jest działalność przez konkurencję (właściwą odpowiedź zaznaczyć przez podkreślenie):</w:t>
      </w:r>
    </w:p>
    <w:p w:rsidR="008560E7" w:rsidRDefault="008560E7" w:rsidP="008560E7">
      <w:pPr>
        <w:tabs>
          <w:tab w:val="left" w:pos="1140"/>
          <w:tab w:val="right" w:leader="dot" w:pos="9540"/>
        </w:tabs>
        <w:spacing w:line="360" w:lineRule="auto"/>
        <w:jc w:val="both"/>
        <w:rPr>
          <w:i/>
          <w:color w:val="000000"/>
          <w:sz w:val="18"/>
          <w:szCs w:val="18"/>
        </w:rPr>
      </w:pPr>
      <w:r>
        <w:rPr>
          <w:i/>
          <w:color w:val="000000"/>
          <w:sz w:val="18"/>
          <w:szCs w:val="18"/>
        </w:rPr>
        <w:t xml:space="preserve">do 1 roku  </w:t>
      </w:r>
      <w:r>
        <w:rPr>
          <w:i/>
          <w:color w:val="000000"/>
          <w:sz w:val="18"/>
          <w:szCs w:val="18"/>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od 1 roku do 5 lat</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powyżej 5 lat</w:t>
      </w:r>
    </w:p>
    <w:p w:rsidR="008560E7" w:rsidRDefault="008560E7" w:rsidP="008560E7">
      <w:pPr>
        <w:tabs>
          <w:tab w:val="right" w:leader="dot" w:pos="9540"/>
        </w:tabs>
        <w:jc w:val="both"/>
        <w:rPr>
          <w:color w:val="000000"/>
          <w:sz w:val="22"/>
          <w:szCs w:val="22"/>
        </w:rPr>
      </w:pPr>
      <w:r>
        <w:rPr>
          <w:color w:val="000000"/>
          <w:sz w:val="22"/>
          <w:szCs w:val="22"/>
        </w:rPr>
        <w:t xml:space="preserve">e) w jaki sposób planowana działalność będzie konkurencyjna w stosunku do istniejących o podobnym profilu? </w:t>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 xml:space="preserve">w jaki sposób opisany produkt/usługa różni się od produktów / usług konkurencji?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rPr>
          <w:color w:val="000000"/>
          <w:sz w:val="22"/>
          <w:szCs w:val="22"/>
        </w:rPr>
      </w:pPr>
      <w:r>
        <w:rPr>
          <w:color w:val="000000"/>
          <w:sz w:val="22"/>
          <w:szCs w:val="22"/>
        </w:rPr>
        <w:t xml:space="preserve">- </w:t>
      </w:r>
      <w:r>
        <w:rPr>
          <w:i/>
          <w:color w:val="000000"/>
          <w:sz w:val="18"/>
          <w:szCs w:val="18"/>
        </w:rPr>
        <w:t>czy opisany produkt/usługa stanowi nowość na rynku?</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jest innowacyjny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stanowi przewagę nad istniejącymi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f) czy popyt na produkt/usługę będzie ulegał sezonowym zmianom? Jeśli tak, jak będą minimalizowane skutki tej sezonowości?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g) proponowane sposoby wejścia na rynek, forma reklamy, promocji </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jakie metody będą stosowane  w celu sprzedaży produktów / usług?</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w jaki sposób klienci będą informowani o produktach / usługach?</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jc w:val="center"/>
        <w:rPr>
          <w:b/>
          <w:i/>
          <w:color w:val="000000"/>
          <w:sz w:val="22"/>
          <w:szCs w:val="22"/>
          <w:u w:val="single"/>
        </w:rPr>
      </w:pPr>
    </w:p>
    <w:p w:rsidR="008560E7" w:rsidRDefault="008560E7" w:rsidP="008560E7">
      <w:pPr>
        <w:jc w:val="center"/>
        <w:rPr>
          <w:b/>
          <w:bCs/>
          <w:color w:val="000000"/>
          <w:sz w:val="22"/>
          <w:szCs w:val="22"/>
        </w:rPr>
      </w:pPr>
      <w:r>
        <w:rPr>
          <w:b/>
          <w:i/>
          <w:color w:val="000000"/>
          <w:sz w:val="22"/>
          <w:szCs w:val="22"/>
          <w:u w:val="single"/>
        </w:rPr>
        <w:t>V PLAN FINANSOWY DZIAŁALNOŚCI</w:t>
      </w:r>
    </w:p>
    <w:p w:rsidR="008560E7" w:rsidRDefault="009C024D" w:rsidP="008560E7">
      <w:pPr>
        <w:numPr>
          <w:ilvl w:val="0"/>
          <w:numId w:val="11"/>
        </w:numPr>
        <w:tabs>
          <w:tab w:val="left" w:pos="360"/>
        </w:tabs>
        <w:suppressAutoHyphens/>
        <w:ind w:left="360"/>
        <w:jc w:val="both"/>
        <w:rPr>
          <w:b/>
          <w:color w:val="000000"/>
          <w:sz w:val="18"/>
          <w:szCs w:val="18"/>
        </w:rPr>
      </w:pPr>
      <w:r>
        <w:rPr>
          <w:b/>
          <w:bCs/>
          <w:color w:val="000000"/>
          <w:sz w:val="22"/>
          <w:szCs w:val="22"/>
        </w:rPr>
        <w:t>S</w:t>
      </w:r>
      <w:r w:rsidR="008560E7">
        <w:rPr>
          <w:b/>
          <w:bCs/>
          <w:color w:val="000000"/>
          <w:sz w:val="22"/>
          <w:szCs w:val="22"/>
        </w:rPr>
        <w:t>pecyfikacja wydatków do poniesienia w ramach dofinansowania, przeznaczanych na zakup sprzętów, towarów i usług</w:t>
      </w:r>
      <w:r w:rsidR="008560E7">
        <w:rPr>
          <w:color w:val="000000"/>
          <w:sz w:val="22"/>
          <w:szCs w:val="22"/>
        </w:rPr>
        <w:t xml:space="preserve"> </w:t>
      </w:r>
      <w:r w:rsidR="008560E7">
        <w:rPr>
          <w:i/>
          <w:color w:val="000000"/>
          <w:sz w:val="18"/>
          <w:szCs w:val="18"/>
        </w:rPr>
        <w:t xml:space="preserve">(wskazać należy wyłącznie wydatki jakie zostaną poniesione </w:t>
      </w:r>
      <w:r w:rsidR="008560E7">
        <w:rPr>
          <w:b/>
          <w:i/>
          <w:color w:val="000000"/>
          <w:sz w:val="18"/>
          <w:szCs w:val="18"/>
        </w:rPr>
        <w:t xml:space="preserve">w ramach dofinansowania w okresie od zawarcia umowy z PUP do 2 miesięcy od dnia podjęcia działalności gospodarczej. </w:t>
      </w:r>
      <w:r w:rsidR="008560E7">
        <w:rPr>
          <w:i/>
          <w:color w:val="000000"/>
          <w:sz w:val="18"/>
          <w:szCs w:val="18"/>
        </w:rPr>
        <w:t>Za dzień podjęcia działalności gospodarczej uważa się datę rozpoczęcia działalności gospodarczej wskazaną we wpisie do ewidencji działalności gospodarczej .</w:t>
      </w:r>
    </w:p>
    <w:tbl>
      <w:tblPr>
        <w:tblW w:w="10163" w:type="dxa"/>
        <w:tblInd w:w="-5" w:type="dxa"/>
        <w:tblLayout w:type="fixed"/>
        <w:tblLook w:val="04A0" w:firstRow="1" w:lastRow="0" w:firstColumn="1" w:lastColumn="0" w:noHBand="0" w:noVBand="1"/>
      </w:tblPr>
      <w:tblGrid>
        <w:gridCol w:w="648"/>
        <w:gridCol w:w="5448"/>
        <w:gridCol w:w="2126"/>
        <w:gridCol w:w="1941"/>
      </w:tblGrid>
      <w:tr w:rsidR="008560E7" w:rsidTr="0070337B">
        <w:tc>
          <w:tcPr>
            <w:tcW w:w="648"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jc w:val="center"/>
              <w:rPr>
                <w:b/>
                <w:color w:val="000000"/>
                <w:sz w:val="18"/>
                <w:szCs w:val="18"/>
                <w:lang w:eastAsia="en-US"/>
              </w:rPr>
            </w:pPr>
            <w:r>
              <w:rPr>
                <w:b/>
                <w:color w:val="000000"/>
                <w:sz w:val="18"/>
                <w:szCs w:val="18"/>
                <w:lang w:eastAsia="en-US"/>
              </w:rPr>
              <w:t>LP.</w:t>
            </w:r>
          </w:p>
        </w:tc>
        <w:tc>
          <w:tcPr>
            <w:tcW w:w="5448" w:type="dxa"/>
            <w:tcBorders>
              <w:top w:val="single" w:sz="4" w:space="0" w:color="000000"/>
              <w:left w:val="single" w:sz="4" w:space="0" w:color="000000"/>
              <w:bottom w:val="single" w:sz="4" w:space="0" w:color="000000"/>
              <w:right w:val="nil"/>
            </w:tcBorders>
            <w:vAlign w:val="center"/>
            <w:hideMark/>
          </w:tcPr>
          <w:p w:rsidR="008560E7" w:rsidRDefault="0070337B" w:rsidP="00A2217A">
            <w:pPr>
              <w:snapToGrid w:val="0"/>
              <w:spacing w:line="256" w:lineRule="auto"/>
              <w:jc w:val="center"/>
              <w:rPr>
                <w:b/>
                <w:color w:val="000000"/>
                <w:sz w:val="18"/>
                <w:szCs w:val="18"/>
                <w:lang w:eastAsia="en-US"/>
              </w:rPr>
            </w:pPr>
            <w:r>
              <w:rPr>
                <w:b/>
                <w:color w:val="000000"/>
                <w:sz w:val="18"/>
                <w:szCs w:val="18"/>
                <w:lang w:eastAsia="en-US"/>
              </w:rPr>
              <w:t>Rodzaj/ nazwa rzeczy</w:t>
            </w:r>
            <w:r w:rsidR="008560E7">
              <w:rPr>
                <w:b/>
                <w:color w:val="000000"/>
                <w:sz w:val="18"/>
                <w:szCs w:val="18"/>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A2217A">
            <w:pPr>
              <w:snapToGrid w:val="0"/>
              <w:spacing w:line="256" w:lineRule="auto"/>
              <w:jc w:val="center"/>
              <w:rPr>
                <w:color w:val="000000"/>
                <w:lang w:eastAsia="en-US"/>
              </w:rPr>
            </w:pPr>
            <w:r>
              <w:rPr>
                <w:b/>
                <w:color w:val="000000"/>
                <w:sz w:val="18"/>
                <w:szCs w:val="18"/>
                <w:lang w:eastAsia="en-US"/>
              </w:rPr>
              <w:t>Kwota Ogółem</w:t>
            </w:r>
          </w:p>
        </w:tc>
        <w:tc>
          <w:tcPr>
            <w:tcW w:w="1941" w:type="dxa"/>
            <w:tcBorders>
              <w:top w:val="single" w:sz="4" w:space="0" w:color="000000"/>
              <w:left w:val="single" w:sz="4" w:space="0" w:color="000000"/>
              <w:bottom w:val="single" w:sz="4" w:space="0" w:color="000000"/>
              <w:right w:val="single" w:sz="4" w:space="0" w:color="000000"/>
            </w:tcBorders>
            <w:hideMark/>
          </w:tcPr>
          <w:p w:rsidR="008560E7" w:rsidRDefault="008560E7" w:rsidP="00A2217A">
            <w:pPr>
              <w:snapToGrid w:val="0"/>
              <w:spacing w:line="256" w:lineRule="auto"/>
              <w:jc w:val="center"/>
              <w:rPr>
                <w:b/>
                <w:color w:val="000000"/>
                <w:sz w:val="18"/>
                <w:szCs w:val="18"/>
                <w:lang w:eastAsia="en-US"/>
              </w:rPr>
            </w:pPr>
            <w:r>
              <w:rPr>
                <w:b/>
                <w:color w:val="000000"/>
                <w:sz w:val="18"/>
                <w:szCs w:val="18"/>
                <w:lang w:eastAsia="en-US"/>
              </w:rPr>
              <w:t>Kwota z dofinansowania</w:t>
            </w: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096" w:type="dxa"/>
            <w:gridSpan w:val="2"/>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i/>
                <w:color w:val="000000"/>
                <w:sz w:val="18"/>
                <w:szCs w:val="18"/>
                <w:lang w:eastAsia="en-US"/>
              </w:rPr>
            </w:pPr>
          </w:p>
          <w:p w:rsidR="008560E7" w:rsidRDefault="008560E7" w:rsidP="00A2217A">
            <w:pPr>
              <w:spacing w:line="256" w:lineRule="auto"/>
              <w:jc w:val="right"/>
              <w:rPr>
                <w:i/>
                <w:color w:val="000000"/>
                <w:sz w:val="18"/>
                <w:szCs w:val="18"/>
                <w:lang w:eastAsia="en-US"/>
              </w:rPr>
            </w:pPr>
            <w:r>
              <w:rPr>
                <w:b/>
                <w:color w:val="000000"/>
                <w:sz w:val="20"/>
                <w:szCs w:val="20"/>
                <w:lang w:eastAsia="en-US"/>
              </w:rPr>
              <w:t>Suma:</w:t>
            </w:r>
          </w:p>
          <w:p w:rsidR="008560E7" w:rsidRDefault="008560E7" w:rsidP="00A2217A">
            <w:pPr>
              <w:spacing w:line="256" w:lineRule="auto"/>
              <w:jc w:val="right"/>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bl>
    <w:p w:rsidR="008560E7" w:rsidRDefault="008560E7" w:rsidP="008560E7">
      <w:pPr>
        <w:tabs>
          <w:tab w:val="left" w:pos="3420"/>
        </w:tabs>
        <w:ind w:left="66" w:right="-568"/>
        <w:jc w:val="both"/>
        <w:rPr>
          <w:i/>
          <w:color w:val="000000"/>
          <w:sz w:val="16"/>
          <w:szCs w:val="16"/>
        </w:rPr>
      </w:pPr>
      <w:r>
        <w:rPr>
          <w:b/>
          <w:i/>
          <w:color w:val="000000"/>
          <w:sz w:val="16"/>
          <w:szCs w:val="16"/>
        </w:rPr>
        <w:t>Środki na podjęcie działalności gospodarczej nie mogą być przeznaczone na:</w:t>
      </w:r>
    </w:p>
    <w:p w:rsidR="008560E7" w:rsidRDefault="008560E7" w:rsidP="008560E7">
      <w:pPr>
        <w:numPr>
          <w:ilvl w:val="0"/>
          <w:numId w:val="14"/>
        </w:numPr>
        <w:tabs>
          <w:tab w:val="left" w:pos="180"/>
        </w:tabs>
        <w:autoSpaceDE w:val="0"/>
        <w:ind w:left="1260"/>
        <w:jc w:val="both"/>
        <w:rPr>
          <w:i/>
          <w:color w:val="000000"/>
          <w:sz w:val="16"/>
          <w:szCs w:val="16"/>
        </w:rPr>
      </w:pPr>
      <w:r>
        <w:rPr>
          <w:i/>
          <w:color w:val="000000"/>
          <w:sz w:val="16"/>
          <w:szCs w:val="16"/>
        </w:rPr>
        <w:t xml:space="preserve">opłaty administracyjno– skarbowe, podatki, wynagrodzenia i składki ZUS, koncesje, bieżące koszty utrzymania lokalu, opłaty eksploatacyjne oraz inne opłaty;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ubezpieczenia lokalu lub budynku oraz zakupionych maszyn i urządzeń;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łącze telefoniczne, internetowe;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leasing, koszty odsetek;</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 xml:space="preserve">pokrycie kosztów związanych z transportem, montażem oraz kosztów przesyłki;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inne zakupy nie związane ściśle z zakresem prowadzonej działalności gospodarczej;</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zakupu kas i drukarek fiskalnych, telefonów komórkowych;</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dokonywanie zakupów od współmałżonka, krewnych i powinowatych w linii prostej oraz innych osób pozostających z Wnioskodawcą we wspólnym gospodarstwie domowym;</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wyceny, koszt projektu adaptacji lokalu;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cła, opłaty celne i inne opłaty importowe;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finansowanie szkoleń;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zakupów sfinansowane w ramach innego programu;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poniesione przed lub po okresie wskazanym w umowie,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wydatki inwestycyjne obejmujące budowę, zakup nieruchomości lub remonty.</w:t>
      </w:r>
    </w:p>
    <w:p w:rsidR="00F974CF" w:rsidRPr="00F974CF" w:rsidRDefault="00F974CF" w:rsidP="00F974CF">
      <w:pPr>
        <w:tabs>
          <w:tab w:val="left" w:pos="709"/>
        </w:tabs>
        <w:ind w:right="-568"/>
        <w:jc w:val="both"/>
        <w:rPr>
          <w:b/>
          <w:i/>
          <w:color w:val="000000"/>
          <w:sz w:val="16"/>
          <w:szCs w:val="16"/>
        </w:rPr>
      </w:pPr>
      <w:r w:rsidRPr="00F974CF">
        <w:rPr>
          <w:b/>
          <w:i/>
          <w:color w:val="000000"/>
          <w:sz w:val="16"/>
          <w:szCs w:val="16"/>
        </w:rPr>
        <w:t xml:space="preserve">Na zakup: </w:t>
      </w:r>
    </w:p>
    <w:p w:rsidR="00F974CF" w:rsidRDefault="00F974CF" w:rsidP="00F974CF">
      <w:pPr>
        <w:tabs>
          <w:tab w:val="left" w:pos="709"/>
        </w:tabs>
        <w:ind w:right="-568"/>
        <w:jc w:val="both"/>
        <w:rPr>
          <w:i/>
          <w:color w:val="000000"/>
          <w:sz w:val="16"/>
          <w:szCs w:val="16"/>
        </w:rPr>
      </w:pPr>
      <w:r>
        <w:rPr>
          <w:i/>
          <w:color w:val="000000"/>
          <w:sz w:val="16"/>
          <w:szCs w:val="16"/>
        </w:rPr>
        <w:t xml:space="preserve">- samochodu – można przeznaczyć do 50% kwoty dofinansowania, </w:t>
      </w:r>
    </w:p>
    <w:p w:rsidR="00F974CF" w:rsidRDefault="00F974CF" w:rsidP="00F974CF">
      <w:pPr>
        <w:tabs>
          <w:tab w:val="left" w:pos="709"/>
        </w:tabs>
        <w:ind w:right="-568"/>
        <w:jc w:val="both"/>
        <w:rPr>
          <w:i/>
          <w:color w:val="000000"/>
          <w:sz w:val="16"/>
          <w:szCs w:val="16"/>
        </w:rPr>
      </w:pPr>
      <w:r>
        <w:rPr>
          <w:i/>
          <w:color w:val="000000"/>
          <w:sz w:val="16"/>
          <w:szCs w:val="16"/>
        </w:rPr>
        <w:t xml:space="preserve">- </w:t>
      </w:r>
      <w:r w:rsidRPr="00F974CF">
        <w:rPr>
          <w:i/>
          <w:color w:val="000000"/>
          <w:sz w:val="16"/>
          <w:szCs w:val="16"/>
        </w:rPr>
        <w:t>towarów, surowców i materiałów do dalszej odsprzedaży lub zużywalnych</w:t>
      </w:r>
      <w:r>
        <w:rPr>
          <w:i/>
          <w:color w:val="000000"/>
          <w:sz w:val="16"/>
          <w:szCs w:val="16"/>
        </w:rPr>
        <w:t xml:space="preserve"> – można przeznaczyć do 30% dofinansowania, </w:t>
      </w:r>
    </w:p>
    <w:p w:rsidR="00065AB8" w:rsidRPr="00065AB8" w:rsidRDefault="00F974CF" w:rsidP="00F974CF">
      <w:pPr>
        <w:tabs>
          <w:tab w:val="left" w:pos="709"/>
        </w:tabs>
        <w:ind w:right="-568"/>
        <w:jc w:val="both"/>
        <w:rPr>
          <w:i/>
          <w:color w:val="000000"/>
          <w:sz w:val="16"/>
          <w:szCs w:val="16"/>
        </w:rPr>
      </w:pPr>
      <w:r>
        <w:rPr>
          <w:i/>
          <w:color w:val="000000"/>
          <w:sz w:val="16"/>
          <w:szCs w:val="16"/>
        </w:rPr>
        <w:t xml:space="preserve">- </w:t>
      </w:r>
      <w:r w:rsidRPr="00F974CF">
        <w:rPr>
          <w:i/>
          <w:color w:val="000000"/>
          <w:sz w:val="16"/>
          <w:szCs w:val="16"/>
        </w:rPr>
        <w:t>usług i materiałów reklamowych</w:t>
      </w:r>
      <w:r>
        <w:rPr>
          <w:i/>
          <w:color w:val="000000"/>
          <w:sz w:val="16"/>
          <w:szCs w:val="16"/>
        </w:rPr>
        <w:t xml:space="preserve"> - można przeznaczyć do </w:t>
      </w:r>
      <w:r w:rsidR="00514345">
        <w:rPr>
          <w:i/>
          <w:color w:val="000000"/>
          <w:sz w:val="16"/>
          <w:szCs w:val="16"/>
        </w:rPr>
        <w:t>1</w:t>
      </w:r>
      <w:r>
        <w:rPr>
          <w:i/>
          <w:color w:val="000000"/>
          <w:sz w:val="16"/>
          <w:szCs w:val="16"/>
        </w:rPr>
        <w:t>0% dofinansowania.</w:t>
      </w:r>
    </w:p>
    <w:p w:rsidR="008560E7" w:rsidRDefault="008560E7" w:rsidP="008560E7">
      <w:pPr>
        <w:tabs>
          <w:tab w:val="left" w:pos="709"/>
        </w:tabs>
        <w:ind w:right="-568"/>
        <w:jc w:val="both"/>
        <w:rPr>
          <w:b/>
          <w:color w:val="000000"/>
          <w:sz w:val="22"/>
          <w:szCs w:val="22"/>
          <w:u w:val="single"/>
        </w:rPr>
      </w:pPr>
      <w:r>
        <w:rPr>
          <w:i/>
          <w:color w:val="000000"/>
          <w:sz w:val="16"/>
          <w:szCs w:val="16"/>
        </w:rPr>
        <w:t>Co do zasady sprzęt musi być zakupiony nowy, w przypadku zakupu sprzętu używanego jego wartość to min. 10.000 zł zgodnie z wyceną rzeczoznawcy (nie dotyczy samochodów osobowych)</w:t>
      </w:r>
      <w:r w:rsidR="00065AB8">
        <w:rPr>
          <w:i/>
          <w:color w:val="000000"/>
          <w:sz w:val="16"/>
          <w:szCs w:val="16"/>
        </w:rPr>
        <w:t>.</w:t>
      </w:r>
    </w:p>
    <w:p w:rsidR="00C172EB" w:rsidRPr="00C172EB" w:rsidRDefault="00C172EB" w:rsidP="008560E7">
      <w:pPr>
        <w:jc w:val="both"/>
        <w:rPr>
          <w:b/>
          <w:i/>
          <w:color w:val="FF0000"/>
          <w:sz w:val="16"/>
          <w:szCs w:val="16"/>
          <w:u w:val="single"/>
        </w:rPr>
      </w:pPr>
    </w:p>
    <w:p w:rsidR="008560E7" w:rsidRDefault="008560E7" w:rsidP="008560E7">
      <w:pPr>
        <w:jc w:val="both"/>
        <w:rPr>
          <w:b/>
          <w:color w:val="000000"/>
          <w:sz w:val="22"/>
          <w:szCs w:val="22"/>
          <w:u w:val="single"/>
        </w:rPr>
      </w:pPr>
      <w:r>
        <w:rPr>
          <w:b/>
          <w:color w:val="000000"/>
          <w:sz w:val="22"/>
          <w:szCs w:val="22"/>
          <w:u w:val="single"/>
        </w:rPr>
        <w:t>UZASADNIENIE:</w:t>
      </w:r>
      <w:r>
        <w:rPr>
          <w:b/>
          <w:color w:val="000000"/>
          <w:sz w:val="22"/>
          <w:szCs w:val="22"/>
        </w:rPr>
        <w:t xml:space="preserve"> </w:t>
      </w:r>
      <w:r>
        <w:rPr>
          <w:color w:val="000000"/>
          <w:sz w:val="22"/>
          <w:szCs w:val="22"/>
        </w:rPr>
        <w:t xml:space="preserve">Poniżej </w:t>
      </w:r>
      <w:r>
        <w:rPr>
          <w:b/>
          <w:color w:val="000000"/>
          <w:sz w:val="22"/>
          <w:szCs w:val="22"/>
        </w:rPr>
        <w:t xml:space="preserve">Wnioskodawca </w:t>
      </w:r>
      <w:r>
        <w:rPr>
          <w:color w:val="000000"/>
          <w:sz w:val="22"/>
          <w:szCs w:val="22"/>
        </w:rPr>
        <w:t>musi uzasadnić konieczność poniesienia wydatków finansowanych ze środków dofinansowania. Należy w szczególności wykazać konieczność zakupienia danego sprzętu</w:t>
      </w:r>
      <w:r w:rsidR="00065AB8">
        <w:rPr>
          <w:color w:val="000000"/>
          <w:sz w:val="22"/>
          <w:szCs w:val="22"/>
        </w:rPr>
        <w:t>,</w:t>
      </w:r>
      <w:r>
        <w:rPr>
          <w:color w:val="000000"/>
          <w:sz w:val="22"/>
          <w:szCs w:val="22"/>
        </w:rPr>
        <w:t xml:space="preserve"> opisać sposób jego wykorzystania. Dane przywoływane w uzasadnieniu muszą być zgodne z ich odpowiednikami punktów zawartych w </w:t>
      </w:r>
      <w:r>
        <w:rPr>
          <w:b/>
          <w:color w:val="000000"/>
          <w:sz w:val="22"/>
          <w:szCs w:val="22"/>
        </w:rPr>
        <w:t>pkt 20</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r>
        <w:rPr>
          <w:b/>
          <w:color w:val="000000"/>
          <w:sz w:val="22"/>
          <w:szCs w:val="22"/>
          <w:u w:val="single"/>
        </w:rPr>
        <w:t xml:space="preserve"> 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i/>
          <w:color w:val="000000"/>
          <w:sz w:val="22"/>
          <w:szCs w:val="22"/>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jc w:val="both"/>
        <w:rPr>
          <w:bCs/>
          <w:i/>
          <w:color w:val="000000"/>
          <w:sz w:val="16"/>
          <w:szCs w:val="16"/>
        </w:rPr>
      </w:pPr>
      <w:r>
        <w:rPr>
          <w:b/>
          <w:bCs/>
          <w:color w:val="000000"/>
          <w:sz w:val="22"/>
          <w:szCs w:val="22"/>
        </w:rPr>
        <w:t xml:space="preserve">21. Prognoza przychodów z planowanej działalności </w:t>
      </w:r>
      <w:r>
        <w:rPr>
          <w:bCs/>
          <w:color w:val="000000"/>
          <w:sz w:val="22"/>
          <w:szCs w:val="22"/>
        </w:rPr>
        <w:t>(</w:t>
      </w:r>
      <w:r>
        <w:rPr>
          <w:bCs/>
          <w:i/>
          <w:color w:val="000000"/>
          <w:sz w:val="16"/>
          <w:szCs w:val="16"/>
        </w:rPr>
        <w:t>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 pełnych zł.</w:t>
      </w:r>
    </w:p>
    <w:tbl>
      <w:tblPr>
        <w:tblW w:w="9324" w:type="dxa"/>
        <w:tblInd w:w="70" w:type="dxa"/>
        <w:tblLayout w:type="fixed"/>
        <w:tblCellMar>
          <w:left w:w="70" w:type="dxa"/>
          <w:right w:w="70" w:type="dxa"/>
        </w:tblCellMar>
        <w:tblLook w:val="04A0" w:firstRow="1" w:lastRow="0" w:firstColumn="1" w:lastColumn="0" w:noHBand="0" w:noVBand="1"/>
      </w:tblPr>
      <w:tblGrid>
        <w:gridCol w:w="463"/>
        <w:gridCol w:w="1380"/>
        <w:gridCol w:w="567"/>
        <w:gridCol w:w="1134"/>
        <w:gridCol w:w="851"/>
        <w:gridCol w:w="567"/>
        <w:gridCol w:w="1047"/>
        <w:gridCol w:w="795"/>
        <w:gridCol w:w="540"/>
        <w:gridCol w:w="1001"/>
        <w:gridCol w:w="979"/>
      </w:tblGrid>
      <w:tr w:rsidR="008560E7" w:rsidTr="00065AB8">
        <w:trPr>
          <w:cantSplit/>
          <w:trHeight w:hRule="exact" w:val="261"/>
        </w:trPr>
        <w:tc>
          <w:tcPr>
            <w:tcW w:w="463"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8"/>
                <w:szCs w:val="18"/>
                <w:lang w:eastAsia="en-US"/>
              </w:rPr>
            </w:pPr>
            <w:r>
              <w:rPr>
                <w:b/>
                <w:bCs/>
                <w:color w:val="000000"/>
                <w:sz w:val="18"/>
                <w:szCs w:val="18"/>
                <w:lang w:eastAsia="en-US"/>
              </w:rPr>
              <w:t>L.P.</w:t>
            </w:r>
          </w:p>
        </w:tc>
        <w:tc>
          <w:tcPr>
            <w:tcW w:w="1380"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8"/>
                <w:szCs w:val="18"/>
                <w:lang w:eastAsia="en-US"/>
              </w:rPr>
            </w:pPr>
            <w:r>
              <w:rPr>
                <w:b/>
                <w:bCs/>
                <w:color w:val="000000"/>
                <w:sz w:val="18"/>
                <w:szCs w:val="18"/>
                <w:lang w:eastAsia="en-US"/>
              </w:rPr>
              <w:t>Produkt/usługa/towar</w:t>
            </w:r>
          </w:p>
        </w:tc>
        <w:tc>
          <w:tcPr>
            <w:tcW w:w="2552" w:type="dxa"/>
            <w:gridSpan w:val="3"/>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360" w:lineRule="auto"/>
              <w:jc w:val="center"/>
              <w:rPr>
                <w:b/>
                <w:bCs/>
                <w:color w:val="000000"/>
                <w:sz w:val="18"/>
                <w:szCs w:val="18"/>
                <w:lang w:eastAsia="en-US"/>
              </w:rPr>
            </w:pPr>
            <w:r>
              <w:rPr>
                <w:b/>
                <w:bCs/>
                <w:color w:val="000000"/>
                <w:sz w:val="18"/>
                <w:szCs w:val="18"/>
                <w:lang w:eastAsia="en-US"/>
              </w:rPr>
              <w:t>Rok 202</w:t>
            </w:r>
            <w:r w:rsidR="007479A7">
              <w:rPr>
                <w:b/>
                <w:bCs/>
                <w:color w:val="000000"/>
                <w:sz w:val="18"/>
                <w:szCs w:val="18"/>
                <w:lang w:eastAsia="en-US"/>
              </w:rPr>
              <w:t>5</w:t>
            </w:r>
            <w:r>
              <w:rPr>
                <w:b/>
                <w:bCs/>
                <w:color w:val="000000"/>
                <w:sz w:val="18"/>
                <w:szCs w:val="18"/>
                <w:lang w:eastAsia="en-US"/>
              </w:rPr>
              <w:t xml:space="preserve"> od miesiąca …..</w:t>
            </w:r>
          </w:p>
        </w:tc>
        <w:tc>
          <w:tcPr>
            <w:tcW w:w="2409" w:type="dxa"/>
            <w:gridSpan w:val="3"/>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360" w:lineRule="auto"/>
              <w:jc w:val="center"/>
              <w:rPr>
                <w:b/>
                <w:bCs/>
                <w:color w:val="000000"/>
                <w:sz w:val="18"/>
                <w:szCs w:val="18"/>
                <w:lang w:eastAsia="en-US"/>
              </w:rPr>
            </w:pPr>
            <w:r>
              <w:rPr>
                <w:b/>
                <w:bCs/>
                <w:color w:val="000000"/>
                <w:sz w:val="18"/>
                <w:szCs w:val="18"/>
                <w:lang w:eastAsia="en-US"/>
              </w:rPr>
              <w:t>Rok 202</w:t>
            </w:r>
            <w:r w:rsidR="007479A7">
              <w:rPr>
                <w:b/>
                <w:bCs/>
                <w:color w:val="000000"/>
                <w:sz w:val="18"/>
                <w:szCs w:val="18"/>
                <w:lang w:eastAsia="en-US"/>
              </w:rPr>
              <w:t>6</w:t>
            </w:r>
          </w:p>
        </w:tc>
        <w:tc>
          <w:tcPr>
            <w:tcW w:w="2520" w:type="dxa"/>
            <w:gridSpan w:val="3"/>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7479A7">
            <w:pPr>
              <w:snapToGrid w:val="0"/>
              <w:spacing w:line="360" w:lineRule="auto"/>
              <w:jc w:val="center"/>
              <w:rPr>
                <w:color w:val="000000"/>
                <w:lang w:eastAsia="en-US"/>
              </w:rPr>
            </w:pPr>
            <w:r>
              <w:rPr>
                <w:b/>
                <w:bCs/>
                <w:color w:val="000000"/>
                <w:sz w:val="18"/>
                <w:szCs w:val="18"/>
                <w:lang w:eastAsia="en-US"/>
              </w:rPr>
              <w:t>Rok 202</w:t>
            </w:r>
            <w:r w:rsidR="007479A7">
              <w:rPr>
                <w:b/>
                <w:bCs/>
                <w:color w:val="000000"/>
                <w:sz w:val="18"/>
                <w:szCs w:val="18"/>
                <w:lang w:eastAsia="en-US"/>
              </w:rPr>
              <w:t>7</w:t>
            </w:r>
          </w:p>
        </w:tc>
      </w:tr>
      <w:tr w:rsidR="008560E7" w:rsidTr="00065AB8">
        <w:trPr>
          <w:cantSplit/>
          <w:trHeight w:val="538"/>
        </w:trPr>
        <w:tc>
          <w:tcPr>
            <w:tcW w:w="463" w:type="dxa"/>
            <w:vMerge/>
            <w:tcBorders>
              <w:top w:val="single" w:sz="4" w:space="0" w:color="000000"/>
              <w:left w:val="single" w:sz="4" w:space="0" w:color="000000"/>
              <w:bottom w:val="single" w:sz="4" w:space="0" w:color="000000"/>
              <w:right w:val="nil"/>
            </w:tcBorders>
            <w:vAlign w:val="center"/>
            <w:hideMark/>
          </w:tcPr>
          <w:p w:rsidR="008560E7" w:rsidRDefault="008560E7" w:rsidP="00A2217A">
            <w:pPr>
              <w:spacing w:line="256" w:lineRule="auto"/>
              <w:rPr>
                <w:b/>
                <w:bCs/>
                <w:color w:val="000000"/>
                <w:sz w:val="18"/>
                <w:szCs w:val="18"/>
                <w:lang w:eastAsia="en-US"/>
              </w:rPr>
            </w:pPr>
          </w:p>
        </w:tc>
        <w:tc>
          <w:tcPr>
            <w:tcW w:w="1380" w:type="dxa"/>
            <w:vMerge/>
            <w:tcBorders>
              <w:top w:val="single" w:sz="4" w:space="0" w:color="000000"/>
              <w:left w:val="single" w:sz="4" w:space="0" w:color="000000"/>
              <w:bottom w:val="single" w:sz="4" w:space="0" w:color="000000"/>
              <w:right w:val="nil"/>
            </w:tcBorders>
            <w:vAlign w:val="center"/>
            <w:hideMark/>
          </w:tcPr>
          <w:p w:rsidR="008560E7" w:rsidRDefault="008560E7" w:rsidP="00A2217A">
            <w:pPr>
              <w:spacing w:line="256" w:lineRule="auto"/>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Ilość</w:t>
            </w:r>
          </w:p>
        </w:tc>
        <w:tc>
          <w:tcPr>
            <w:tcW w:w="1134"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Cena jednostkowa</w:t>
            </w:r>
          </w:p>
        </w:tc>
        <w:tc>
          <w:tcPr>
            <w:tcW w:w="851"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67"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47"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795"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40"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01"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979" w:type="dxa"/>
            <w:tcBorders>
              <w:top w:val="nil"/>
              <w:left w:val="single" w:sz="4" w:space="0" w:color="000000"/>
              <w:bottom w:val="single" w:sz="4" w:space="0" w:color="000000"/>
              <w:right w:val="single" w:sz="4" w:space="0" w:color="000000"/>
            </w:tcBorders>
            <w:vAlign w:val="center"/>
            <w:hideMark/>
          </w:tcPr>
          <w:p w:rsidR="008560E7" w:rsidRDefault="008560E7" w:rsidP="00A2217A">
            <w:pPr>
              <w:snapToGrid w:val="0"/>
              <w:spacing w:line="360" w:lineRule="auto"/>
              <w:jc w:val="center"/>
              <w:rPr>
                <w:color w:val="000000"/>
                <w:lang w:eastAsia="en-US"/>
              </w:rPr>
            </w:pPr>
            <w:r>
              <w:rPr>
                <w:b/>
                <w:bCs/>
                <w:color w:val="000000"/>
                <w:sz w:val="16"/>
                <w:szCs w:val="16"/>
                <w:lang w:eastAsia="en-US"/>
              </w:rPr>
              <w:t>Wartość sprzedaży</w:t>
            </w: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1</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2</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color w:val="000000"/>
                <w:sz w:val="18"/>
                <w:szCs w:val="18"/>
                <w:lang w:eastAsia="en-US"/>
              </w:rPr>
            </w:pPr>
            <w:r>
              <w:rPr>
                <w:bCs/>
                <w:color w:val="000000"/>
                <w:sz w:val="18"/>
                <w:szCs w:val="18"/>
                <w:lang w:eastAsia="en-US"/>
              </w:rPr>
              <w:t>3</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4</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5</w:t>
            </w:r>
          </w:p>
        </w:tc>
        <w:tc>
          <w:tcPr>
            <w:tcW w:w="138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1843" w:type="dxa"/>
            <w:gridSpan w:val="2"/>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360" w:lineRule="auto"/>
              <w:rPr>
                <w:b/>
                <w:bCs/>
                <w:color w:val="000000"/>
                <w:sz w:val="18"/>
                <w:szCs w:val="18"/>
                <w:lang w:eastAsia="en-US"/>
              </w:rPr>
            </w:pPr>
            <w:r>
              <w:rPr>
                <w:bCs/>
                <w:color w:val="000000"/>
                <w:sz w:val="18"/>
                <w:szCs w:val="18"/>
                <w:lang w:eastAsia="en-US"/>
              </w:rPr>
              <w:t>Suma</w:t>
            </w: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bl>
    <w:p w:rsidR="008560E7" w:rsidRDefault="008560E7" w:rsidP="008560E7">
      <w:pPr>
        <w:jc w:val="both"/>
        <w:rPr>
          <w:i/>
          <w:color w:val="000000"/>
          <w:sz w:val="18"/>
          <w:szCs w:val="18"/>
        </w:rPr>
      </w:pPr>
    </w:p>
    <w:p w:rsidR="008560E7" w:rsidRDefault="008560E7" w:rsidP="008560E7">
      <w:pPr>
        <w:tabs>
          <w:tab w:val="left" w:pos="3420"/>
        </w:tabs>
        <w:ind w:left="66"/>
        <w:jc w:val="both"/>
        <w:rPr>
          <w:color w:val="000000"/>
          <w:sz w:val="22"/>
          <w:szCs w:val="22"/>
        </w:rPr>
      </w:pPr>
      <w:r>
        <w:rPr>
          <w:color w:val="000000"/>
          <w:sz w:val="22"/>
          <w:szCs w:val="22"/>
        </w:rPr>
        <w:t xml:space="preserve">Przyjęte założenia, sposób wyliczenia </w:t>
      </w:r>
      <w:r>
        <w:rPr>
          <w:i/>
          <w:color w:val="000000"/>
          <w:sz w:val="18"/>
          <w:szCs w:val="18"/>
        </w:rPr>
        <w:t>(wskazać ceny jednostkowe produktów/usług/towaru, wskazać % wzrostu-inflacja)</w:t>
      </w:r>
      <w:r>
        <w:rPr>
          <w:color w:val="000000"/>
          <w:sz w:val="22"/>
          <w:szCs w:val="22"/>
        </w:rPr>
        <w:t xml:space="preserve">: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color w:val="000000"/>
          <w:sz w:val="22"/>
          <w:szCs w:val="22"/>
        </w:rPr>
      </w:pPr>
      <w:r>
        <w:rPr>
          <w:color w:val="000000"/>
          <w:sz w:val="22"/>
          <w:szCs w:val="22"/>
        </w:rPr>
        <w:tab/>
      </w:r>
    </w:p>
    <w:p w:rsidR="008560E7" w:rsidRDefault="008560E7" w:rsidP="008560E7">
      <w:pPr>
        <w:rPr>
          <w:b/>
          <w:color w:val="000000"/>
          <w:sz w:val="22"/>
          <w:szCs w:val="22"/>
        </w:rPr>
      </w:pPr>
    </w:p>
    <w:p w:rsidR="008560E7" w:rsidRDefault="008560E7" w:rsidP="008560E7">
      <w:pPr>
        <w:rPr>
          <w:color w:val="000000"/>
          <w:sz w:val="20"/>
          <w:szCs w:val="20"/>
        </w:rPr>
      </w:pPr>
      <w:r>
        <w:rPr>
          <w:b/>
          <w:color w:val="000000"/>
          <w:sz w:val="22"/>
          <w:szCs w:val="22"/>
        </w:rPr>
        <w:t>22.</w:t>
      </w:r>
      <w:r>
        <w:rPr>
          <w:color w:val="000000"/>
          <w:sz w:val="20"/>
          <w:szCs w:val="20"/>
        </w:rPr>
        <w:t xml:space="preserve"> </w:t>
      </w:r>
      <w:r>
        <w:rPr>
          <w:b/>
          <w:color w:val="000000"/>
          <w:sz w:val="22"/>
          <w:szCs w:val="22"/>
        </w:rPr>
        <w:t>Analiza finansowa przychodów i kosztów działalności</w:t>
      </w:r>
      <w:r>
        <w:rPr>
          <w:color w:val="000000"/>
          <w:sz w:val="20"/>
          <w:szCs w:val="20"/>
        </w:rPr>
        <w:t xml:space="preserve"> – należy wypełnić poniższe zestawienie kosztów</w:t>
      </w:r>
      <w:r w:rsidR="007479A7">
        <w:rPr>
          <w:color w:val="000000"/>
          <w:sz w:val="20"/>
          <w:szCs w:val="20"/>
        </w:rPr>
        <w:t xml:space="preserve"> </w:t>
      </w:r>
      <w:r>
        <w:rPr>
          <w:color w:val="000000"/>
          <w:sz w:val="20"/>
          <w:szCs w:val="20"/>
        </w:rPr>
        <w:t xml:space="preserve"> i przychodów z uwzględnieniem 3 najbliższych lat działalności:</w:t>
      </w:r>
    </w:p>
    <w:p w:rsidR="008560E7" w:rsidRDefault="008560E7" w:rsidP="008560E7">
      <w:pPr>
        <w:rPr>
          <w:color w:val="000000"/>
          <w:sz w:val="20"/>
          <w:szCs w:val="20"/>
        </w:rPr>
      </w:pPr>
    </w:p>
    <w:p w:rsidR="008560E7" w:rsidRDefault="008560E7" w:rsidP="008560E7">
      <w:pPr>
        <w:tabs>
          <w:tab w:val="left" w:pos="3420"/>
        </w:tabs>
        <w:ind w:left="66"/>
        <w:rPr>
          <w:b/>
          <w:color w:val="000000"/>
          <w:sz w:val="16"/>
          <w:szCs w:val="16"/>
        </w:rPr>
      </w:pPr>
      <w:r>
        <w:rPr>
          <w:color w:val="000000"/>
          <w:sz w:val="22"/>
          <w:szCs w:val="22"/>
        </w:rPr>
        <w:tab/>
      </w:r>
      <w:r>
        <w:rPr>
          <w:color w:val="000000"/>
          <w:sz w:val="22"/>
          <w:szCs w:val="22"/>
        </w:rPr>
        <w:tab/>
      </w:r>
      <w:r>
        <w:rPr>
          <w:color w:val="000000"/>
          <w:sz w:val="22"/>
          <w:szCs w:val="22"/>
        </w:rPr>
        <w:tab/>
      </w:r>
    </w:p>
    <w:tbl>
      <w:tblPr>
        <w:tblW w:w="0" w:type="dxa"/>
        <w:tblInd w:w="108" w:type="dxa"/>
        <w:tblLayout w:type="fixed"/>
        <w:tblLook w:val="04A0" w:firstRow="1" w:lastRow="0" w:firstColumn="1" w:lastColumn="0" w:noHBand="0" w:noVBand="1"/>
      </w:tblPr>
      <w:tblGrid>
        <w:gridCol w:w="557"/>
        <w:gridCol w:w="3554"/>
        <w:gridCol w:w="1843"/>
        <w:gridCol w:w="1701"/>
        <w:gridCol w:w="1853"/>
      </w:tblGrid>
      <w:tr w:rsidR="008560E7" w:rsidTr="00A2217A">
        <w:trPr>
          <w:trHeight w:val="925"/>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Lp.</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Wyszczególnienie</w:t>
            </w:r>
          </w:p>
        </w:tc>
        <w:tc>
          <w:tcPr>
            <w:tcW w:w="1843" w:type="dxa"/>
            <w:tcBorders>
              <w:top w:val="single" w:sz="4" w:space="0" w:color="000000"/>
              <w:left w:val="single" w:sz="4" w:space="0" w:color="000000"/>
              <w:bottom w:val="single" w:sz="4" w:space="0" w:color="000000"/>
              <w:right w:val="nil"/>
            </w:tcBorders>
            <w:vAlign w:val="center"/>
            <w:hideMark/>
          </w:tcPr>
          <w:p w:rsidR="008560E7" w:rsidRDefault="008560E7" w:rsidP="007479A7">
            <w:pPr>
              <w:spacing w:line="256" w:lineRule="auto"/>
              <w:jc w:val="center"/>
              <w:rPr>
                <w:b/>
                <w:color w:val="000000"/>
                <w:sz w:val="16"/>
                <w:szCs w:val="16"/>
                <w:lang w:eastAsia="en-US"/>
              </w:rPr>
            </w:pPr>
            <w:r>
              <w:rPr>
                <w:b/>
                <w:color w:val="000000"/>
                <w:sz w:val="16"/>
                <w:szCs w:val="16"/>
                <w:lang w:eastAsia="en-US"/>
              </w:rPr>
              <w:t>Za rok 202</w:t>
            </w:r>
            <w:r w:rsidR="007479A7">
              <w:rPr>
                <w:b/>
                <w:color w:val="000000"/>
                <w:sz w:val="16"/>
                <w:szCs w:val="16"/>
                <w:lang w:eastAsia="en-US"/>
              </w:rPr>
              <w:t>5</w:t>
            </w:r>
            <w:r>
              <w:rPr>
                <w:b/>
                <w:color w:val="000000"/>
                <w:sz w:val="16"/>
                <w:szCs w:val="16"/>
                <w:lang w:eastAsia="en-US"/>
              </w:rPr>
              <w:t xml:space="preserve"> od miesiąca …………</w:t>
            </w:r>
          </w:p>
        </w:tc>
        <w:tc>
          <w:tcPr>
            <w:tcW w:w="1701" w:type="dxa"/>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256" w:lineRule="auto"/>
              <w:jc w:val="center"/>
              <w:rPr>
                <w:b/>
                <w:color w:val="000000"/>
                <w:sz w:val="16"/>
                <w:szCs w:val="16"/>
                <w:lang w:eastAsia="en-US"/>
              </w:rPr>
            </w:pPr>
            <w:r>
              <w:rPr>
                <w:b/>
                <w:color w:val="000000"/>
                <w:sz w:val="16"/>
                <w:szCs w:val="16"/>
                <w:lang w:eastAsia="en-US"/>
              </w:rPr>
              <w:t>Za rok 202</w:t>
            </w:r>
            <w:r w:rsidR="007479A7">
              <w:rPr>
                <w:b/>
                <w:color w:val="000000"/>
                <w:sz w:val="16"/>
                <w:szCs w:val="16"/>
                <w:lang w:eastAsia="en-US"/>
              </w:rPr>
              <w:t>6</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7479A7">
            <w:pPr>
              <w:snapToGrid w:val="0"/>
              <w:spacing w:line="256" w:lineRule="auto"/>
              <w:jc w:val="center"/>
              <w:rPr>
                <w:color w:val="000000"/>
                <w:lang w:eastAsia="en-US"/>
              </w:rPr>
            </w:pPr>
            <w:r>
              <w:rPr>
                <w:b/>
                <w:color w:val="000000"/>
                <w:sz w:val="16"/>
                <w:szCs w:val="16"/>
                <w:lang w:eastAsia="en-US"/>
              </w:rPr>
              <w:t>Za rok 202</w:t>
            </w:r>
            <w:r w:rsidR="007479A7">
              <w:rPr>
                <w:b/>
                <w:color w:val="000000"/>
                <w:sz w:val="16"/>
                <w:szCs w:val="16"/>
                <w:lang w:eastAsia="en-US"/>
              </w:rPr>
              <w:t>7</w:t>
            </w: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A</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b/>
                <w:color w:val="000000"/>
                <w:sz w:val="16"/>
                <w:szCs w:val="16"/>
                <w:lang w:eastAsia="en-US"/>
              </w:rPr>
              <w:t>PRZYCHÓD OGÓŁEM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 działalności handlowej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 działalności produkcyjnej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 działalności usługowej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 xml:space="preserve">inne </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B</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b/>
                <w:color w:val="000000"/>
                <w:sz w:val="16"/>
                <w:szCs w:val="16"/>
                <w:lang w:eastAsia="en-US"/>
              </w:rPr>
              <w:t>KOSZTY OGÓŁEM  (1-9)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Zakup towarów (handlowych)</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Zakup surowców, materiałów</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Najem lokalu</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Opłaty administracyjne i telekomunikacyjne</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5.</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Opłaty eksploatacyjne (co, energia, woda, gaz)</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6.</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Usługi obce (w tym np. księgowość zewnętrzna)</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7.</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Koszty reklamy, promocji</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8.</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Wynagrodzenia pracowników wraz ze składką ZUS i inne narzuty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9.</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Inne koszty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C</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b/>
                <w:color w:val="000000"/>
                <w:sz w:val="16"/>
                <w:szCs w:val="16"/>
                <w:lang w:eastAsia="en-US"/>
              </w:rPr>
              <w:t>ZYSK BRUTTO  (A-B)</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bl>
    <w:p w:rsidR="008560E7" w:rsidRDefault="008560E7" w:rsidP="008560E7">
      <w:pPr>
        <w:rPr>
          <w:b/>
          <w:i/>
          <w:color w:val="000000"/>
        </w:rPr>
      </w:pPr>
      <w:r>
        <w:rPr>
          <w:b/>
          <w:i/>
          <w:color w:val="000000"/>
        </w:rPr>
        <w:t>Wykazany zysk brutto nie jest pomniejszony o obowiązkowe koszty składek na ubezpieczenie społeczne.</w:t>
      </w:r>
    </w:p>
    <w:p w:rsidR="008560E7" w:rsidRDefault="008560E7" w:rsidP="008560E7">
      <w:pPr>
        <w:tabs>
          <w:tab w:val="left" w:pos="350"/>
        </w:tabs>
        <w:spacing w:line="360" w:lineRule="auto"/>
        <w:jc w:val="both"/>
        <w:rPr>
          <w:color w:val="000000"/>
          <w:sz w:val="20"/>
          <w:szCs w:val="20"/>
        </w:rPr>
      </w:pPr>
      <w:r>
        <w:rPr>
          <w:color w:val="000000"/>
          <w:sz w:val="20"/>
          <w:szCs w:val="20"/>
        </w:rPr>
        <w:t>Dodatkowe istotne  wyjaśnienia i objaśnienia do analizy finansowej ….…………………….……………….</w:t>
      </w:r>
    </w:p>
    <w:p w:rsidR="008560E7" w:rsidRDefault="008560E7" w:rsidP="008560E7">
      <w:pPr>
        <w:tabs>
          <w:tab w:val="left" w:pos="350"/>
        </w:tabs>
        <w:spacing w:line="360" w:lineRule="auto"/>
        <w:ind w:left="360"/>
        <w:jc w:val="both"/>
        <w:rPr>
          <w:b/>
          <w:color w:val="000000"/>
          <w:sz w:val="22"/>
          <w:szCs w:val="22"/>
        </w:rPr>
      </w:pPr>
      <w:r>
        <w:rPr>
          <w:color w:val="000000"/>
          <w:sz w:val="20"/>
          <w:szCs w:val="20"/>
        </w:rPr>
        <w:t>………………………………………………………………………………………………………………………………………………………………………………………………………………………………………………………………………………………………………………………………………………………………………………………………………………………………………………………………………………………………………………………………………………………………………………………………………………………………………………………………………………………………………………</w:t>
      </w:r>
    </w:p>
    <w:p w:rsidR="008560E7" w:rsidRDefault="008560E7" w:rsidP="008560E7">
      <w:pPr>
        <w:tabs>
          <w:tab w:val="right" w:leader="dot" w:pos="9540"/>
        </w:tabs>
        <w:ind w:left="142"/>
        <w:jc w:val="both"/>
        <w:rPr>
          <w:b/>
          <w:color w:val="000000"/>
          <w:sz w:val="22"/>
          <w:szCs w:val="22"/>
        </w:rPr>
      </w:pPr>
    </w:p>
    <w:p w:rsidR="008560E7" w:rsidRDefault="008560E7" w:rsidP="008560E7">
      <w:pPr>
        <w:tabs>
          <w:tab w:val="right" w:leader="dot" w:pos="9540"/>
        </w:tabs>
        <w:ind w:left="142"/>
        <w:jc w:val="both"/>
        <w:rPr>
          <w:color w:val="000000"/>
          <w:sz w:val="22"/>
          <w:szCs w:val="22"/>
        </w:rPr>
      </w:pPr>
      <w:r>
        <w:rPr>
          <w:b/>
          <w:color w:val="000000"/>
          <w:sz w:val="22"/>
          <w:szCs w:val="22"/>
        </w:rPr>
        <w:t>23.</w:t>
      </w:r>
      <w:r>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Pr>
          <w:b/>
          <w:color w:val="000000"/>
          <w:sz w:val="22"/>
          <w:szCs w:val="22"/>
        </w:rPr>
        <w:t>„S”</w:t>
      </w:r>
      <w:r>
        <w:rPr>
          <w:color w:val="000000"/>
          <w:sz w:val="22"/>
          <w:szCs w:val="22"/>
        </w:rPr>
        <w:t xml:space="preserve"> – to silne strony firmy w pozytywny sposób wyróżniające ją wśród konkurencji, </w:t>
      </w:r>
      <w:r>
        <w:rPr>
          <w:b/>
          <w:color w:val="000000"/>
          <w:sz w:val="22"/>
          <w:szCs w:val="22"/>
        </w:rPr>
        <w:t>„W”</w:t>
      </w:r>
      <w:r>
        <w:rPr>
          <w:color w:val="000000"/>
          <w:sz w:val="22"/>
          <w:szCs w:val="22"/>
        </w:rPr>
        <w:t xml:space="preserve"> – to słabe strony działania firmy, </w:t>
      </w:r>
      <w:r>
        <w:rPr>
          <w:b/>
          <w:color w:val="000000"/>
          <w:sz w:val="22"/>
          <w:szCs w:val="22"/>
        </w:rPr>
        <w:t>„O”</w:t>
      </w:r>
      <w:r>
        <w:rPr>
          <w:color w:val="000000"/>
          <w:sz w:val="22"/>
          <w:szCs w:val="22"/>
        </w:rPr>
        <w:t xml:space="preserve"> – to szanse rozwoju, </w:t>
      </w:r>
      <w:r>
        <w:rPr>
          <w:b/>
          <w:color w:val="000000"/>
          <w:sz w:val="22"/>
          <w:szCs w:val="22"/>
        </w:rPr>
        <w:t>„T”</w:t>
      </w:r>
      <w:r>
        <w:rPr>
          <w:color w:val="000000"/>
          <w:sz w:val="22"/>
          <w:szCs w:val="22"/>
        </w:rPr>
        <w:t xml:space="preserve"> – to trudności </w:t>
      </w:r>
      <w:r>
        <w:rPr>
          <w:color w:val="000000"/>
          <w:sz w:val="22"/>
          <w:szCs w:val="22"/>
        </w:rPr>
        <w:br/>
        <w:t>i bariery dla działania i rozwoju firmy:</w:t>
      </w:r>
    </w:p>
    <w:p w:rsidR="008560E7" w:rsidRDefault="008560E7" w:rsidP="008560E7">
      <w:pPr>
        <w:tabs>
          <w:tab w:val="right" w:leader="dot" w:pos="9540"/>
        </w:tabs>
        <w:ind w:left="142"/>
        <w:jc w:val="both"/>
        <w:rPr>
          <w:color w:val="000000"/>
          <w:sz w:val="20"/>
        </w:rPr>
      </w:pPr>
    </w:p>
    <w:tbl>
      <w:tblPr>
        <w:tblW w:w="0" w:type="dxa"/>
        <w:tblInd w:w="638" w:type="dxa"/>
        <w:tblLayout w:type="fixed"/>
        <w:tblLook w:val="04A0" w:firstRow="1" w:lastRow="0" w:firstColumn="1" w:lastColumn="0" w:noHBand="0" w:noVBand="1"/>
      </w:tblPr>
      <w:tblGrid>
        <w:gridCol w:w="4680"/>
        <w:gridCol w:w="4520"/>
      </w:tblGrid>
      <w:tr w:rsidR="008560E7" w:rsidTr="00A2217A">
        <w:trPr>
          <w:trHeight w:val="611"/>
        </w:trPr>
        <w:tc>
          <w:tcPr>
            <w:tcW w:w="4680" w:type="dxa"/>
            <w:tcBorders>
              <w:top w:val="single" w:sz="4" w:space="0" w:color="000000"/>
              <w:left w:val="single" w:sz="4" w:space="0" w:color="000000"/>
              <w:bottom w:val="single" w:sz="4" w:space="0" w:color="000000"/>
              <w:right w:val="nil"/>
            </w:tcBorders>
            <w:hideMark/>
          </w:tcPr>
          <w:p w:rsidR="008560E7" w:rsidRDefault="008560E7" w:rsidP="00A2217A">
            <w:pPr>
              <w:snapToGrid w:val="0"/>
              <w:spacing w:line="360" w:lineRule="auto"/>
              <w:rPr>
                <w:color w:val="000000"/>
                <w:sz w:val="16"/>
                <w:szCs w:val="16"/>
                <w:u w:val="single"/>
                <w:lang w:eastAsia="en-US"/>
              </w:rPr>
            </w:pPr>
            <w:r>
              <w:rPr>
                <w:b/>
                <w:color w:val="000000"/>
                <w:sz w:val="22"/>
                <w:szCs w:val="22"/>
                <w:lang w:eastAsia="en-US"/>
              </w:rPr>
              <w:t>S-strong (mocne strony)</w:t>
            </w:r>
          </w:p>
          <w:p w:rsidR="008560E7" w:rsidRDefault="008560E7" w:rsidP="00A2217A">
            <w:pPr>
              <w:snapToGrid w:val="0"/>
              <w:spacing w:line="360" w:lineRule="auto"/>
              <w:rPr>
                <w:b/>
                <w:color w:val="000000"/>
                <w:sz w:val="22"/>
                <w:szCs w:val="22"/>
                <w:lang w:eastAsia="en-US"/>
              </w:rPr>
            </w:pPr>
            <w:r>
              <w:rPr>
                <w:color w:val="000000"/>
                <w:sz w:val="16"/>
                <w:szCs w:val="16"/>
                <w:u w:val="single"/>
                <w:lang w:eastAsia="en-US"/>
              </w:rPr>
              <w:t>wewnętrzne czynniki pozytywne</w:t>
            </w:r>
            <w:r>
              <w:rPr>
                <w:color w:val="000000"/>
                <w:sz w:val="16"/>
                <w:szCs w:val="16"/>
                <w:lang w:eastAsia="en-US"/>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360" w:lineRule="auto"/>
              <w:jc w:val="center"/>
              <w:rPr>
                <w:color w:val="000000"/>
                <w:sz w:val="16"/>
                <w:szCs w:val="16"/>
                <w:u w:val="single"/>
                <w:lang w:eastAsia="en-US"/>
              </w:rPr>
            </w:pPr>
            <w:r>
              <w:rPr>
                <w:b/>
                <w:color w:val="000000"/>
                <w:sz w:val="22"/>
                <w:szCs w:val="22"/>
                <w:lang w:eastAsia="en-US"/>
              </w:rPr>
              <w:t>W-weak (słabe strony)</w:t>
            </w:r>
          </w:p>
          <w:p w:rsidR="008560E7" w:rsidRDefault="008560E7" w:rsidP="00A2217A">
            <w:pPr>
              <w:spacing w:line="276" w:lineRule="auto"/>
              <w:ind w:left="360"/>
              <w:jc w:val="both"/>
              <w:rPr>
                <w:b/>
                <w:color w:val="000000"/>
                <w:sz w:val="22"/>
                <w:szCs w:val="22"/>
                <w:lang w:eastAsia="en-US"/>
              </w:rPr>
            </w:pPr>
            <w:r>
              <w:rPr>
                <w:color w:val="000000"/>
                <w:sz w:val="16"/>
                <w:szCs w:val="16"/>
                <w:u w:val="single"/>
                <w:lang w:eastAsia="en-US"/>
              </w:rPr>
              <w:t>wewnętrzne czynniki negatywne</w:t>
            </w:r>
            <w:r>
              <w:rPr>
                <w:color w:val="000000"/>
                <w:sz w:val="16"/>
                <w:szCs w:val="16"/>
                <w:lang w:eastAsia="en-US"/>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8560E7" w:rsidRDefault="008560E7" w:rsidP="00A2217A">
            <w:pPr>
              <w:snapToGrid w:val="0"/>
              <w:spacing w:line="360" w:lineRule="auto"/>
              <w:jc w:val="center"/>
              <w:rPr>
                <w:b/>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val="664"/>
        </w:trPr>
        <w:tc>
          <w:tcPr>
            <w:tcW w:w="468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360" w:lineRule="auto"/>
              <w:jc w:val="center"/>
              <w:rPr>
                <w:color w:val="000000"/>
                <w:sz w:val="16"/>
                <w:szCs w:val="16"/>
                <w:u w:val="single"/>
                <w:lang w:eastAsia="en-US"/>
              </w:rPr>
            </w:pPr>
            <w:r>
              <w:rPr>
                <w:b/>
                <w:color w:val="000000"/>
                <w:sz w:val="22"/>
                <w:szCs w:val="22"/>
                <w:lang w:eastAsia="en-US"/>
              </w:rPr>
              <w:t>O-opportunity (szanse)</w:t>
            </w:r>
          </w:p>
          <w:p w:rsidR="008560E7" w:rsidRDefault="008560E7" w:rsidP="00A2217A">
            <w:pPr>
              <w:spacing w:line="276" w:lineRule="auto"/>
              <w:ind w:left="360"/>
              <w:jc w:val="both"/>
              <w:rPr>
                <w:b/>
                <w:color w:val="000000"/>
                <w:sz w:val="22"/>
                <w:szCs w:val="22"/>
                <w:lang w:eastAsia="en-US"/>
              </w:rPr>
            </w:pPr>
            <w:r>
              <w:rPr>
                <w:color w:val="000000"/>
                <w:sz w:val="16"/>
                <w:szCs w:val="16"/>
                <w:u w:val="single"/>
                <w:lang w:eastAsia="en-US"/>
              </w:rPr>
              <w:t>zewnętrzne czynniki pozytywne</w:t>
            </w:r>
            <w:r>
              <w:rPr>
                <w:color w:val="000000"/>
                <w:sz w:val="16"/>
                <w:szCs w:val="16"/>
                <w:lang w:eastAsia="en-US"/>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8560E7" w:rsidRDefault="008560E7" w:rsidP="00A2217A">
            <w:pPr>
              <w:snapToGrid w:val="0"/>
              <w:spacing w:line="360" w:lineRule="auto"/>
              <w:jc w:val="center"/>
              <w:rPr>
                <w:b/>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360" w:lineRule="auto"/>
              <w:jc w:val="center"/>
              <w:rPr>
                <w:color w:val="000000"/>
                <w:sz w:val="16"/>
                <w:szCs w:val="16"/>
                <w:u w:val="single"/>
                <w:lang w:eastAsia="en-US"/>
              </w:rPr>
            </w:pPr>
            <w:r>
              <w:rPr>
                <w:b/>
                <w:color w:val="000000"/>
                <w:sz w:val="22"/>
                <w:szCs w:val="22"/>
                <w:lang w:eastAsia="en-US"/>
              </w:rPr>
              <w:t>T-threat (zagrożenia)</w:t>
            </w:r>
          </w:p>
          <w:p w:rsidR="008560E7" w:rsidRDefault="008560E7" w:rsidP="00A2217A">
            <w:pPr>
              <w:spacing w:line="276" w:lineRule="auto"/>
              <w:ind w:left="360"/>
              <w:jc w:val="both"/>
              <w:rPr>
                <w:color w:val="000000"/>
                <w:sz w:val="20"/>
                <w:u w:val="single"/>
                <w:lang w:eastAsia="en-US"/>
              </w:rPr>
            </w:pPr>
            <w:r>
              <w:rPr>
                <w:color w:val="000000"/>
                <w:sz w:val="16"/>
                <w:szCs w:val="16"/>
                <w:u w:val="single"/>
                <w:lang w:eastAsia="en-US"/>
              </w:rPr>
              <w:t>zewnętrzne czynniki negatywne</w:t>
            </w:r>
            <w:r>
              <w:rPr>
                <w:color w:val="000000"/>
                <w:sz w:val="16"/>
                <w:szCs w:val="16"/>
                <w:lang w:eastAsia="en-US"/>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8560E7" w:rsidRDefault="008560E7" w:rsidP="00A2217A">
            <w:pPr>
              <w:spacing w:line="276" w:lineRule="auto"/>
              <w:jc w:val="both"/>
              <w:rPr>
                <w:color w:val="000000"/>
                <w:sz w:val="20"/>
                <w:szCs w:val="20"/>
                <w:u w:val="single"/>
                <w:lang w:eastAsia="ar-SA"/>
              </w:rPr>
            </w:pPr>
          </w:p>
          <w:p w:rsidR="008560E7" w:rsidRDefault="008560E7" w:rsidP="00A2217A">
            <w:pPr>
              <w:snapToGrid w:val="0"/>
              <w:spacing w:line="360" w:lineRule="auto"/>
              <w:jc w:val="center"/>
              <w:rPr>
                <w:b/>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bl>
    <w:p w:rsidR="008560E7" w:rsidRDefault="008560E7" w:rsidP="008560E7">
      <w:pPr>
        <w:spacing w:line="276" w:lineRule="auto"/>
        <w:jc w:val="both"/>
        <w:rPr>
          <w:color w:val="000000"/>
          <w:szCs w:val="20"/>
          <w:lang w:eastAsia="ar-SA"/>
        </w:rPr>
      </w:pPr>
    </w:p>
    <w:p w:rsidR="008560E7" w:rsidRDefault="008560E7" w:rsidP="008560E7">
      <w:pPr>
        <w:spacing w:line="276" w:lineRule="auto"/>
        <w:jc w:val="both"/>
        <w:rPr>
          <w:color w:val="000000"/>
        </w:rPr>
      </w:pPr>
      <w:r>
        <w:rPr>
          <w:color w:val="000000"/>
          <w:u w:val="single"/>
        </w:rPr>
        <w:t>Realistyczna analiza</w:t>
      </w:r>
      <w:r>
        <w:rPr>
          <w:color w:val="000000"/>
        </w:rPr>
        <w:t xml:space="preserve"> ww. czynników pozwoli na wyciągnięcie </w:t>
      </w:r>
      <w:r>
        <w:rPr>
          <w:color w:val="000000"/>
          <w:u w:val="single"/>
        </w:rPr>
        <w:t>wniosków</w:t>
      </w:r>
      <w:r>
        <w:rPr>
          <w:color w:val="000000"/>
        </w:rPr>
        <w:t>, które umożliwią osiągnięcie dwóch głównych celów: 1) wykorzystanie w pełni mocnych stron i pojawiających się szans; 2) ograniczenie słabych stron i skutków zewnętrznych zagrożeń.</w:t>
      </w:r>
    </w:p>
    <w:p w:rsidR="008560E7" w:rsidRDefault="008560E7" w:rsidP="008560E7">
      <w:pPr>
        <w:spacing w:line="276" w:lineRule="auto"/>
        <w:jc w:val="both"/>
        <w:rPr>
          <w:color w:val="000000"/>
        </w:rPr>
      </w:pPr>
    </w:p>
    <w:p w:rsidR="008560E7" w:rsidRDefault="008560E7" w:rsidP="008560E7">
      <w:pPr>
        <w:tabs>
          <w:tab w:val="right" w:leader="dot" w:pos="9540"/>
        </w:tabs>
        <w:spacing w:line="360" w:lineRule="auto"/>
        <w:ind w:left="142"/>
        <w:jc w:val="both"/>
        <w:rPr>
          <w:color w:val="000000"/>
          <w:sz w:val="22"/>
          <w:szCs w:val="22"/>
        </w:rPr>
      </w:pPr>
      <w:r>
        <w:rPr>
          <w:b/>
          <w:color w:val="000000"/>
          <w:sz w:val="22"/>
          <w:szCs w:val="22"/>
        </w:rPr>
        <w:t>24.</w:t>
      </w:r>
      <w:r>
        <w:rPr>
          <w:color w:val="000000"/>
          <w:sz w:val="22"/>
          <w:szCs w:val="22"/>
        </w:rPr>
        <w:t xml:space="preserve"> Streszczenie planowanego przedsięwzięcia </w:t>
      </w:r>
      <w:r>
        <w:rPr>
          <w:i/>
          <w:color w:val="000000"/>
          <w:sz w:val="18"/>
          <w:szCs w:val="18"/>
        </w:rPr>
        <w:t>(należy zawrzeć informację na temat istoty, atrakcyjności, przede wszystkim realności planowanego przedsięwzięcia</w:t>
      </w:r>
      <w:r>
        <w:rPr>
          <w:i/>
          <w:color w:val="000000"/>
          <w:sz w:val="22"/>
          <w:szCs w:val="22"/>
        </w:rPr>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b/>
          <w:color w:val="000000"/>
          <w:sz w:val="22"/>
          <w:szCs w:val="22"/>
        </w:rPr>
        <w:t xml:space="preserve">25. Alternatywny plan działania </w:t>
      </w:r>
      <w:r>
        <w:rPr>
          <w:i/>
          <w:color w:val="000000"/>
          <w:sz w:val="18"/>
          <w:szCs w:val="18"/>
        </w:rPr>
        <w:t xml:space="preserve">(opisać ewentualne dodatkowe działania mające na celu utrzymanie planowanej działalności gospodarczej na rynku w przypadku wystąpienia zagrożeń w funkcjonowaniu firmy)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b/>
          <w:color w:val="000000"/>
          <w:sz w:val="20"/>
          <w:szCs w:val="20"/>
        </w:rPr>
      </w:pPr>
      <w:r>
        <w:rPr>
          <w:b/>
          <w:color w:val="000000"/>
          <w:sz w:val="18"/>
          <w:szCs w:val="18"/>
          <w:u w:val="single"/>
        </w:rPr>
        <w:t>UWAGA:</w:t>
      </w:r>
    </w:p>
    <w:p w:rsidR="008560E7" w:rsidRDefault="008560E7" w:rsidP="008560E7">
      <w:pPr>
        <w:numPr>
          <w:ilvl w:val="0"/>
          <w:numId w:val="15"/>
        </w:numPr>
        <w:tabs>
          <w:tab w:val="left" w:pos="502"/>
          <w:tab w:val="right" w:leader="dot" w:pos="9540"/>
        </w:tabs>
        <w:suppressAutoHyphens/>
        <w:spacing w:before="100"/>
        <w:ind w:left="502"/>
        <w:jc w:val="both"/>
        <w:rPr>
          <w:b/>
          <w:color w:val="000000"/>
          <w:sz w:val="20"/>
          <w:szCs w:val="20"/>
        </w:rPr>
      </w:pPr>
      <w:r>
        <w:rPr>
          <w:b/>
          <w:color w:val="000000"/>
          <w:sz w:val="20"/>
          <w:szCs w:val="20"/>
        </w:rPr>
        <w:t>Przyjmuję do wiadomości, że, w przypadku ujawnienia braków formalnych i istotnych nieprawidłowości  w wypełnieniu niniejszy wniosek nie zostanie uwzględniony.</w:t>
      </w:r>
      <w:r>
        <w:rPr>
          <w:b/>
          <w:color w:val="000000"/>
          <w:sz w:val="20"/>
          <w:szCs w:val="20"/>
          <w:vertAlign w:val="superscript"/>
        </w:rPr>
        <w:footnoteReference w:id="1"/>
      </w:r>
    </w:p>
    <w:p w:rsidR="008560E7" w:rsidRDefault="008560E7" w:rsidP="008560E7">
      <w:pPr>
        <w:numPr>
          <w:ilvl w:val="0"/>
          <w:numId w:val="15"/>
        </w:numPr>
        <w:tabs>
          <w:tab w:val="left" w:pos="502"/>
          <w:tab w:val="right" w:leader="dot" w:pos="9540"/>
        </w:tabs>
        <w:suppressAutoHyphens/>
        <w:spacing w:before="100"/>
        <w:ind w:left="502"/>
        <w:jc w:val="both"/>
        <w:rPr>
          <w:color w:val="000000"/>
          <w:sz w:val="22"/>
          <w:szCs w:val="22"/>
        </w:rPr>
      </w:pPr>
      <w:r>
        <w:rPr>
          <w:b/>
          <w:color w:val="000000"/>
          <w:sz w:val="20"/>
          <w:szCs w:val="20"/>
        </w:rPr>
        <w:t>Świadomy(a) odpowiedzialności cywilno - karnej za składanie fałszywych zeznań, wiarygodność podanych we wniosku danych potwierdzam własnoręcznym podpisem.</w:t>
      </w:r>
    </w:p>
    <w:p w:rsidR="008560E7" w:rsidRDefault="008560E7" w:rsidP="008560E7">
      <w:pPr>
        <w:ind w:left="360"/>
        <w:jc w:val="both"/>
        <w:rPr>
          <w:color w:val="000000"/>
          <w:sz w:val="22"/>
          <w:szCs w:val="22"/>
        </w:rPr>
      </w:pPr>
      <w:r>
        <w:rPr>
          <w:color w:val="000000"/>
          <w:sz w:val="22"/>
          <w:szCs w:val="22"/>
        </w:rPr>
        <w:t xml:space="preserve">                                                                                                          </w:t>
      </w: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18"/>
          <w:szCs w:val="18"/>
        </w:rPr>
      </w:pPr>
      <w:r>
        <w:rPr>
          <w:color w:val="000000"/>
          <w:sz w:val="22"/>
          <w:szCs w:val="22"/>
        </w:rPr>
        <w:t xml:space="preserve">…………………….……                                          </w:t>
      </w:r>
      <w:r>
        <w:rPr>
          <w:color w:val="000000"/>
          <w:sz w:val="22"/>
          <w:szCs w:val="22"/>
        </w:rPr>
        <w:tab/>
      </w:r>
      <w:r>
        <w:rPr>
          <w:color w:val="000000"/>
          <w:sz w:val="22"/>
          <w:szCs w:val="22"/>
        </w:rPr>
        <w:tab/>
        <w:t>...........................................................</w:t>
      </w:r>
    </w:p>
    <w:p w:rsidR="008560E7" w:rsidRDefault="008560E7" w:rsidP="008560E7">
      <w:pPr>
        <w:ind w:left="180" w:firstLine="708"/>
        <w:jc w:val="both"/>
        <w:rPr>
          <w:color w:val="000000"/>
          <w:sz w:val="16"/>
          <w:szCs w:val="16"/>
          <w:u w:val="single"/>
        </w:rPr>
      </w:pPr>
      <w:r>
        <w:rPr>
          <w:color w:val="000000"/>
          <w:sz w:val="18"/>
          <w:szCs w:val="18"/>
        </w:rPr>
        <w:t xml:space="preserve">(miejscowość i data)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podpis Wnioskodawcy</w:t>
      </w:r>
    </w:p>
    <w:p w:rsidR="008560E7" w:rsidRDefault="008560E7" w:rsidP="008560E7">
      <w:pPr>
        <w:rPr>
          <w:color w:val="000000"/>
          <w:sz w:val="22"/>
          <w:szCs w:val="22"/>
        </w:rPr>
      </w:pPr>
      <w:r>
        <w:rPr>
          <w:color w:val="000000"/>
          <w:sz w:val="22"/>
          <w:szCs w:val="22"/>
          <w:u w:val="single"/>
        </w:rPr>
        <w:t>Do wniosku należy dołączyć :</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rPr>
        <w:t>Dokumenty poświadczające informacje wskazane w pkt 17 a) i b); 18b)</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1</w:t>
      </w:r>
      <w:r>
        <w:rPr>
          <w:color w:val="000000"/>
          <w:sz w:val="22"/>
          <w:szCs w:val="22"/>
        </w:rPr>
        <w:t xml:space="preserve"> (oświadczenie bezrobotnego</w:t>
      </w:r>
      <w:r w:rsidR="00065AB8">
        <w:rPr>
          <w:color w:val="000000"/>
          <w:sz w:val="22"/>
          <w:szCs w:val="22"/>
        </w:rPr>
        <w:t>/poszukującego pracy</w:t>
      </w:r>
      <w:r>
        <w:rPr>
          <w:color w:val="000000"/>
          <w:sz w:val="22"/>
          <w:szCs w:val="22"/>
        </w:rPr>
        <w:t xml:space="preserve"> nr 1);</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2</w:t>
      </w:r>
      <w:r>
        <w:rPr>
          <w:color w:val="000000"/>
          <w:sz w:val="22"/>
          <w:szCs w:val="22"/>
        </w:rPr>
        <w:t xml:space="preserve"> (oświadczenie bezrobotnego</w:t>
      </w:r>
      <w:r w:rsidR="00C172EB">
        <w:rPr>
          <w:color w:val="000000"/>
          <w:sz w:val="22"/>
          <w:szCs w:val="22"/>
        </w:rPr>
        <w:t xml:space="preserve"> /</w:t>
      </w:r>
      <w:r>
        <w:rPr>
          <w:color w:val="000000"/>
          <w:sz w:val="22"/>
          <w:szCs w:val="22"/>
        </w:rPr>
        <w:t>poszukującego pracy nr 2);</w:t>
      </w:r>
    </w:p>
    <w:p w:rsidR="008560E7" w:rsidRDefault="008560E7" w:rsidP="008560E7">
      <w:pPr>
        <w:numPr>
          <w:ilvl w:val="0"/>
          <w:numId w:val="16"/>
        </w:numPr>
        <w:tabs>
          <w:tab w:val="left" w:pos="720"/>
        </w:tabs>
        <w:suppressAutoHyphens/>
        <w:rPr>
          <w:color w:val="000000"/>
          <w:sz w:val="22"/>
          <w:szCs w:val="22"/>
        </w:rPr>
      </w:pPr>
      <w:r>
        <w:rPr>
          <w:color w:val="000000"/>
          <w:sz w:val="22"/>
          <w:szCs w:val="22"/>
          <w:u w:val="single"/>
        </w:rPr>
        <w:t>Załącznik nr 3</w:t>
      </w:r>
      <w:r>
        <w:rPr>
          <w:color w:val="000000"/>
          <w:sz w:val="22"/>
          <w:szCs w:val="22"/>
        </w:rPr>
        <w:t xml:space="preserve"> (oświadczenie bezrobotnego</w:t>
      </w:r>
      <w:r w:rsidR="00C172EB">
        <w:rPr>
          <w:color w:val="000000"/>
          <w:sz w:val="22"/>
          <w:szCs w:val="22"/>
        </w:rPr>
        <w:t xml:space="preserve"> /</w:t>
      </w:r>
      <w:r>
        <w:rPr>
          <w:color w:val="000000"/>
          <w:sz w:val="22"/>
          <w:szCs w:val="22"/>
        </w:rPr>
        <w:t>poszukującego pracy nr 3).</w:t>
      </w:r>
    </w:p>
    <w:p w:rsidR="008560E7" w:rsidRDefault="008560E7" w:rsidP="008560E7">
      <w:pPr>
        <w:numPr>
          <w:ilvl w:val="0"/>
          <w:numId w:val="16"/>
        </w:numPr>
        <w:tabs>
          <w:tab w:val="left" w:pos="720"/>
        </w:tabs>
        <w:suppressAutoHyphens/>
        <w:rPr>
          <w:color w:val="000000"/>
          <w:sz w:val="22"/>
          <w:szCs w:val="22"/>
        </w:rPr>
      </w:pPr>
      <w:r>
        <w:rPr>
          <w:color w:val="000000"/>
          <w:sz w:val="22"/>
          <w:szCs w:val="22"/>
        </w:rPr>
        <w:t>Formularz informacji przedstawianych przy ubieganiu się o pomoc de minimis;</w:t>
      </w:r>
    </w:p>
    <w:p w:rsidR="008560E7" w:rsidRDefault="008560E7" w:rsidP="008560E7">
      <w:pPr>
        <w:numPr>
          <w:ilvl w:val="0"/>
          <w:numId w:val="16"/>
        </w:numPr>
        <w:suppressAutoHyphens/>
        <w:jc w:val="both"/>
        <w:rPr>
          <w:color w:val="000000"/>
          <w:sz w:val="22"/>
          <w:szCs w:val="22"/>
        </w:rPr>
      </w:pPr>
      <w:r>
        <w:rPr>
          <w:color w:val="000000"/>
          <w:sz w:val="22"/>
          <w:szCs w:val="22"/>
        </w:rPr>
        <w:t>Oświadczenie o zakazie dostępu do środków publicznych:</w:t>
      </w:r>
    </w:p>
    <w:p w:rsidR="008560E7" w:rsidRDefault="008560E7" w:rsidP="008560E7">
      <w:pPr>
        <w:numPr>
          <w:ilvl w:val="0"/>
          <w:numId w:val="16"/>
        </w:numPr>
        <w:suppressAutoHyphens/>
        <w:jc w:val="both"/>
        <w:rPr>
          <w:color w:val="000000"/>
          <w:sz w:val="22"/>
          <w:szCs w:val="22"/>
        </w:rPr>
      </w:pPr>
      <w:r>
        <w:rPr>
          <w:color w:val="000000"/>
          <w:sz w:val="22"/>
          <w:szCs w:val="22"/>
        </w:rPr>
        <w:t xml:space="preserve">Oświadczenie dotyczące korespondencji elektronicznej; </w:t>
      </w:r>
    </w:p>
    <w:p w:rsidR="008560E7" w:rsidRPr="00065AB8" w:rsidRDefault="008560E7" w:rsidP="008560E7">
      <w:pPr>
        <w:numPr>
          <w:ilvl w:val="0"/>
          <w:numId w:val="16"/>
        </w:numPr>
        <w:suppressAutoHyphens/>
        <w:jc w:val="both"/>
        <w:rPr>
          <w:color w:val="000000"/>
          <w:sz w:val="22"/>
          <w:szCs w:val="22"/>
          <w:u w:val="single"/>
        </w:rPr>
      </w:pPr>
      <w:r>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Pr>
          <w:color w:val="000000"/>
          <w:sz w:val="22"/>
          <w:szCs w:val="22"/>
          <w:vertAlign w:val="superscript"/>
        </w:rPr>
        <w:t>2</w:t>
      </w:r>
      <w:r>
        <w:rPr>
          <w:color w:val="000000"/>
          <w:sz w:val="22"/>
          <w:szCs w:val="22"/>
        </w:rPr>
        <w:t>) oraz okres jej obowiązywania.</w:t>
      </w:r>
      <w:r w:rsidR="00065AB8">
        <w:rPr>
          <w:color w:val="000000"/>
          <w:sz w:val="22"/>
          <w:szCs w:val="22"/>
        </w:rPr>
        <w:t xml:space="preserve"> </w:t>
      </w:r>
      <w:r w:rsidR="00065AB8" w:rsidRPr="00065AB8">
        <w:rPr>
          <w:color w:val="000000"/>
          <w:sz w:val="22"/>
          <w:szCs w:val="22"/>
          <w:u w:val="single"/>
        </w:rPr>
        <w:t>Brak dokumentu będzie oznaczało przyznanie 0 punktów przy ocenie merytorycznej tego zakresu.</w:t>
      </w:r>
    </w:p>
    <w:p w:rsidR="008560E7" w:rsidRPr="00333439" w:rsidRDefault="008560E7" w:rsidP="008560E7">
      <w:pPr>
        <w:pStyle w:val="Akapitzlist"/>
        <w:numPr>
          <w:ilvl w:val="0"/>
          <w:numId w:val="16"/>
        </w:numPr>
        <w:tabs>
          <w:tab w:val="left" w:pos="709"/>
        </w:tabs>
        <w:suppressAutoHyphens w:val="0"/>
        <w:contextualSpacing/>
        <w:jc w:val="both"/>
        <w:rPr>
          <w:color w:val="000000"/>
          <w:sz w:val="22"/>
          <w:szCs w:val="22"/>
          <w:u w:val="single"/>
        </w:rPr>
      </w:pPr>
      <w:r>
        <w:rPr>
          <w:color w:val="000000"/>
          <w:sz w:val="22"/>
          <w:szCs w:val="22"/>
        </w:rPr>
        <w:t>Przedwstępne umowy, oświadczenia o współpracy z przyszłymi kontrahentami (usługobiorcami, usługodawcami, dostawcami, odbiorcami, itp.)</w:t>
      </w:r>
      <w:r w:rsidR="00065AB8">
        <w:rPr>
          <w:color w:val="000000"/>
          <w:sz w:val="22"/>
          <w:szCs w:val="22"/>
        </w:rPr>
        <w:t xml:space="preserve">. </w:t>
      </w:r>
      <w:r w:rsidR="00065AB8" w:rsidRPr="00333439">
        <w:rPr>
          <w:color w:val="000000"/>
          <w:sz w:val="22"/>
          <w:szCs w:val="22"/>
          <w:u w:val="single"/>
        </w:rPr>
        <w:t xml:space="preserve">Załączone dokumenty będą miały wpływ na ocenę merytoryczną wniosku w zakresie </w:t>
      </w:r>
      <w:r w:rsidR="00333439" w:rsidRPr="00333439">
        <w:rPr>
          <w:color w:val="000000"/>
          <w:sz w:val="22"/>
          <w:szCs w:val="22"/>
          <w:u w:val="single"/>
        </w:rPr>
        <w:t>„</w:t>
      </w:r>
      <w:r w:rsidR="00065AB8" w:rsidRPr="00333439">
        <w:rPr>
          <w:sz w:val="22"/>
          <w:szCs w:val="22"/>
          <w:u w:val="single"/>
        </w:rPr>
        <w:t>Działania podjęte na rzecz uruchomienia działalności</w:t>
      </w:r>
      <w:r w:rsidR="00333439">
        <w:rPr>
          <w:sz w:val="22"/>
          <w:szCs w:val="22"/>
          <w:u w:val="single"/>
        </w:rPr>
        <w:t>”</w:t>
      </w:r>
      <w:r w:rsidR="00333439" w:rsidRPr="00333439">
        <w:rPr>
          <w:sz w:val="22"/>
          <w:szCs w:val="22"/>
          <w:u w:val="single"/>
        </w:rPr>
        <w:t>.</w:t>
      </w:r>
    </w:p>
    <w:p w:rsidR="008560E7" w:rsidRDefault="008560E7" w:rsidP="008560E7">
      <w:pPr>
        <w:numPr>
          <w:ilvl w:val="0"/>
          <w:numId w:val="16"/>
        </w:numPr>
        <w:suppressAutoHyphens/>
        <w:jc w:val="both"/>
        <w:rPr>
          <w:color w:val="000000"/>
          <w:sz w:val="22"/>
          <w:szCs w:val="22"/>
        </w:rPr>
      </w:pPr>
      <w:r>
        <w:rPr>
          <w:color w:val="000000"/>
          <w:sz w:val="22"/>
          <w:szCs w:val="22"/>
        </w:rPr>
        <w:t>Oferty cenowe potwierdzające planowany koszt przedsięwzięcia (</w:t>
      </w:r>
      <w:r w:rsidR="00333439">
        <w:rPr>
          <w:color w:val="000000"/>
          <w:sz w:val="22"/>
          <w:szCs w:val="22"/>
        </w:rPr>
        <w:t xml:space="preserve">np. </w:t>
      </w:r>
      <w:r>
        <w:rPr>
          <w:color w:val="000000"/>
          <w:sz w:val="22"/>
          <w:szCs w:val="22"/>
        </w:rPr>
        <w:t>wydruki z internetu, zdjęcia, katalogi, itp.)</w:t>
      </w:r>
    </w:p>
    <w:p w:rsidR="008560E7" w:rsidRDefault="008560E7" w:rsidP="008560E7">
      <w:pPr>
        <w:jc w:val="both"/>
        <w:rPr>
          <w:color w:val="000000"/>
          <w:sz w:val="28"/>
          <w:szCs w:val="28"/>
          <w:u w:val="single"/>
        </w:rPr>
      </w:pPr>
    </w:p>
    <w:p w:rsidR="008560E7" w:rsidRPr="00CB3519" w:rsidRDefault="008560E7" w:rsidP="008560E7">
      <w:pPr>
        <w:pageBreakBefore/>
        <w:ind w:left="360"/>
        <w:jc w:val="right"/>
        <w:rPr>
          <w:b/>
          <w:color w:val="000000"/>
        </w:rPr>
      </w:pPr>
      <w:r w:rsidRPr="00CB3519">
        <w:rPr>
          <w:color w:val="000000"/>
          <w:u w:val="single"/>
        </w:rPr>
        <w:t>Załącznik nr 1</w:t>
      </w:r>
    </w:p>
    <w:p w:rsidR="008560E7" w:rsidRPr="00CB3519" w:rsidRDefault="008560E7" w:rsidP="008560E7">
      <w:pPr>
        <w:jc w:val="center"/>
        <w:rPr>
          <w:color w:val="000000"/>
        </w:rPr>
      </w:pPr>
      <w:r w:rsidRPr="00CB3519">
        <w:rPr>
          <w:b/>
          <w:color w:val="000000"/>
        </w:rPr>
        <w:t>OŚWIADCZENIE BEZROBOTNEGO</w:t>
      </w:r>
      <w:r w:rsidR="00366AAF">
        <w:rPr>
          <w:b/>
          <w:color w:val="000000"/>
        </w:rPr>
        <w:t xml:space="preserve">/ POSZUKUJĄCEGO PRACY </w:t>
      </w:r>
      <w:r w:rsidRPr="00CB3519">
        <w:rPr>
          <w:b/>
          <w:color w:val="000000"/>
        </w:rPr>
        <w:t>nr 1</w:t>
      </w:r>
    </w:p>
    <w:p w:rsidR="008560E7" w:rsidRPr="00CB3519" w:rsidRDefault="008560E7" w:rsidP="008560E7">
      <w:pPr>
        <w:jc w:val="center"/>
        <w:rPr>
          <w:color w:val="000000"/>
        </w:rPr>
      </w:pPr>
      <w:r w:rsidRPr="00CB3519">
        <w:rPr>
          <w:color w:val="000000"/>
        </w:rPr>
        <w:t>(DOTYCZY WNIOSKU O DOFINANSOWANIE)</w:t>
      </w:r>
    </w:p>
    <w:p w:rsidR="008560E7" w:rsidRPr="00CB3519" w:rsidRDefault="008560E7" w:rsidP="008560E7">
      <w:pPr>
        <w:jc w:val="center"/>
        <w:rPr>
          <w:color w:val="000000"/>
        </w:rPr>
      </w:pPr>
    </w:p>
    <w:p w:rsidR="008560E7" w:rsidRPr="00366AAF" w:rsidRDefault="00C172EB"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Oświadczam</w:t>
      </w:r>
      <w:r w:rsidR="00366AAF" w:rsidRPr="00366AAF">
        <w:rPr>
          <w:rFonts w:ascii="Arial" w:hAnsi="Arial" w:cs="Arial"/>
          <w:color w:val="000000" w:themeColor="text1"/>
          <w:sz w:val="20"/>
          <w:szCs w:val="20"/>
        </w:rPr>
        <w:t>, że</w:t>
      </w:r>
      <w:r w:rsidRPr="00366AAF">
        <w:rPr>
          <w:rFonts w:ascii="Arial" w:hAnsi="Arial" w:cs="Arial"/>
          <w:color w:val="000000" w:themeColor="text1"/>
          <w:sz w:val="20"/>
          <w:szCs w:val="20"/>
        </w:rPr>
        <w:t>:</w:t>
      </w:r>
    </w:p>
    <w:p w:rsidR="00366AAF" w:rsidRDefault="008560E7" w:rsidP="008560E7">
      <w:pPr>
        <w:jc w:val="both"/>
        <w:rPr>
          <w:rFonts w:ascii="Arial" w:hAnsi="Arial" w:cs="Arial"/>
          <w:i/>
          <w:color w:val="000000" w:themeColor="text1"/>
          <w:sz w:val="20"/>
          <w:szCs w:val="20"/>
        </w:rPr>
      </w:pPr>
      <w:r w:rsidRPr="00366AAF">
        <w:rPr>
          <w:rFonts w:ascii="Arial" w:hAnsi="Arial" w:cs="Arial"/>
          <w:color w:val="000000" w:themeColor="text1"/>
          <w:sz w:val="20"/>
          <w:szCs w:val="20"/>
        </w:rPr>
        <w:t>1. zapoznałem</w:t>
      </w:r>
      <w:r w:rsidR="00366AAF" w:rsidRPr="00366AAF">
        <w:rPr>
          <w:rFonts w:ascii="Arial" w:hAnsi="Arial" w:cs="Arial"/>
          <w:color w:val="000000" w:themeColor="text1"/>
          <w:sz w:val="20"/>
          <w:szCs w:val="20"/>
        </w:rPr>
        <w:t>/am</w:t>
      </w:r>
      <w:r w:rsidRPr="00366AAF">
        <w:rPr>
          <w:rFonts w:ascii="Arial" w:hAnsi="Arial" w:cs="Arial"/>
          <w:color w:val="000000" w:themeColor="text1"/>
          <w:sz w:val="20"/>
          <w:szCs w:val="20"/>
        </w:rPr>
        <w:t xml:space="preserve"> się z warunkami dotyczącymi przyznawania i wydatkowania ewentualnie otrzymanych środków określone w </w:t>
      </w:r>
      <w:r w:rsidRPr="00366AAF">
        <w:rPr>
          <w:rFonts w:ascii="Arial" w:hAnsi="Arial" w:cs="Arial"/>
          <w:i/>
          <w:color w:val="000000" w:themeColor="text1"/>
          <w:sz w:val="20"/>
          <w:szCs w:val="20"/>
        </w:rPr>
        <w:t xml:space="preserve">ustawie z dnia 20 </w:t>
      </w:r>
      <w:r w:rsidR="00C172EB" w:rsidRPr="00366AAF">
        <w:rPr>
          <w:rFonts w:ascii="Arial" w:hAnsi="Arial" w:cs="Arial"/>
          <w:i/>
          <w:color w:val="000000" w:themeColor="text1"/>
          <w:sz w:val="20"/>
          <w:szCs w:val="20"/>
        </w:rPr>
        <w:t>marca</w:t>
      </w:r>
      <w:r w:rsidRPr="00366AAF">
        <w:rPr>
          <w:rFonts w:ascii="Arial" w:hAnsi="Arial" w:cs="Arial"/>
          <w:i/>
          <w:color w:val="000000" w:themeColor="text1"/>
          <w:sz w:val="20"/>
          <w:szCs w:val="20"/>
        </w:rPr>
        <w:t xml:space="preserve"> 20</w:t>
      </w:r>
      <w:r w:rsidR="00C172EB" w:rsidRPr="00366AAF">
        <w:rPr>
          <w:rFonts w:ascii="Arial" w:hAnsi="Arial" w:cs="Arial"/>
          <w:i/>
          <w:color w:val="000000" w:themeColor="text1"/>
          <w:sz w:val="20"/>
          <w:szCs w:val="20"/>
        </w:rPr>
        <w:t>25</w:t>
      </w:r>
      <w:r w:rsidRPr="00366AAF">
        <w:rPr>
          <w:rFonts w:ascii="Arial" w:hAnsi="Arial" w:cs="Arial"/>
          <w:i/>
          <w:color w:val="000000" w:themeColor="text1"/>
          <w:sz w:val="20"/>
          <w:szCs w:val="20"/>
        </w:rPr>
        <w:t xml:space="preserve"> roku o rynku pracy</w:t>
      </w:r>
      <w:r w:rsidRPr="00366AAF">
        <w:rPr>
          <w:rFonts w:ascii="Arial" w:hAnsi="Arial" w:cs="Arial"/>
          <w:color w:val="000000" w:themeColor="text1"/>
          <w:sz w:val="20"/>
          <w:szCs w:val="20"/>
        </w:rPr>
        <w:t xml:space="preserve"> </w:t>
      </w:r>
      <w:r w:rsidR="00F66753" w:rsidRPr="00366AAF">
        <w:rPr>
          <w:rFonts w:ascii="Arial" w:hAnsi="Arial" w:cs="Arial"/>
          <w:i/>
          <w:color w:val="000000" w:themeColor="text1"/>
          <w:sz w:val="20"/>
          <w:szCs w:val="20"/>
        </w:rPr>
        <w:t>i służbach zatrudnienia</w:t>
      </w:r>
      <w:r w:rsidR="00F66753" w:rsidRPr="00366AAF">
        <w:rPr>
          <w:rFonts w:ascii="Arial" w:hAnsi="Arial" w:cs="Arial"/>
          <w:color w:val="000000" w:themeColor="text1"/>
          <w:sz w:val="20"/>
          <w:szCs w:val="20"/>
        </w:rPr>
        <w:t xml:space="preserve"> </w:t>
      </w:r>
      <w:r w:rsidR="00366AAF" w:rsidRPr="00366AAF">
        <w:rPr>
          <w:rFonts w:ascii="Arial" w:hAnsi="Arial" w:cs="Arial"/>
          <w:color w:val="000000" w:themeColor="text1"/>
          <w:sz w:val="20"/>
          <w:szCs w:val="20"/>
        </w:rPr>
        <w:t xml:space="preserve">i </w:t>
      </w:r>
      <w:r w:rsidRPr="00366AAF">
        <w:rPr>
          <w:rFonts w:ascii="Arial" w:hAnsi="Arial" w:cs="Arial"/>
          <w:color w:val="000000" w:themeColor="text1"/>
          <w:sz w:val="20"/>
          <w:szCs w:val="20"/>
        </w:rPr>
        <w:t xml:space="preserve">zawarte w </w:t>
      </w:r>
      <w:r w:rsidRPr="00366AAF">
        <w:rPr>
          <w:rFonts w:ascii="Arial" w:hAnsi="Arial" w:cs="Arial"/>
          <w:i/>
          <w:color w:val="000000" w:themeColor="text1"/>
          <w:sz w:val="20"/>
          <w:szCs w:val="20"/>
        </w:rPr>
        <w:t xml:space="preserve">rozporządzeniu Ministra Rodziny, Pracy i Polityki Społecznej z dnia 14 lipca 2017 r. w sprawie dokonywania z Funduszu Pracy refundacji kosztów wyposażenia lub doposażenia stanowiska pracy oraz przyznawania środków na podjęcie działalności gospodarczej, </w:t>
      </w:r>
    </w:p>
    <w:p w:rsidR="008560E7" w:rsidRPr="00366AAF" w:rsidRDefault="008560E7"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 xml:space="preserve">2. nie </w:t>
      </w:r>
      <w:r w:rsidR="00A86E4C" w:rsidRPr="00366AAF">
        <w:rPr>
          <w:rFonts w:ascii="Arial" w:hAnsi="Arial" w:cs="Arial"/>
          <w:color w:val="000000" w:themeColor="text1"/>
          <w:sz w:val="20"/>
          <w:szCs w:val="20"/>
        </w:rPr>
        <w:t>skorzystałem</w:t>
      </w:r>
      <w:r w:rsidR="00366AAF" w:rsidRPr="00366AAF">
        <w:rPr>
          <w:rFonts w:ascii="Arial" w:hAnsi="Arial" w:cs="Arial"/>
          <w:color w:val="000000" w:themeColor="text1"/>
          <w:sz w:val="20"/>
          <w:szCs w:val="20"/>
        </w:rPr>
        <w:t>/am</w:t>
      </w:r>
      <w:r w:rsidR="00A86E4C" w:rsidRPr="00366AAF">
        <w:rPr>
          <w:rFonts w:ascii="Arial" w:hAnsi="Arial" w:cs="Arial"/>
          <w:color w:val="000000" w:themeColor="text1"/>
          <w:sz w:val="20"/>
          <w:szCs w:val="20"/>
        </w:rPr>
        <w:t xml:space="preserve"> z</w:t>
      </w:r>
      <w:r w:rsidRPr="00366AAF">
        <w:rPr>
          <w:rFonts w:ascii="Arial" w:hAnsi="Arial" w:cs="Arial"/>
          <w:color w:val="000000" w:themeColor="text1"/>
          <w:sz w:val="20"/>
          <w:szCs w:val="20"/>
        </w:rPr>
        <w:t xml:space="preserve"> bezzwrotnych środków Funduszu Pracy lub z innych bezzwrotnych środków publicznych na podjęcie działalności gospodarczej, założenie lub przystąpienie do spółdzielni socjalnej;</w:t>
      </w:r>
    </w:p>
    <w:p w:rsidR="00A86E4C" w:rsidRPr="00366AAF" w:rsidRDefault="00A86E4C" w:rsidP="00A86E4C">
      <w:pPr>
        <w:jc w:val="both"/>
        <w:rPr>
          <w:rFonts w:ascii="Arial" w:hAnsi="Arial" w:cs="Arial"/>
          <w:color w:val="000000" w:themeColor="text1"/>
          <w:sz w:val="20"/>
          <w:szCs w:val="20"/>
        </w:rPr>
      </w:pPr>
      <w:r w:rsidRPr="00366AAF">
        <w:rPr>
          <w:rFonts w:ascii="Arial" w:hAnsi="Arial" w:cs="Arial"/>
          <w:color w:val="000000" w:themeColor="text1"/>
          <w:sz w:val="20"/>
          <w:szCs w:val="20"/>
        </w:rPr>
        <w:t>3. nie skorzystałem</w:t>
      </w:r>
      <w:r w:rsidR="00366AAF" w:rsidRPr="00366AAF">
        <w:rPr>
          <w:rFonts w:ascii="Arial" w:hAnsi="Arial" w:cs="Arial"/>
          <w:color w:val="000000" w:themeColor="text1"/>
          <w:sz w:val="20"/>
          <w:szCs w:val="20"/>
        </w:rPr>
        <w:t>/am</w:t>
      </w:r>
      <w:r w:rsidRPr="00366AAF">
        <w:rPr>
          <w:rFonts w:ascii="Arial" w:hAnsi="Arial" w:cs="Arial"/>
          <w:color w:val="000000" w:themeColor="text1"/>
          <w:sz w:val="20"/>
          <w:szCs w:val="20"/>
        </w:rPr>
        <w:t xml:space="preserve"> z umorzenia pożyczki, o którym mowa w art. 187 ustawy;</w:t>
      </w:r>
    </w:p>
    <w:p w:rsidR="00A86E4C" w:rsidRPr="00366AAF" w:rsidRDefault="00A86E4C"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4. nie byłem</w:t>
      </w:r>
      <w:r w:rsidR="00366AAF" w:rsidRPr="00366AAF">
        <w:rPr>
          <w:rFonts w:ascii="Arial" w:hAnsi="Arial" w:cs="Arial"/>
          <w:color w:val="000000" w:themeColor="text1"/>
          <w:sz w:val="20"/>
          <w:szCs w:val="20"/>
        </w:rPr>
        <w:t>/</w:t>
      </w:r>
      <w:r w:rsidRPr="00366AAF">
        <w:rPr>
          <w:rFonts w:ascii="Arial" w:hAnsi="Arial" w:cs="Arial"/>
          <w:color w:val="000000" w:themeColor="text1"/>
          <w:sz w:val="20"/>
          <w:szCs w:val="20"/>
        </w:rPr>
        <w:t>am karany</w:t>
      </w:r>
      <w:r w:rsidR="00366AAF" w:rsidRPr="00366AAF">
        <w:rPr>
          <w:rFonts w:ascii="Arial" w:hAnsi="Arial" w:cs="Arial"/>
          <w:color w:val="000000" w:themeColor="text1"/>
          <w:sz w:val="20"/>
          <w:szCs w:val="20"/>
        </w:rPr>
        <w:t>/</w:t>
      </w:r>
      <w:r w:rsidRPr="00366AAF">
        <w:rPr>
          <w:rFonts w:ascii="Arial" w:hAnsi="Arial" w:cs="Arial"/>
          <w:color w:val="000000" w:themeColor="text1"/>
          <w:sz w:val="20"/>
          <w:szCs w:val="20"/>
        </w:rPr>
        <w:t xml:space="preserve">a w okresie 2 lat przed dniem złożenia wniosku za przestępstwo składania fałszywych zeznań lub oświadczeń, przestępstwo przeciwko wiarygodności dokumentów lub przeciwko obrotowi gospodarczemu i interesom majątkowym w obrocie cywilnoprawnym na podstawie ustawy z dnia 6 czerwca 1997 – Kodeks Karny, za przestępstwo skarbowe na podstawie ustawy z dnia </w:t>
      </w:r>
      <w:r w:rsidR="00366AAF" w:rsidRPr="00366AAF">
        <w:rPr>
          <w:rFonts w:ascii="Arial" w:hAnsi="Arial" w:cs="Arial"/>
          <w:color w:val="000000" w:themeColor="text1"/>
          <w:sz w:val="20"/>
          <w:szCs w:val="20"/>
        </w:rPr>
        <w:br/>
      </w:r>
      <w:r w:rsidRPr="00366AAF">
        <w:rPr>
          <w:rFonts w:ascii="Arial" w:hAnsi="Arial" w:cs="Arial"/>
          <w:color w:val="000000" w:themeColor="text1"/>
          <w:sz w:val="20"/>
          <w:szCs w:val="20"/>
        </w:rPr>
        <w:t>10 września 1999 r. – Kodeks karny skarbowy lub za odpowiedni czyn zabroniony określony w przepisach prawa obcego;</w:t>
      </w:r>
    </w:p>
    <w:p w:rsidR="00852EE8" w:rsidRPr="00366AAF" w:rsidRDefault="00852EE8" w:rsidP="00852EE8">
      <w:pPr>
        <w:jc w:val="both"/>
        <w:rPr>
          <w:rFonts w:ascii="Arial" w:hAnsi="Arial" w:cs="Arial"/>
          <w:color w:val="000000" w:themeColor="text1"/>
          <w:sz w:val="20"/>
          <w:szCs w:val="20"/>
        </w:rPr>
      </w:pPr>
      <w:r w:rsidRPr="00366AAF">
        <w:rPr>
          <w:rFonts w:ascii="Arial" w:hAnsi="Arial" w:cs="Arial"/>
          <w:color w:val="000000" w:themeColor="text1"/>
          <w:sz w:val="20"/>
          <w:szCs w:val="20"/>
        </w:rPr>
        <w:t>5. w okresie ostatnich 12 miesięcy nie wykonywał</w:t>
      </w:r>
      <w:r w:rsidR="00366AAF" w:rsidRPr="00366AAF">
        <w:rPr>
          <w:rFonts w:ascii="Arial" w:hAnsi="Arial" w:cs="Arial"/>
          <w:color w:val="000000" w:themeColor="text1"/>
          <w:sz w:val="20"/>
          <w:szCs w:val="20"/>
        </w:rPr>
        <w:t>em/am</w:t>
      </w:r>
      <w:r w:rsidRPr="00366AAF">
        <w:rPr>
          <w:rFonts w:ascii="Arial" w:hAnsi="Arial" w:cs="Arial"/>
          <w:color w:val="000000" w:themeColor="text1"/>
          <w:sz w:val="20"/>
          <w:szCs w:val="20"/>
        </w:rPr>
        <w:t xml:space="preserve"> działalności gospodarczej na terytorium Rzeczypospolitej Polskiej i nie pozostawał</w:t>
      </w:r>
      <w:r w:rsidR="00366AAF" w:rsidRPr="00366AAF">
        <w:rPr>
          <w:rFonts w:ascii="Arial" w:hAnsi="Arial" w:cs="Arial"/>
          <w:color w:val="000000" w:themeColor="text1"/>
          <w:sz w:val="20"/>
          <w:szCs w:val="20"/>
        </w:rPr>
        <w:t>em/am</w:t>
      </w:r>
      <w:r w:rsidRPr="00366AAF">
        <w:rPr>
          <w:rFonts w:ascii="Arial" w:hAnsi="Arial" w:cs="Arial"/>
          <w:color w:val="000000" w:themeColor="text1"/>
          <w:sz w:val="20"/>
          <w:szCs w:val="20"/>
        </w:rPr>
        <w:t xml:space="preserve"> w okresie zawieszenia wykonywania działalności gospodarczej</w:t>
      </w:r>
    </w:p>
    <w:p w:rsidR="00852EE8" w:rsidRPr="00366AAF" w:rsidRDefault="00852EE8"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 xml:space="preserve">6. </w:t>
      </w:r>
      <w:r w:rsidR="00366AAF" w:rsidRPr="00366AAF">
        <w:rPr>
          <w:rFonts w:ascii="Arial" w:hAnsi="Arial" w:cs="Arial"/>
          <w:color w:val="000000" w:themeColor="text1"/>
          <w:sz w:val="20"/>
          <w:szCs w:val="20"/>
        </w:rPr>
        <w:t>nie wykonuję</w:t>
      </w:r>
      <w:r w:rsidRPr="00366AAF">
        <w:rPr>
          <w:rFonts w:ascii="Arial" w:hAnsi="Arial" w:cs="Arial"/>
          <w:color w:val="000000" w:themeColor="text1"/>
          <w:sz w:val="20"/>
          <w:szCs w:val="20"/>
        </w:rPr>
        <w:t xml:space="preserve"> za granicą działalno</w:t>
      </w:r>
      <w:r w:rsidR="00366AAF" w:rsidRPr="00366AAF">
        <w:rPr>
          <w:rFonts w:ascii="Arial" w:hAnsi="Arial" w:cs="Arial"/>
          <w:color w:val="000000" w:themeColor="text1"/>
          <w:sz w:val="20"/>
          <w:szCs w:val="20"/>
        </w:rPr>
        <w:t>ści gospodarczej i nie pozostaje</w:t>
      </w:r>
      <w:r w:rsidRPr="00366AAF">
        <w:rPr>
          <w:rFonts w:ascii="Arial" w:hAnsi="Arial" w:cs="Arial"/>
          <w:color w:val="000000" w:themeColor="text1"/>
          <w:sz w:val="20"/>
          <w:szCs w:val="20"/>
        </w:rPr>
        <w:t xml:space="preserve"> w okresie zawieszenia wykonywania tej działalności gospodarczej;</w:t>
      </w:r>
    </w:p>
    <w:p w:rsidR="008560E7" w:rsidRPr="00366AAF" w:rsidRDefault="009C634A"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7</w:t>
      </w:r>
      <w:r w:rsidR="008560E7" w:rsidRPr="00366AAF">
        <w:rPr>
          <w:rFonts w:ascii="Arial" w:hAnsi="Arial" w:cs="Arial"/>
          <w:color w:val="000000" w:themeColor="text1"/>
          <w:sz w:val="20"/>
          <w:szCs w:val="20"/>
        </w:rPr>
        <w:t>. nie złożyłem</w:t>
      </w:r>
      <w:r w:rsidR="00366AAF" w:rsidRPr="00366AAF">
        <w:rPr>
          <w:rFonts w:ascii="Arial" w:hAnsi="Arial" w:cs="Arial"/>
          <w:color w:val="000000" w:themeColor="text1"/>
          <w:sz w:val="20"/>
          <w:szCs w:val="20"/>
        </w:rPr>
        <w:t>/am</w:t>
      </w:r>
      <w:r w:rsidR="008560E7" w:rsidRPr="00366AAF">
        <w:rPr>
          <w:rFonts w:ascii="Arial" w:hAnsi="Arial" w:cs="Arial"/>
          <w:color w:val="000000" w:themeColor="text1"/>
          <w:sz w:val="20"/>
          <w:szCs w:val="20"/>
        </w:rPr>
        <w:t xml:space="preserve"> wniosku do innego starosty o przyznanie dofinansowania lub przyznanie jednorazowo środków na założenie lub przystąpienie do spółdzielni socjalnej;</w:t>
      </w:r>
    </w:p>
    <w:p w:rsidR="009C634A" w:rsidRPr="00366AAF" w:rsidRDefault="009C634A" w:rsidP="009C634A">
      <w:pPr>
        <w:jc w:val="both"/>
        <w:rPr>
          <w:rFonts w:ascii="Arial" w:hAnsi="Arial" w:cs="Arial"/>
          <w:color w:val="000000" w:themeColor="text1"/>
          <w:sz w:val="20"/>
          <w:szCs w:val="20"/>
        </w:rPr>
      </w:pPr>
      <w:r w:rsidRPr="00366AAF">
        <w:rPr>
          <w:rFonts w:ascii="Arial" w:hAnsi="Arial" w:cs="Arial"/>
          <w:color w:val="000000" w:themeColor="text1"/>
          <w:sz w:val="20"/>
          <w:szCs w:val="20"/>
        </w:rPr>
        <w:t>8</w:t>
      </w:r>
      <w:r w:rsidR="008560E7" w:rsidRPr="00366AAF">
        <w:rPr>
          <w:rFonts w:ascii="Arial" w:hAnsi="Arial" w:cs="Arial"/>
          <w:color w:val="000000" w:themeColor="text1"/>
          <w:sz w:val="20"/>
          <w:szCs w:val="20"/>
        </w:rPr>
        <w:t>.</w:t>
      </w:r>
      <w:r w:rsidRPr="00366AAF">
        <w:rPr>
          <w:rFonts w:ascii="Arial" w:hAnsi="Arial" w:cs="Arial"/>
          <w:color w:val="000000" w:themeColor="text1"/>
          <w:sz w:val="20"/>
          <w:szCs w:val="20"/>
        </w:rPr>
        <w:t xml:space="preserve"> w okresie 12 miesięcy poprzedzających złożenie wniosku z własnej winy nie przerwałem</w:t>
      </w:r>
      <w:r w:rsidR="00366AAF" w:rsidRPr="00366AAF">
        <w:rPr>
          <w:rFonts w:ascii="Arial" w:hAnsi="Arial" w:cs="Arial"/>
          <w:color w:val="000000" w:themeColor="text1"/>
          <w:sz w:val="20"/>
          <w:szCs w:val="20"/>
        </w:rPr>
        <w:t>/</w:t>
      </w:r>
      <w:r w:rsidRPr="00366AAF">
        <w:rPr>
          <w:rFonts w:ascii="Arial" w:hAnsi="Arial" w:cs="Arial"/>
          <w:color w:val="000000" w:themeColor="text1"/>
          <w:sz w:val="20"/>
          <w:szCs w:val="20"/>
        </w:rPr>
        <w:t xml:space="preserve">am </w:t>
      </w:r>
      <w:r w:rsidR="00366AAF" w:rsidRPr="00366AAF">
        <w:rPr>
          <w:rFonts w:ascii="Arial" w:hAnsi="Arial" w:cs="Arial"/>
          <w:color w:val="000000" w:themeColor="text1"/>
          <w:sz w:val="20"/>
          <w:szCs w:val="20"/>
        </w:rPr>
        <w:t>realizacji form wsparcia określonych w ustawie.</w:t>
      </w:r>
    </w:p>
    <w:p w:rsidR="005360DA" w:rsidRPr="00366AAF" w:rsidRDefault="005360DA" w:rsidP="009C634A">
      <w:pPr>
        <w:jc w:val="both"/>
        <w:rPr>
          <w:rFonts w:ascii="Arial" w:hAnsi="Arial" w:cs="Arial"/>
          <w:color w:val="FF0000"/>
          <w:sz w:val="20"/>
          <w:szCs w:val="20"/>
        </w:rPr>
      </w:pPr>
    </w:p>
    <w:p w:rsidR="009C634A" w:rsidRPr="00366AAF" w:rsidRDefault="009C634A" w:rsidP="009C634A">
      <w:pPr>
        <w:jc w:val="both"/>
        <w:rPr>
          <w:rFonts w:ascii="Arial" w:hAnsi="Arial" w:cs="Arial"/>
          <w:color w:val="000000" w:themeColor="text1"/>
          <w:sz w:val="20"/>
          <w:szCs w:val="20"/>
        </w:rPr>
      </w:pPr>
      <w:r w:rsidRPr="00366AAF">
        <w:rPr>
          <w:rFonts w:ascii="Arial" w:hAnsi="Arial" w:cs="Arial"/>
          <w:color w:val="000000" w:themeColor="text1"/>
          <w:sz w:val="20"/>
          <w:szCs w:val="20"/>
        </w:rPr>
        <w:t>Jestem świadomy</w:t>
      </w:r>
      <w:r w:rsidR="005360DA" w:rsidRPr="00366AAF">
        <w:rPr>
          <w:rFonts w:ascii="Arial" w:hAnsi="Arial" w:cs="Arial"/>
          <w:color w:val="000000" w:themeColor="text1"/>
          <w:sz w:val="20"/>
          <w:szCs w:val="20"/>
        </w:rPr>
        <w:t>/a</w:t>
      </w:r>
      <w:r w:rsidRPr="00366AAF">
        <w:rPr>
          <w:rFonts w:ascii="Arial" w:hAnsi="Arial" w:cs="Arial"/>
          <w:color w:val="000000" w:themeColor="text1"/>
          <w:sz w:val="20"/>
          <w:szCs w:val="20"/>
        </w:rPr>
        <w:t xml:space="preserve"> odpowiedzialności karnej za złożenie fałszywego oświadczenia</w:t>
      </w:r>
      <w:r w:rsidR="005360DA" w:rsidRPr="00366AAF">
        <w:rPr>
          <w:rFonts w:ascii="Arial" w:hAnsi="Arial" w:cs="Arial"/>
          <w:color w:val="000000" w:themeColor="text1"/>
          <w:sz w:val="20"/>
          <w:szCs w:val="20"/>
        </w:rPr>
        <w:t xml:space="preserve"> wynikającego z art. 233 § 6 ustawy z dnia 6 czerwca 1997 r. – Kodeks karny.</w:t>
      </w:r>
    </w:p>
    <w:p w:rsidR="009C634A" w:rsidRPr="00366AAF" w:rsidRDefault="009C634A" w:rsidP="009C634A">
      <w:pPr>
        <w:jc w:val="both"/>
        <w:rPr>
          <w:rFonts w:ascii="Arial" w:hAnsi="Arial" w:cs="Arial"/>
          <w:color w:val="000000" w:themeColor="text1"/>
          <w:sz w:val="20"/>
          <w:szCs w:val="20"/>
        </w:rPr>
      </w:pPr>
    </w:p>
    <w:p w:rsidR="008560E7" w:rsidRPr="00366AAF" w:rsidRDefault="008560E7" w:rsidP="009C634A">
      <w:pPr>
        <w:jc w:val="both"/>
        <w:rPr>
          <w:rFonts w:ascii="Arial" w:hAnsi="Arial" w:cs="Arial"/>
          <w:color w:val="000000"/>
          <w:sz w:val="20"/>
          <w:szCs w:val="20"/>
        </w:rPr>
      </w:pPr>
    </w:p>
    <w:p w:rsidR="008560E7" w:rsidRPr="00366AAF" w:rsidRDefault="008560E7" w:rsidP="008560E7">
      <w:pPr>
        <w:tabs>
          <w:tab w:val="right" w:leader="dot" w:pos="9072"/>
        </w:tabs>
        <w:spacing w:line="360" w:lineRule="auto"/>
        <w:jc w:val="both"/>
        <w:rPr>
          <w:rFonts w:ascii="Arial" w:hAnsi="Arial" w:cs="Arial"/>
          <w:i/>
          <w:color w:val="000000"/>
          <w:sz w:val="20"/>
          <w:szCs w:val="20"/>
          <w:u w:val="single"/>
        </w:rPr>
      </w:pPr>
      <w:r w:rsidRPr="00366AAF">
        <w:rPr>
          <w:rFonts w:ascii="Arial" w:hAnsi="Arial" w:cs="Arial"/>
          <w:i/>
          <w:color w:val="000000"/>
          <w:sz w:val="20"/>
          <w:szCs w:val="20"/>
          <w:u w:val="single"/>
        </w:rPr>
        <w:t>* niepotrzebne skreślić</w:t>
      </w:r>
    </w:p>
    <w:p w:rsidR="008560E7" w:rsidRPr="00366AAF" w:rsidRDefault="008560E7" w:rsidP="008560E7">
      <w:pPr>
        <w:tabs>
          <w:tab w:val="right" w:leader="dot" w:pos="9072"/>
        </w:tabs>
        <w:spacing w:line="360" w:lineRule="auto"/>
        <w:jc w:val="both"/>
        <w:rPr>
          <w:rFonts w:ascii="Arial" w:hAnsi="Arial" w:cs="Arial"/>
          <w:i/>
          <w:color w:val="000000"/>
          <w:sz w:val="20"/>
          <w:szCs w:val="20"/>
          <w:u w:val="single"/>
        </w:rPr>
      </w:pPr>
    </w:p>
    <w:p w:rsidR="008560E7" w:rsidRPr="00366AAF" w:rsidRDefault="008560E7" w:rsidP="008560E7">
      <w:pPr>
        <w:ind w:left="5664"/>
        <w:jc w:val="both"/>
        <w:rPr>
          <w:rFonts w:ascii="Arial" w:hAnsi="Arial" w:cs="Arial"/>
          <w:color w:val="000000"/>
          <w:sz w:val="20"/>
          <w:szCs w:val="20"/>
        </w:rPr>
      </w:pPr>
      <w:r w:rsidRPr="00366AAF">
        <w:rPr>
          <w:rFonts w:ascii="Arial" w:hAnsi="Arial" w:cs="Arial"/>
          <w:color w:val="000000"/>
          <w:sz w:val="20"/>
          <w:szCs w:val="20"/>
        </w:rPr>
        <w:t>……………………………………</w:t>
      </w:r>
    </w:p>
    <w:p w:rsidR="008560E7" w:rsidRPr="00366AAF" w:rsidRDefault="008560E7" w:rsidP="008560E7">
      <w:pPr>
        <w:ind w:left="5400" w:hanging="264"/>
        <w:jc w:val="center"/>
        <w:rPr>
          <w:rFonts w:ascii="Arial" w:hAnsi="Arial" w:cs="Arial"/>
          <w:color w:val="000000"/>
          <w:sz w:val="20"/>
          <w:szCs w:val="20"/>
          <w:u w:val="single"/>
        </w:rPr>
      </w:pPr>
      <w:r w:rsidRPr="00366AAF">
        <w:rPr>
          <w:rFonts w:ascii="Arial" w:hAnsi="Arial" w:cs="Arial"/>
          <w:color w:val="000000"/>
          <w:sz w:val="20"/>
          <w:szCs w:val="20"/>
        </w:rPr>
        <w:t>(data i podpis Wnioskodawcy)</w:t>
      </w:r>
    </w:p>
    <w:p w:rsidR="008560E7" w:rsidRPr="00CB3519" w:rsidRDefault="008560E7" w:rsidP="008560E7">
      <w:pPr>
        <w:jc w:val="right"/>
        <w:rPr>
          <w:color w:val="000000"/>
          <w:u w:val="single"/>
        </w:rPr>
      </w:pPr>
    </w:p>
    <w:p w:rsidR="008560E7" w:rsidRDefault="008560E7"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Pr="00CB3519" w:rsidRDefault="00366AAF" w:rsidP="008560E7">
      <w:pPr>
        <w:jc w:val="right"/>
        <w:rPr>
          <w:color w:val="000000"/>
          <w:u w:val="single"/>
        </w:rPr>
      </w:pPr>
    </w:p>
    <w:p w:rsidR="00CC4607" w:rsidRPr="00CB3519" w:rsidRDefault="00CC4607" w:rsidP="008560E7">
      <w:pPr>
        <w:ind w:left="6372" w:firstLine="708"/>
        <w:rPr>
          <w:color w:val="000000"/>
          <w:u w:val="single"/>
        </w:rPr>
      </w:pPr>
    </w:p>
    <w:p w:rsidR="008560E7" w:rsidRPr="00366AAF" w:rsidRDefault="008560E7" w:rsidP="008560E7">
      <w:pPr>
        <w:jc w:val="right"/>
        <w:rPr>
          <w:rFonts w:ascii="Arial" w:hAnsi="Arial" w:cs="Arial"/>
          <w:color w:val="000000"/>
          <w:sz w:val="20"/>
          <w:szCs w:val="20"/>
        </w:rPr>
      </w:pPr>
      <w:r w:rsidRPr="00366AAF">
        <w:rPr>
          <w:rFonts w:ascii="Arial" w:hAnsi="Arial" w:cs="Arial"/>
          <w:color w:val="000000"/>
          <w:sz w:val="20"/>
          <w:szCs w:val="20"/>
          <w:u w:val="single"/>
        </w:rPr>
        <w:t>Załącznik nr 2</w:t>
      </w:r>
    </w:p>
    <w:p w:rsidR="008560E7" w:rsidRPr="00366AAF" w:rsidRDefault="008560E7" w:rsidP="008560E7">
      <w:pPr>
        <w:keepLines/>
        <w:ind w:left="6381" w:firstLine="709"/>
        <w:rPr>
          <w:rFonts w:ascii="Arial" w:hAnsi="Arial" w:cs="Arial"/>
          <w:color w:val="000000"/>
          <w:sz w:val="20"/>
          <w:szCs w:val="20"/>
        </w:rPr>
      </w:pPr>
    </w:p>
    <w:p w:rsidR="008560E7" w:rsidRPr="00366AAF" w:rsidRDefault="008560E7" w:rsidP="008560E7">
      <w:pPr>
        <w:keepLines/>
        <w:ind w:left="6381" w:firstLine="709"/>
        <w:rPr>
          <w:rFonts w:ascii="Arial" w:hAnsi="Arial" w:cs="Arial"/>
          <w:color w:val="000000"/>
          <w:sz w:val="20"/>
          <w:szCs w:val="20"/>
        </w:rPr>
      </w:pPr>
    </w:p>
    <w:p w:rsidR="008560E7" w:rsidRPr="00366AAF" w:rsidRDefault="008560E7" w:rsidP="008560E7">
      <w:pPr>
        <w:keepLines/>
        <w:rPr>
          <w:rFonts w:ascii="Arial" w:hAnsi="Arial" w:cs="Arial"/>
          <w:color w:val="000000"/>
          <w:sz w:val="20"/>
          <w:szCs w:val="20"/>
        </w:rPr>
      </w:pPr>
    </w:p>
    <w:p w:rsidR="008560E7" w:rsidRPr="00366AAF" w:rsidRDefault="008560E7" w:rsidP="008560E7">
      <w:pPr>
        <w:keepLines/>
        <w:jc w:val="center"/>
        <w:rPr>
          <w:rFonts w:ascii="Arial" w:hAnsi="Arial" w:cs="Arial"/>
          <w:color w:val="000000"/>
          <w:sz w:val="20"/>
          <w:szCs w:val="20"/>
        </w:rPr>
      </w:pPr>
      <w:r w:rsidRPr="00366AAF">
        <w:rPr>
          <w:rFonts w:ascii="Arial" w:hAnsi="Arial" w:cs="Arial"/>
          <w:b/>
          <w:color w:val="000000"/>
          <w:sz w:val="20"/>
          <w:szCs w:val="20"/>
        </w:rPr>
        <w:t>OŚWIADCZENIE BEZROBOTNEGO</w:t>
      </w:r>
      <w:r w:rsidR="00CB34EE" w:rsidRPr="00366AAF">
        <w:rPr>
          <w:rFonts w:ascii="Arial" w:hAnsi="Arial" w:cs="Arial"/>
          <w:b/>
          <w:color w:val="000000"/>
          <w:sz w:val="20"/>
          <w:szCs w:val="20"/>
        </w:rPr>
        <w:t>/POSZUKUJĄCEGO</w:t>
      </w:r>
      <w:r w:rsidRPr="00366AAF">
        <w:rPr>
          <w:rFonts w:ascii="Arial" w:hAnsi="Arial" w:cs="Arial"/>
          <w:b/>
          <w:color w:val="000000"/>
          <w:sz w:val="20"/>
          <w:szCs w:val="20"/>
        </w:rPr>
        <w:t xml:space="preserve"> PRACY nr 2</w:t>
      </w:r>
    </w:p>
    <w:p w:rsidR="008560E7" w:rsidRPr="00366AAF" w:rsidRDefault="008560E7" w:rsidP="008560E7">
      <w:pPr>
        <w:jc w:val="center"/>
        <w:rPr>
          <w:rFonts w:ascii="Arial" w:hAnsi="Arial" w:cs="Arial"/>
          <w:b/>
          <w:color w:val="000000"/>
          <w:sz w:val="20"/>
          <w:szCs w:val="20"/>
        </w:rPr>
      </w:pPr>
      <w:r w:rsidRPr="00366AAF">
        <w:rPr>
          <w:rFonts w:ascii="Arial" w:hAnsi="Arial" w:cs="Arial"/>
          <w:color w:val="000000"/>
          <w:sz w:val="20"/>
          <w:szCs w:val="20"/>
        </w:rPr>
        <w:t>(DOTYCZY WNIOSKU O DOFINANSOWANIE)</w:t>
      </w:r>
    </w:p>
    <w:p w:rsidR="008560E7" w:rsidRPr="00366AAF" w:rsidRDefault="008560E7" w:rsidP="008560E7">
      <w:pPr>
        <w:spacing w:line="360" w:lineRule="auto"/>
        <w:jc w:val="center"/>
        <w:rPr>
          <w:rFonts w:ascii="Arial" w:hAnsi="Arial" w:cs="Arial"/>
          <w:b/>
          <w:color w:val="000000"/>
          <w:sz w:val="20"/>
          <w:szCs w:val="20"/>
        </w:rPr>
      </w:pPr>
    </w:p>
    <w:p w:rsidR="008560E7" w:rsidRPr="00366AAF" w:rsidRDefault="008560E7" w:rsidP="008560E7">
      <w:pPr>
        <w:spacing w:line="360" w:lineRule="auto"/>
        <w:jc w:val="center"/>
        <w:rPr>
          <w:rFonts w:ascii="Arial" w:hAnsi="Arial" w:cs="Arial"/>
          <w:b/>
          <w:color w:val="000000"/>
          <w:sz w:val="20"/>
          <w:szCs w:val="20"/>
        </w:rPr>
      </w:pPr>
    </w:p>
    <w:p w:rsidR="008560E7" w:rsidRPr="00366AAF" w:rsidRDefault="008560E7" w:rsidP="008560E7">
      <w:pPr>
        <w:jc w:val="both"/>
        <w:rPr>
          <w:rFonts w:ascii="Arial" w:hAnsi="Arial" w:cs="Arial"/>
          <w:color w:val="000000"/>
          <w:sz w:val="20"/>
          <w:szCs w:val="20"/>
        </w:rPr>
      </w:pPr>
      <w:r w:rsidRPr="00366AAF">
        <w:rPr>
          <w:rFonts w:ascii="Arial" w:hAnsi="Arial" w:cs="Arial"/>
          <w:color w:val="000000"/>
          <w:sz w:val="20"/>
          <w:szCs w:val="20"/>
        </w:rPr>
        <w:t xml:space="preserve">Stosownie do art. 75 § 2 k.p.a., w związku z prowadzonym przez Powiatowy Urząd Pracy w Elblągu postępowaniem administracyjnym w sprawie: </w:t>
      </w:r>
      <w:r w:rsidRPr="00366AAF">
        <w:rPr>
          <w:rFonts w:ascii="Arial" w:hAnsi="Arial" w:cs="Arial"/>
          <w:b/>
          <w:color w:val="000000"/>
          <w:sz w:val="20"/>
          <w:szCs w:val="20"/>
        </w:rPr>
        <w:t>przyznania bezrobotnemu</w:t>
      </w:r>
      <w:r w:rsidR="009C634A" w:rsidRPr="00366AAF">
        <w:rPr>
          <w:rFonts w:ascii="Arial" w:hAnsi="Arial" w:cs="Arial"/>
          <w:b/>
          <w:color w:val="000000"/>
          <w:sz w:val="20"/>
          <w:szCs w:val="20"/>
        </w:rPr>
        <w:t>/</w:t>
      </w:r>
      <w:r w:rsidRPr="00366AAF">
        <w:rPr>
          <w:rFonts w:ascii="Arial" w:hAnsi="Arial" w:cs="Arial"/>
          <w:b/>
          <w:color w:val="000000"/>
          <w:sz w:val="20"/>
          <w:szCs w:val="20"/>
        </w:rPr>
        <w:t xml:space="preserve"> </w:t>
      </w:r>
      <w:r w:rsidR="00CB34EE" w:rsidRPr="00366AAF">
        <w:rPr>
          <w:rFonts w:ascii="Arial" w:hAnsi="Arial" w:cs="Arial"/>
          <w:color w:val="FF0000"/>
          <w:sz w:val="20"/>
          <w:szCs w:val="20"/>
        </w:rPr>
        <w:t xml:space="preserve"> </w:t>
      </w:r>
      <w:r w:rsidR="00CB34EE" w:rsidRPr="00366AAF">
        <w:rPr>
          <w:rFonts w:ascii="Arial" w:hAnsi="Arial" w:cs="Arial"/>
          <w:color w:val="000000" w:themeColor="text1"/>
          <w:sz w:val="20"/>
          <w:szCs w:val="20"/>
        </w:rPr>
        <w:t xml:space="preserve"> </w:t>
      </w:r>
      <w:r w:rsidR="00CB34EE" w:rsidRPr="00366AAF">
        <w:rPr>
          <w:rFonts w:ascii="Arial" w:hAnsi="Arial" w:cs="Arial"/>
          <w:b/>
          <w:color w:val="000000" w:themeColor="text1"/>
          <w:sz w:val="20"/>
          <w:szCs w:val="20"/>
        </w:rPr>
        <w:t xml:space="preserve">poszukującemu pracy </w:t>
      </w:r>
      <w:r w:rsidRPr="00366AAF">
        <w:rPr>
          <w:rFonts w:ascii="Arial" w:hAnsi="Arial" w:cs="Arial"/>
          <w:b/>
          <w:color w:val="000000"/>
          <w:sz w:val="20"/>
          <w:szCs w:val="20"/>
        </w:rPr>
        <w:t>jednorazowo środków na podjęcie działalności gospodarczej</w:t>
      </w:r>
      <w:r w:rsidRPr="00366AAF">
        <w:rPr>
          <w:rFonts w:ascii="Arial" w:hAnsi="Arial" w:cs="Arial"/>
          <w:color w:val="000000"/>
          <w:sz w:val="20"/>
          <w:szCs w:val="20"/>
        </w:rPr>
        <w:t xml:space="preserve"> będąc stroną postępowania oświadczam, że:</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Zapoznałem(am) się i spełniam warunki, o których mowa w </w:t>
      </w:r>
      <w:r w:rsidRPr="00366AAF">
        <w:rPr>
          <w:rFonts w:ascii="Arial" w:hAnsi="Arial" w:cs="Arial"/>
          <w:i/>
          <w:color w:val="000000"/>
          <w:sz w:val="20"/>
          <w:szCs w:val="20"/>
        </w:rPr>
        <w:t xml:space="preserve">rozporządzeniu Komisji (UE) </w:t>
      </w:r>
      <w:r w:rsidRPr="00366AAF">
        <w:rPr>
          <w:rFonts w:ascii="Arial" w:hAnsi="Arial" w:cs="Arial"/>
          <w:i/>
          <w:color w:val="000000"/>
          <w:sz w:val="20"/>
          <w:szCs w:val="20"/>
        </w:rPr>
        <w:br/>
      </w:r>
      <w:r w:rsidRPr="00366AAF">
        <w:rPr>
          <w:rFonts w:ascii="Arial" w:hAnsi="Arial" w:cs="Arial"/>
          <w:color w:val="000000"/>
          <w:sz w:val="20"/>
          <w:szCs w:val="20"/>
        </w:rPr>
        <w:t xml:space="preserve">Nr </w:t>
      </w:r>
      <w:r w:rsidRPr="00366AAF">
        <w:rPr>
          <w:rFonts w:ascii="Arial" w:hAnsi="Arial" w:cs="Arial"/>
          <w:sz w:val="20"/>
          <w:szCs w:val="20"/>
        </w:rPr>
        <w:t>2023/2831 z dnia 13 grudnia 2023 r. w sprawie stosowania art. 107 i 108 Traktatu o funkcjonowaniu Unii Europejskiej do pomocy de minimis (Dz. Urz. UE L z 2023 r. poz. 2831)</w:t>
      </w:r>
      <w:r w:rsidRPr="00366AAF">
        <w:rPr>
          <w:rFonts w:ascii="Arial" w:hAnsi="Arial" w:cs="Arial"/>
          <w:color w:val="000000"/>
          <w:sz w:val="20"/>
          <w:szCs w:val="20"/>
        </w:rPr>
        <w:t>, odnoszące się do dopuszczalnego udzielenia pomocy na podstawie niniejszego rozporządzenia.</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Zapoznałem(am) się z aktualnie obowiązującym w Powiatowym Urzędzie Pracy w Elblągu </w:t>
      </w:r>
      <w:r w:rsidRPr="00366AAF">
        <w:rPr>
          <w:rFonts w:ascii="Arial" w:hAnsi="Arial" w:cs="Arial"/>
          <w:i/>
          <w:iCs/>
          <w:color w:val="000000"/>
          <w:sz w:val="20"/>
          <w:szCs w:val="20"/>
        </w:rPr>
        <w:t>Regulaminem przyznawania środków na podjęcie działalności gospodarczej.</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W przypadku otrzymania pomocy publicznej w okresie od dnia złożenia wniosku </w:t>
      </w:r>
      <w:r w:rsidR="00366AAF" w:rsidRPr="00366AAF">
        <w:rPr>
          <w:rFonts w:ascii="Arial" w:hAnsi="Arial" w:cs="Arial"/>
          <w:color w:val="000000"/>
          <w:sz w:val="20"/>
          <w:szCs w:val="20"/>
        </w:rPr>
        <w:br/>
      </w:r>
      <w:r w:rsidRPr="00366AAF">
        <w:rPr>
          <w:rFonts w:ascii="Arial" w:hAnsi="Arial" w:cs="Arial"/>
          <w:color w:val="000000"/>
          <w:sz w:val="20"/>
          <w:szCs w:val="20"/>
        </w:rPr>
        <w:t>o dofinansowanie do dnia podpisania umowy z Powiatowym Urzędem Pracy, zobowiązuję się do złożenia przed podpisaniem umowy dodatkowego oświadczenia o uzyskanej pomocy publicznej.</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W przypadku uwzględnienia złożonego przeze mnie wniosku o dofinansowanie  - podpisanie umowy </w:t>
      </w:r>
      <w:r w:rsidR="009C634A" w:rsidRPr="00366AAF">
        <w:rPr>
          <w:rFonts w:ascii="Arial" w:hAnsi="Arial" w:cs="Arial"/>
          <w:color w:val="000000"/>
          <w:sz w:val="20"/>
          <w:szCs w:val="20"/>
        </w:rPr>
        <w:t xml:space="preserve"> </w:t>
      </w:r>
      <w:r w:rsidRPr="00366AAF">
        <w:rPr>
          <w:rFonts w:ascii="Arial" w:hAnsi="Arial" w:cs="Arial"/>
          <w:color w:val="000000"/>
          <w:sz w:val="20"/>
          <w:szCs w:val="20"/>
        </w:rPr>
        <w:t>o przyznanie bezrobotnemu jednorazowo środków na podjęcie dzi</w:t>
      </w:r>
      <w:r w:rsidR="009C634A" w:rsidRPr="00366AAF">
        <w:rPr>
          <w:rFonts w:ascii="Arial" w:hAnsi="Arial" w:cs="Arial"/>
          <w:color w:val="000000"/>
          <w:sz w:val="20"/>
          <w:szCs w:val="20"/>
        </w:rPr>
        <w:t xml:space="preserve">ałalności gospodarczej nastąpi </w:t>
      </w:r>
      <w:r w:rsidRPr="00366AAF">
        <w:rPr>
          <w:rFonts w:ascii="Arial" w:hAnsi="Arial" w:cs="Arial"/>
          <w:color w:val="000000" w:themeColor="text1"/>
          <w:sz w:val="20"/>
          <w:szCs w:val="20"/>
        </w:rPr>
        <w:t xml:space="preserve">w terminie </w:t>
      </w:r>
      <w:r w:rsidR="009C634A" w:rsidRPr="00366AAF">
        <w:rPr>
          <w:rFonts w:ascii="Arial" w:hAnsi="Arial" w:cs="Arial"/>
          <w:color w:val="000000" w:themeColor="text1"/>
          <w:sz w:val="20"/>
          <w:szCs w:val="20"/>
        </w:rPr>
        <w:t>2</w:t>
      </w:r>
      <w:r w:rsidRPr="00366AAF">
        <w:rPr>
          <w:rFonts w:ascii="Arial" w:hAnsi="Arial" w:cs="Arial"/>
          <w:color w:val="000000" w:themeColor="text1"/>
          <w:sz w:val="20"/>
          <w:szCs w:val="20"/>
        </w:rPr>
        <w:t xml:space="preserve"> </w:t>
      </w:r>
      <w:r w:rsidR="009C634A" w:rsidRPr="00366AAF">
        <w:rPr>
          <w:rFonts w:ascii="Arial" w:hAnsi="Arial" w:cs="Arial"/>
          <w:color w:val="000000" w:themeColor="text1"/>
          <w:sz w:val="20"/>
          <w:szCs w:val="20"/>
        </w:rPr>
        <w:t>miesięcy</w:t>
      </w:r>
      <w:r w:rsidRPr="00366AAF">
        <w:rPr>
          <w:rFonts w:ascii="Arial" w:hAnsi="Arial" w:cs="Arial"/>
          <w:color w:val="000000" w:themeColor="text1"/>
          <w:sz w:val="20"/>
          <w:szCs w:val="20"/>
        </w:rPr>
        <w:t xml:space="preserve"> od dnia</w:t>
      </w:r>
      <w:r w:rsidRPr="00366AAF">
        <w:rPr>
          <w:rFonts w:ascii="Arial" w:hAnsi="Arial" w:cs="Arial"/>
          <w:b/>
          <w:color w:val="000000" w:themeColor="text1"/>
          <w:sz w:val="20"/>
          <w:szCs w:val="20"/>
        </w:rPr>
        <w:t xml:space="preserve"> </w:t>
      </w:r>
      <w:r w:rsidRPr="00366AAF">
        <w:rPr>
          <w:rFonts w:ascii="Arial" w:eastAsia="Arial Unicode MS" w:hAnsi="Arial" w:cs="Arial"/>
          <w:color w:val="000000"/>
          <w:sz w:val="20"/>
          <w:szCs w:val="20"/>
        </w:rPr>
        <w:t>uwzględnienia w/w wniosku</w:t>
      </w:r>
      <w:r w:rsidRPr="00366AAF">
        <w:rPr>
          <w:rFonts w:ascii="Arial" w:hAnsi="Arial" w:cs="Arial"/>
          <w:color w:val="000000"/>
          <w:sz w:val="20"/>
          <w:szCs w:val="20"/>
        </w:rPr>
        <w:t>.</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Nie podpisanie stosownej umowy w w/w terminie </w:t>
      </w:r>
      <w:r w:rsidRPr="00366AAF">
        <w:rPr>
          <w:rFonts w:ascii="Arial" w:eastAsia="Arial Unicode MS" w:hAnsi="Arial" w:cs="Arial"/>
          <w:color w:val="000000"/>
          <w:sz w:val="20"/>
          <w:szCs w:val="20"/>
        </w:rPr>
        <w:t>z przyczyn leżących po</w:t>
      </w:r>
      <w:r w:rsidRPr="00366AAF">
        <w:rPr>
          <w:rFonts w:ascii="Arial" w:hAnsi="Arial" w:cs="Arial"/>
          <w:color w:val="000000"/>
          <w:sz w:val="20"/>
          <w:szCs w:val="20"/>
        </w:rPr>
        <w:t xml:space="preserve"> mojej stronie należy taktować jako moją rezygnację z przyznanych środków na podjęcie działalności gospodarczej. </w:t>
      </w:r>
    </w:p>
    <w:p w:rsidR="008560E7" w:rsidRPr="00366AAF" w:rsidRDefault="008560E7" w:rsidP="008560E7">
      <w:pPr>
        <w:jc w:val="both"/>
        <w:rPr>
          <w:rFonts w:ascii="Arial" w:hAnsi="Arial" w:cs="Arial"/>
          <w:color w:val="000000"/>
          <w:sz w:val="20"/>
          <w:szCs w:val="20"/>
        </w:rPr>
      </w:pPr>
    </w:p>
    <w:p w:rsidR="008560E7" w:rsidRPr="00366AAF" w:rsidRDefault="008560E7" w:rsidP="005360DA">
      <w:pPr>
        <w:jc w:val="both"/>
        <w:rPr>
          <w:rFonts w:ascii="Arial" w:hAnsi="Arial" w:cs="Arial"/>
          <w:color w:val="000000"/>
          <w:sz w:val="20"/>
          <w:szCs w:val="20"/>
        </w:rPr>
      </w:pPr>
    </w:p>
    <w:p w:rsidR="005360DA" w:rsidRPr="00366AAF" w:rsidRDefault="005360DA" w:rsidP="005360DA">
      <w:pPr>
        <w:jc w:val="both"/>
        <w:rPr>
          <w:rFonts w:ascii="Arial" w:hAnsi="Arial" w:cs="Arial"/>
          <w:color w:val="000000" w:themeColor="text1"/>
          <w:sz w:val="20"/>
          <w:szCs w:val="20"/>
        </w:rPr>
      </w:pPr>
      <w:r w:rsidRPr="00366AAF">
        <w:rPr>
          <w:rFonts w:ascii="Arial" w:hAnsi="Arial" w:cs="Arial"/>
          <w:color w:val="000000" w:themeColor="text1"/>
          <w:sz w:val="20"/>
          <w:szCs w:val="20"/>
        </w:rPr>
        <w:t>Jestem świadomy/a odpowiedzialności karnej za złożenie fałszywego oświadczenia wynikającego z art. 233 § 6 ustawy z dnia 6 czerwca 1997 r. – Kodeks karny.</w:t>
      </w: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5664"/>
        <w:jc w:val="both"/>
        <w:rPr>
          <w:rFonts w:ascii="Arial" w:hAnsi="Arial" w:cs="Arial"/>
          <w:color w:val="000000"/>
          <w:sz w:val="20"/>
          <w:szCs w:val="20"/>
        </w:rPr>
      </w:pPr>
      <w:r w:rsidRPr="00366AAF">
        <w:rPr>
          <w:rFonts w:ascii="Arial" w:hAnsi="Arial" w:cs="Arial"/>
          <w:color w:val="000000"/>
          <w:sz w:val="20"/>
          <w:szCs w:val="20"/>
        </w:rPr>
        <w:t>……………………………………</w:t>
      </w:r>
    </w:p>
    <w:p w:rsidR="008560E7" w:rsidRPr="00366AAF" w:rsidRDefault="008560E7" w:rsidP="008560E7">
      <w:pPr>
        <w:ind w:left="5400" w:hanging="264"/>
        <w:jc w:val="center"/>
        <w:rPr>
          <w:rFonts w:ascii="Arial" w:hAnsi="Arial" w:cs="Arial"/>
          <w:color w:val="000000"/>
          <w:sz w:val="20"/>
          <w:szCs w:val="20"/>
        </w:rPr>
      </w:pPr>
      <w:r w:rsidRPr="00366AAF">
        <w:rPr>
          <w:rFonts w:ascii="Arial" w:hAnsi="Arial" w:cs="Arial"/>
          <w:color w:val="000000"/>
          <w:sz w:val="20"/>
          <w:szCs w:val="20"/>
        </w:rPr>
        <w:t>(data i podpis Wnioskodawcy)</w:t>
      </w:r>
    </w:p>
    <w:p w:rsidR="008560E7" w:rsidRPr="00366AAF" w:rsidRDefault="008560E7" w:rsidP="008560E7">
      <w:pPr>
        <w:rPr>
          <w:rFonts w:ascii="Arial" w:hAnsi="Arial" w:cs="Arial"/>
          <w:color w:val="000000"/>
          <w:sz w:val="20"/>
          <w:szCs w:val="20"/>
        </w:rPr>
      </w:pPr>
    </w:p>
    <w:p w:rsidR="008560E7" w:rsidRPr="00CB3519" w:rsidRDefault="008560E7" w:rsidP="008560E7">
      <w:pPr>
        <w:rPr>
          <w:color w:val="000000"/>
        </w:rPr>
      </w:pPr>
    </w:p>
    <w:p w:rsidR="005360DA" w:rsidRDefault="005360DA"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5360DA" w:rsidRDefault="005360DA" w:rsidP="008560E7">
      <w:pPr>
        <w:jc w:val="right"/>
        <w:rPr>
          <w:color w:val="000000"/>
          <w:u w:val="single"/>
        </w:rPr>
      </w:pPr>
    </w:p>
    <w:p w:rsidR="008560E7" w:rsidRPr="00366AAF" w:rsidRDefault="008560E7" w:rsidP="008560E7">
      <w:pPr>
        <w:jc w:val="right"/>
        <w:rPr>
          <w:rFonts w:ascii="Arial" w:hAnsi="Arial" w:cs="Arial"/>
          <w:color w:val="000000"/>
          <w:sz w:val="20"/>
          <w:szCs w:val="20"/>
        </w:rPr>
      </w:pPr>
      <w:r w:rsidRPr="00366AAF">
        <w:rPr>
          <w:rFonts w:ascii="Arial" w:hAnsi="Arial" w:cs="Arial"/>
          <w:color w:val="000000"/>
          <w:sz w:val="20"/>
          <w:szCs w:val="20"/>
          <w:u w:val="single"/>
        </w:rPr>
        <w:t>Załącznik nr 3</w:t>
      </w:r>
    </w:p>
    <w:p w:rsidR="008560E7" w:rsidRPr="00366AAF" w:rsidRDefault="008560E7" w:rsidP="008560E7">
      <w:pPr>
        <w:keepLines/>
        <w:ind w:left="6381" w:firstLine="709"/>
        <w:rPr>
          <w:rFonts w:ascii="Arial" w:hAnsi="Arial" w:cs="Arial"/>
          <w:color w:val="000000"/>
          <w:sz w:val="20"/>
          <w:szCs w:val="20"/>
        </w:rPr>
      </w:pPr>
    </w:p>
    <w:p w:rsidR="008560E7" w:rsidRPr="00366AAF" w:rsidRDefault="008560E7" w:rsidP="008560E7">
      <w:pPr>
        <w:jc w:val="center"/>
        <w:rPr>
          <w:rFonts w:ascii="Arial" w:hAnsi="Arial" w:cs="Arial"/>
          <w:b/>
          <w:color w:val="000000"/>
          <w:sz w:val="20"/>
          <w:szCs w:val="20"/>
        </w:rPr>
      </w:pPr>
    </w:p>
    <w:p w:rsidR="008560E7" w:rsidRPr="00366AAF" w:rsidRDefault="008560E7" w:rsidP="008560E7">
      <w:pPr>
        <w:jc w:val="center"/>
        <w:rPr>
          <w:rFonts w:ascii="Arial" w:hAnsi="Arial" w:cs="Arial"/>
          <w:color w:val="000000"/>
          <w:sz w:val="20"/>
          <w:szCs w:val="20"/>
        </w:rPr>
      </w:pPr>
      <w:r w:rsidRPr="00366AAF">
        <w:rPr>
          <w:rFonts w:ascii="Arial" w:hAnsi="Arial" w:cs="Arial"/>
          <w:b/>
          <w:color w:val="000000"/>
          <w:sz w:val="20"/>
          <w:szCs w:val="20"/>
        </w:rPr>
        <w:t>OŚWIADCZENIE BEZROBOTNEGO/</w:t>
      </w:r>
      <w:r w:rsidR="009C634A" w:rsidRPr="00366AAF">
        <w:rPr>
          <w:rFonts w:ascii="Arial" w:hAnsi="Arial" w:cs="Arial"/>
          <w:color w:val="FF0000"/>
          <w:sz w:val="20"/>
          <w:szCs w:val="20"/>
        </w:rPr>
        <w:t xml:space="preserve"> </w:t>
      </w:r>
      <w:r w:rsidRPr="00366AAF">
        <w:rPr>
          <w:rFonts w:ascii="Arial" w:hAnsi="Arial" w:cs="Arial"/>
          <w:b/>
          <w:color w:val="000000"/>
          <w:sz w:val="20"/>
          <w:szCs w:val="20"/>
        </w:rPr>
        <w:t>POSZUKUJĄC</w:t>
      </w:r>
      <w:r w:rsidR="00366AAF" w:rsidRPr="00366AAF">
        <w:rPr>
          <w:rFonts w:ascii="Arial" w:hAnsi="Arial" w:cs="Arial"/>
          <w:b/>
          <w:color w:val="000000"/>
          <w:sz w:val="20"/>
          <w:szCs w:val="20"/>
        </w:rPr>
        <w:t>EGO</w:t>
      </w:r>
      <w:r w:rsidRPr="00366AAF">
        <w:rPr>
          <w:rFonts w:ascii="Arial" w:hAnsi="Arial" w:cs="Arial"/>
          <w:b/>
          <w:color w:val="000000"/>
          <w:sz w:val="20"/>
          <w:szCs w:val="20"/>
        </w:rPr>
        <w:t xml:space="preserve"> PRACY nr 3</w:t>
      </w:r>
    </w:p>
    <w:p w:rsidR="008560E7" w:rsidRPr="00366AAF" w:rsidRDefault="008560E7" w:rsidP="008560E7">
      <w:pPr>
        <w:jc w:val="center"/>
        <w:rPr>
          <w:rFonts w:ascii="Arial" w:hAnsi="Arial" w:cs="Arial"/>
          <w:bCs/>
          <w:color w:val="000000"/>
          <w:sz w:val="20"/>
          <w:szCs w:val="20"/>
        </w:rPr>
      </w:pPr>
      <w:r w:rsidRPr="00366AAF">
        <w:rPr>
          <w:rFonts w:ascii="Arial" w:hAnsi="Arial" w:cs="Arial"/>
          <w:color w:val="000000"/>
          <w:sz w:val="20"/>
          <w:szCs w:val="20"/>
        </w:rPr>
        <w:t>(DOTYCZY WNIOSKU O DOFINANSOWANIE)</w:t>
      </w:r>
    </w:p>
    <w:p w:rsidR="008560E7" w:rsidRPr="00366AAF" w:rsidRDefault="008560E7" w:rsidP="008560E7">
      <w:pPr>
        <w:rPr>
          <w:rFonts w:ascii="Arial" w:hAnsi="Arial" w:cs="Arial"/>
          <w:bCs/>
          <w:color w:val="000000"/>
          <w:sz w:val="20"/>
          <w:szCs w:val="20"/>
        </w:rPr>
      </w:pPr>
    </w:p>
    <w:p w:rsidR="008560E7" w:rsidRPr="00366AAF" w:rsidRDefault="008560E7" w:rsidP="008560E7">
      <w:pPr>
        <w:jc w:val="both"/>
        <w:rPr>
          <w:rFonts w:ascii="Arial" w:hAnsi="Arial" w:cs="Arial"/>
          <w:b/>
          <w:bCs/>
          <w:color w:val="000000"/>
          <w:sz w:val="20"/>
          <w:szCs w:val="20"/>
        </w:rPr>
      </w:pPr>
      <w:r w:rsidRPr="00366AAF">
        <w:rPr>
          <w:rFonts w:ascii="Arial" w:hAnsi="Arial" w:cs="Arial"/>
          <w:color w:val="000000"/>
          <w:sz w:val="20"/>
          <w:szCs w:val="20"/>
        </w:rPr>
        <w:t>Uprzedzony o odpowiedzialności cywilnej i karnej za składanie fałszywych zeznań, oświadczam co następuje:</w:t>
      </w:r>
    </w:p>
    <w:p w:rsidR="008560E7" w:rsidRPr="00366AAF" w:rsidRDefault="009C634A" w:rsidP="008560E7">
      <w:pPr>
        <w:widowControl w:val="0"/>
        <w:autoSpaceDE w:val="0"/>
        <w:spacing w:before="100" w:after="119"/>
        <w:jc w:val="both"/>
        <w:rPr>
          <w:rFonts w:ascii="Arial" w:hAnsi="Arial" w:cs="Arial"/>
          <w:color w:val="000000"/>
          <w:sz w:val="20"/>
          <w:szCs w:val="20"/>
          <w:lang w:eastAsia="ar-SA"/>
        </w:rPr>
      </w:pPr>
      <w:r w:rsidRPr="00366AAF">
        <w:rPr>
          <w:rFonts w:ascii="Arial" w:hAnsi="Arial" w:cs="Arial"/>
          <w:b/>
          <w:bCs/>
          <w:color w:val="000000"/>
          <w:sz w:val="20"/>
          <w:szCs w:val="20"/>
          <w:lang w:eastAsia="ar-SA"/>
        </w:rPr>
        <w:t>W</w:t>
      </w:r>
      <w:r w:rsidR="008560E7" w:rsidRPr="00366AAF">
        <w:rPr>
          <w:rFonts w:ascii="Arial" w:hAnsi="Arial" w:cs="Arial"/>
          <w:b/>
          <w:bCs/>
          <w:color w:val="000000"/>
          <w:sz w:val="20"/>
          <w:szCs w:val="20"/>
          <w:lang w:eastAsia="ar-SA"/>
        </w:rPr>
        <w:t xml:space="preserve"> ciągu 3 lat poprzedzających dzień złożenia wniosku </w:t>
      </w:r>
    </w:p>
    <w:p w:rsidR="008560E7" w:rsidRPr="00366AAF" w:rsidRDefault="008560E7" w:rsidP="008560E7">
      <w:pPr>
        <w:numPr>
          <w:ilvl w:val="0"/>
          <w:numId w:val="4"/>
        </w:numPr>
        <w:suppressAutoHyphens/>
        <w:spacing w:after="120" w:line="360" w:lineRule="auto"/>
        <w:jc w:val="both"/>
        <w:rPr>
          <w:rFonts w:ascii="Arial" w:hAnsi="Arial" w:cs="Arial"/>
          <w:color w:val="000000"/>
          <w:sz w:val="20"/>
          <w:szCs w:val="20"/>
          <w:lang w:eastAsia="ar-SA"/>
        </w:rPr>
      </w:pPr>
      <w:r w:rsidRPr="00366AAF">
        <w:rPr>
          <w:rFonts w:ascii="Arial" w:hAnsi="Arial" w:cs="Arial"/>
          <w:color w:val="000000"/>
          <w:sz w:val="20"/>
          <w:szCs w:val="20"/>
          <w:lang w:eastAsia="ar-SA"/>
        </w:rPr>
        <w:t xml:space="preserve">- korzystałem / nie korzystałem* z pomoc de minimis. </w:t>
      </w:r>
    </w:p>
    <w:p w:rsidR="008560E7" w:rsidRPr="00366AAF" w:rsidRDefault="008560E7" w:rsidP="008560E7">
      <w:pPr>
        <w:jc w:val="both"/>
        <w:rPr>
          <w:rFonts w:ascii="Arial" w:hAnsi="Arial" w:cs="Arial"/>
          <w:color w:val="000000"/>
          <w:sz w:val="20"/>
          <w:szCs w:val="20"/>
        </w:rPr>
      </w:pPr>
      <w:r w:rsidRPr="00366AAF">
        <w:rPr>
          <w:rFonts w:ascii="Arial" w:hAnsi="Arial" w:cs="Arial"/>
          <w:color w:val="000000"/>
          <w:sz w:val="20"/>
          <w:szCs w:val="20"/>
        </w:rPr>
        <w:t>W przypadku otrzymania pomocy de minimis należy wypełnić poniższe zestawienie o</w:t>
      </w:r>
      <w:r w:rsidR="009C634A" w:rsidRPr="00366AAF">
        <w:rPr>
          <w:rFonts w:ascii="Arial" w:hAnsi="Arial" w:cs="Arial"/>
          <w:color w:val="000000"/>
          <w:sz w:val="20"/>
          <w:szCs w:val="20"/>
        </w:rPr>
        <w:t xml:space="preserve">raz dołączyć kopię zaświadczeń </w:t>
      </w:r>
      <w:r w:rsidRPr="00366AAF">
        <w:rPr>
          <w:rFonts w:ascii="Arial" w:hAnsi="Arial" w:cs="Arial"/>
          <w:color w:val="000000"/>
          <w:sz w:val="20"/>
          <w:szCs w:val="20"/>
        </w:rPr>
        <w:t>o otrzymanej pomocy</w:t>
      </w:r>
    </w:p>
    <w:p w:rsidR="008560E7" w:rsidRPr="00366AAF" w:rsidRDefault="008560E7" w:rsidP="008560E7">
      <w:pPr>
        <w:jc w:val="both"/>
        <w:rPr>
          <w:rFonts w:ascii="Arial" w:hAnsi="Arial" w:cs="Arial"/>
          <w:color w:val="000000"/>
          <w:sz w:val="20"/>
          <w:szCs w:val="2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8560E7" w:rsidRPr="00366AAF" w:rsidTr="00A2217A">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L.p.</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Podstawa prawna</w:t>
            </w: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jc w:val="center"/>
              <w:rPr>
                <w:rFonts w:ascii="Arial" w:hAnsi="Arial" w:cs="Arial"/>
                <w:color w:val="000000"/>
                <w:sz w:val="20"/>
                <w:szCs w:val="20"/>
              </w:rPr>
            </w:pPr>
            <w:r w:rsidRPr="00366AAF">
              <w:rPr>
                <w:rFonts w:ascii="Arial" w:hAnsi="Arial" w:cs="Arial"/>
                <w:b/>
                <w:color w:val="000000"/>
                <w:sz w:val="20"/>
                <w:szCs w:val="20"/>
              </w:rPr>
              <w:t>Nr programu pomocowego, decyzji lub umowy</w:t>
            </w:r>
          </w:p>
        </w:tc>
      </w:tr>
      <w:tr w:rsidR="008560E7" w:rsidRPr="00366AAF" w:rsidTr="00A2217A">
        <w:trPr>
          <w:trHeight w:val="411"/>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1.</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ind w:left="-163"/>
              <w:rPr>
                <w:rFonts w:ascii="Arial" w:hAnsi="Arial" w:cs="Arial"/>
                <w:i/>
                <w:color w:val="000000"/>
                <w:sz w:val="20"/>
                <w:szCs w:val="20"/>
              </w:rPr>
            </w:pPr>
          </w:p>
        </w:tc>
      </w:tr>
      <w:tr w:rsidR="008560E7" w:rsidRPr="00366AAF" w:rsidTr="00A2217A">
        <w:trPr>
          <w:trHeight w:val="418"/>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2.</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ind w:left="-163"/>
              <w:rPr>
                <w:rFonts w:ascii="Arial" w:hAnsi="Arial" w:cs="Arial"/>
                <w:i/>
                <w:color w:val="000000"/>
                <w:sz w:val="20"/>
                <w:szCs w:val="20"/>
              </w:rPr>
            </w:pPr>
          </w:p>
        </w:tc>
      </w:tr>
      <w:tr w:rsidR="008560E7" w:rsidRPr="00366AAF" w:rsidTr="00A2217A">
        <w:trPr>
          <w:trHeight w:val="424"/>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3.</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15"/>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4.</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08"/>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5.</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28"/>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6.</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06"/>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7.</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c>
          <w:tcPr>
            <w:tcW w:w="6087" w:type="dxa"/>
            <w:gridSpan w:val="4"/>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p w:rsidR="008560E7" w:rsidRPr="00366AAF" w:rsidRDefault="008560E7" w:rsidP="00A2217A">
            <w:pPr>
              <w:jc w:val="center"/>
              <w:rPr>
                <w:rFonts w:ascii="Arial" w:hAnsi="Arial" w:cs="Arial"/>
                <w:color w:val="000000"/>
                <w:sz w:val="20"/>
                <w:szCs w:val="20"/>
              </w:rPr>
            </w:pPr>
            <w:r w:rsidRPr="00366AAF">
              <w:rPr>
                <w:rFonts w:ascii="Arial" w:hAnsi="Arial" w:cs="Arial"/>
                <w:b/>
                <w:color w:val="000000"/>
                <w:sz w:val="20"/>
                <w:szCs w:val="20"/>
              </w:rPr>
              <w:t>Łącznie</w:t>
            </w: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bl>
    <w:p w:rsidR="009C634A" w:rsidRPr="00366AAF" w:rsidRDefault="009C634A" w:rsidP="008560E7">
      <w:pPr>
        <w:spacing w:line="360" w:lineRule="auto"/>
        <w:rPr>
          <w:rFonts w:ascii="Arial" w:hAnsi="Arial" w:cs="Arial"/>
          <w:color w:val="000000"/>
          <w:sz w:val="20"/>
          <w:szCs w:val="20"/>
        </w:rPr>
      </w:pPr>
    </w:p>
    <w:p w:rsidR="008560E7" w:rsidRPr="00366AAF" w:rsidRDefault="008560E7" w:rsidP="008560E7">
      <w:pPr>
        <w:tabs>
          <w:tab w:val="right" w:leader="dot" w:pos="9072"/>
        </w:tabs>
        <w:spacing w:line="360" w:lineRule="auto"/>
        <w:ind w:left="360"/>
        <w:jc w:val="both"/>
        <w:rPr>
          <w:rFonts w:ascii="Arial" w:hAnsi="Arial" w:cs="Arial"/>
          <w:i/>
          <w:color w:val="000000"/>
          <w:sz w:val="20"/>
          <w:szCs w:val="20"/>
          <w:u w:val="single"/>
        </w:rPr>
      </w:pPr>
      <w:r w:rsidRPr="00366AAF">
        <w:rPr>
          <w:rFonts w:ascii="Arial" w:hAnsi="Arial" w:cs="Arial"/>
          <w:i/>
          <w:color w:val="000000"/>
          <w:sz w:val="20"/>
          <w:szCs w:val="20"/>
          <w:u w:val="single"/>
        </w:rPr>
        <w:t>* niepotrzebne skreślić</w:t>
      </w:r>
    </w:p>
    <w:p w:rsidR="009C634A" w:rsidRPr="00366AAF" w:rsidRDefault="009C634A" w:rsidP="009C634A">
      <w:pPr>
        <w:tabs>
          <w:tab w:val="left" w:pos="360"/>
        </w:tabs>
        <w:suppressAutoHyphens/>
        <w:ind w:left="720"/>
        <w:jc w:val="both"/>
        <w:rPr>
          <w:rFonts w:ascii="Arial" w:hAnsi="Arial" w:cs="Arial"/>
          <w:i/>
          <w:color w:val="000000"/>
          <w:sz w:val="20"/>
          <w:szCs w:val="20"/>
          <w:u w:val="single"/>
        </w:rPr>
      </w:pPr>
    </w:p>
    <w:p w:rsidR="005360DA" w:rsidRPr="00366AAF" w:rsidRDefault="005360DA" w:rsidP="005360DA">
      <w:pPr>
        <w:jc w:val="both"/>
        <w:rPr>
          <w:rFonts w:ascii="Arial" w:hAnsi="Arial" w:cs="Arial"/>
          <w:color w:val="000000" w:themeColor="text1"/>
          <w:sz w:val="20"/>
          <w:szCs w:val="20"/>
        </w:rPr>
      </w:pPr>
      <w:r w:rsidRPr="00366AAF">
        <w:rPr>
          <w:rFonts w:ascii="Arial" w:hAnsi="Arial" w:cs="Arial"/>
          <w:color w:val="000000" w:themeColor="text1"/>
          <w:sz w:val="20"/>
          <w:szCs w:val="20"/>
        </w:rPr>
        <w:t>Jestem świadomy/a odpowiedzialności karnej za złożenie fałszywego oświadczenia wynikającego z art. 233 § 6 ustawy z dnia 6 czerwca 1997 r. – Kodeks karny.</w:t>
      </w:r>
    </w:p>
    <w:p w:rsidR="008560E7" w:rsidRPr="00366AAF" w:rsidRDefault="008560E7" w:rsidP="005360DA">
      <w:pPr>
        <w:rPr>
          <w:rFonts w:ascii="Arial" w:hAnsi="Arial" w:cs="Arial"/>
          <w:color w:val="000000"/>
          <w:sz w:val="20"/>
          <w:szCs w:val="20"/>
        </w:rPr>
      </w:pPr>
    </w:p>
    <w:p w:rsidR="008560E7" w:rsidRPr="00366AAF" w:rsidRDefault="008560E7" w:rsidP="008560E7">
      <w:pPr>
        <w:jc w:val="right"/>
        <w:rPr>
          <w:rFonts w:ascii="Arial" w:hAnsi="Arial" w:cs="Arial"/>
          <w:color w:val="000000"/>
          <w:sz w:val="20"/>
          <w:szCs w:val="20"/>
        </w:rPr>
      </w:pPr>
    </w:p>
    <w:p w:rsidR="008560E7" w:rsidRPr="00366AAF" w:rsidRDefault="008560E7" w:rsidP="008560E7">
      <w:pPr>
        <w:jc w:val="right"/>
        <w:rPr>
          <w:rFonts w:ascii="Arial" w:hAnsi="Arial" w:cs="Arial"/>
          <w:color w:val="000000"/>
          <w:sz w:val="20"/>
          <w:szCs w:val="20"/>
        </w:rPr>
      </w:pPr>
    </w:p>
    <w:p w:rsidR="008560E7" w:rsidRPr="00366AAF" w:rsidRDefault="008560E7" w:rsidP="008560E7">
      <w:pPr>
        <w:jc w:val="right"/>
        <w:rPr>
          <w:rFonts w:ascii="Arial" w:hAnsi="Arial" w:cs="Arial"/>
          <w:color w:val="000000"/>
          <w:sz w:val="20"/>
          <w:szCs w:val="20"/>
        </w:rPr>
      </w:pPr>
    </w:p>
    <w:p w:rsidR="008560E7" w:rsidRPr="00366AAF" w:rsidRDefault="008560E7" w:rsidP="008560E7">
      <w:pPr>
        <w:ind w:left="5664"/>
        <w:jc w:val="both"/>
        <w:rPr>
          <w:rFonts w:ascii="Arial" w:hAnsi="Arial" w:cs="Arial"/>
          <w:color w:val="000000"/>
          <w:sz w:val="20"/>
          <w:szCs w:val="20"/>
        </w:rPr>
      </w:pPr>
      <w:r w:rsidRPr="00366AAF">
        <w:rPr>
          <w:rFonts w:ascii="Arial" w:hAnsi="Arial" w:cs="Arial"/>
          <w:color w:val="000000"/>
          <w:sz w:val="20"/>
          <w:szCs w:val="20"/>
        </w:rPr>
        <w:t>……………………………………</w:t>
      </w:r>
    </w:p>
    <w:p w:rsidR="008560E7" w:rsidRPr="00366AAF" w:rsidRDefault="008560E7" w:rsidP="008560E7">
      <w:pPr>
        <w:ind w:left="5400" w:hanging="264"/>
        <w:jc w:val="center"/>
        <w:rPr>
          <w:rFonts w:ascii="Arial" w:hAnsi="Arial" w:cs="Arial"/>
          <w:color w:val="000000"/>
          <w:sz w:val="20"/>
          <w:szCs w:val="20"/>
        </w:rPr>
      </w:pPr>
      <w:r w:rsidRPr="00366AAF">
        <w:rPr>
          <w:rFonts w:ascii="Arial" w:hAnsi="Arial" w:cs="Arial"/>
          <w:color w:val="000000"/>
          <w:sz w:val="20"/>
          <w:szCs w:val="20"/>
        </w:rPr>
        <w:t>(data i podpis Wnioskodawcy)</w:t>
      </w:r>
    </w:p>
    <w:p w:rsidR="008560E7" w:rsidRPr="00366AAF" w:rsidRDefault="008560E7" w:rsidP="008560E7">
      <w:pPr>
        <w:tabs>
          <w:tab w:val="left" w:pos="3885"/>
        </w:tabs>
        <w:rPr>
          <w:rFonts w:ascii="Arial" w:hAnsi="Arial" w:cs="Arial"/>
          <w:color w:val="000000"/>
          <w:sz w:val="20"/>
          <w:szCs w:val="20"/>
        </w:rPr>
      </w:pPr>
      <w:r w:rsidRPr="00366AAF">
        <w:rPr>
          <w:rFonts w:ascii="Arial" w:hAnsi="Arial" w:cs="Arial"/>
          <w:color w:val="000000"/>
          <w:sz w:val="20"/>
          <w:szCs w:val="20"/>
        </w:rPr>
        <w:tab/>
      </w:r>
    </w:p>
    <w:p w:rsidR="008560E7" w:rsidRPr="00366AAF" w:rsidRDefault="008560E7" w:rsidP="008560E7">
      <w:pPr>
        <w:rPr>
          <w:rFonts w:ascii="Arial" w:hAnsi="Arial" w:cs="Arial"/>
          <w:color w:val="000000"/>
          <w:sz w:val="20"/>
          <w:szCs w:val="20"/>
        </w:rPr>
      </w:pPr>
    </w:p>
    <w:p w:rsidR="008560E7" w:rsidRPr="00366AAF" w:rsidRDefault="008560E7" w:rsidP="008560E7">
      <w:pPr>
        <w:rPr>
          <w:rFonts w:ascii="Arial" w:hAnsi="Arial" w:cs="Arial"/>
          <w:color w:val="000000"/>
          <w:sz w:val="20"/>
          <w:szCs w:val="20"/>
        </w:rPr>
      </w:pPr>
    </w:p>
    <w:p w:rsidR="008560E7" w:rsidRPr="00366AAF" w:rsidRDefault="008560E7" w:rsidP="008560E7">
      <w:pPr>
        <w:rPr>
          <w:rFonts w:ascii="Arial" w:hAnsi="Arial" w:cs="Arial"/>
          <w:color w:val="000000"/>
          <w:sz w:val="20"/>
          <w:szCs w:val="20"/>
        </w:rPr>
      </w:pPr>
    </w:p>
    <w:p w:rsidR="008560E7" w:rsidRPr="00CB3519" w:rsidRDefault="008560E7" w:rsidP="008560E7"/>
    <w:p w:rsidR="00FC5EDE" w:rsidRDefault="00FC5EDE" w:rsidP="008560E7">
      <w:pPr>
        <w:spacing w:after="147" w:line="256" w:lineRule="auto"/>
        <w:ind w:left="533"/>
        <w:rPr>
          <w:color w:val="000000"/>
        </w:rPr>
      </w:pPr>
    </w:p>
    <w:sectPr w:rsidR="00FC5EDE" w:rsidSect="009E090C">
      <w:headerReference w:type="default" r:id="rId8"/>
      <w:pgSz w:w="11906" w:h="16838"/>
      <w:pgMar w:top="765" w:right="1418" w:bottom="1134" w:left="1418" w:header="709" w:footer="74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7B" w:rsidRDefault="0070337B" w:rsidP="0067257B">
      <w:r>
        <w:separator/>
      </w:r>
    </w:p>
  </w:endnote>
  <w:endnote w:type="continuationSeparator" w:id="0">
    <w:p w:rsidR="0070337B" w:rsidRDefault="0070337B"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7B" w:rsidRDefault="0070337B" w:rsidP="0067257B">
      <w:r>
        <w:separator/>
      </w:r>
    </w:p>
  </w:footnote>
  <w:footnote w:type="continuationSeparator" w:id="0">
    <w:p w:rsidR="0070337B" w:rsidRDefault="0070337B" w:rsidP="0067257B">
      <w:r>
        <w:continuationSeparator/>
      </w:r>
    </w:p>
  </w:footnote>
  <w:footnote w:id="1">
    <w:p w:rsidR="0070337B" w:rsidRDefault="0070337B" w:rsidP="008560E7">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70337B" w:rsidTr="00FC3F45">
      <w:tc>
        <w:tcPr>
          <w:tcW w:w="2736" w:type="dxa"/>
        </w:tcPr>
        <w:p w:rsidR="0070337B" w:rsidRDefault="0070337B">
          <w:pPr>
            <w:pStyle w:val="Nagwek"/>
          </w:pPr>
        </w:p>
      </w:tc>
      <w:tc>
        <w:tcPr>
          <w:tcW w:w="5032" w:type="dxa"/>
        </w:tcPr>
        <w:p w:rsidR="0070337B" w:rsidRPr="00FC3F45" w:rsidRDefault="0070337B" w:rsidP="00FC3F45">
          <w:pPr>
            <w:ind w:right="-505"/>
            <w:jc w:val="center"/>
            <w:rPr>
              <w:sz w:val="20"/>
              <w:szCs w:val="20"/>
            </w:rPr>
          </w:pPr>
        </w:p>
      </w:tc>
      <w:tc>
        <w:tcPr>
          <w:tcW w:w="3544" w:type="dxa"/>
        </w:tcPr>
        <w:p w:rsidR="0070337B" w:rsidRDefault="0070337B">
          <w:pPr>
            <w:pStyle w:val="Nagwek"/>
          </w:pPr>
        </w:p>
      </w:tc>
    </w:tr>
  </w:tbl>
  <w:p w:rsidR="0070337B" w:rsidRDefault="007033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769CAF26"/>
    <w:name w:val="WW8Num5"/>
    <w:lvl w:ilvl="0">
      <w:start w:val="1"/>
      <w:numFmt w:val="decimal"/>
      <w:lvlText w:val="%1)"/>
      <w:lvlJc w:val="left"/>
      <w:pPr>
        <w:tabs>
          <w:tab w:val="num" w:pos="945"/>
        </w:tabs>
        <w:ind w:left="945" w:hanging="405"/>
      </w:pPr>
      <w:rPr>
        <w:i/>
        <w:strike w:val="0"/>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
    <w:lvlOverride w:ilvl="0">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65AB8"/>
    <w:rsid w:val="000B3DFA"/>
    <w:rsid w:val="000D5AC0"/>
    <w:rsid w:val="00105B0C"/>
    <w:rsid w:val="00136F94"/>
    <w:rsid w:val="001C29E3"/>
    <w:rsid w:val="001F64DC"/>
    <w:rsid w:val="00257FEB"/>
    <w:rsid w:val="00333439"/>
    <w:rsid w:val="00357533"/>
    <w:rsid w:val="0036597D"/>
    <w:rsid w:val="00366AAF"/>
    <w:rsid w:val="00391994"/>
    <w:rsid w:val="003B46A0"/>
    <w:rsid w:val="003D4275"/>
    <w:rsid w:val="003E4E71"/>
    <w:rsid w:val="003F5FB7"/>
    <w:rsid w:val="004177EA"/>
    <w:rsid w:val="00464584"/>
    <w:rsid w:val="004B37D9"/>
    <w:rsid w:val="00514345"/>
    <w:rsid w:val="005360DA"/>
    <w:rsid w:val="00563DC5"/>
    <w:rsid w:val="005851C9"/>
    <w:rsid w:val="005B23A1"/>
    <w:rsid w:val="00646B9A"/>
    <w:rsid w:val="006512DC"/>
    <w:rsid w:val="00651372"/>
    <w:rsid w:val="0067257B"/>
    <w:rsid w:val="00674948"/>
    <w:rsid w:val="006757A2"/>
    <w:rsid w:val="00702C54"/>
    <w:rsid w:val="0070337B"/>
    <w:rsid w:val="00721D17"/>
    <w:rsid w:val="007479A7"/>
    <w:rsid w:val="00792C59"/>
    <w:rsid w:val="007C3224"/>
    <w:rsid w:val="007D5619"/>
    <w:rsid w:val="00813D3B"/>
    <w:rsid w:val="00852EE8"/>
    <w:rsid w:val="008560E7"/>
    <w:rsid w:val="008D7FF3"/>
    <w:rsid w:val="0090011F"/>
    <w:rsid w:val="009747FA"/>
    <w:rsid w:val="009C024D"/>
    <w:rsid w:val="009C634A"/>
    <w:rsid w:val="009E090C"/>
    <w:rsid w:val="00A2217A"/>
    <w:rsid w:val="00A86E4C"/>
    <w:rsid w:val="00B1031A"/>
    <w:rsid w:val="00B14CD6"/>
    <w:rsid w:val="00B15D36"/>
    <w:rsid w:val="00B20F40"/>
    <w:rsid w:val="00B32EAF"/>
    <w:rsid w:val="00B3702F"/>
    <w:rsid w:val="00B519EF"/>
    <w:rsid w:val="00B62AA6"/>
    <w:rsid w:val="00BA6069"/>
    <w:rsid w:val="00C172EB"/>
    <w:rsid w:val="00CB34EE"/>
    <w:rsid w:val="00CC4607"/>
    <w:rsid w:val="00CC4F12"/>
    <w:rsid w:val="00D87B47"/>
    <w:rsid w:val="00DA2A0C"/>
    <w:rsid w:val="00DF1BD4"/>
    <w:rsid w:val="00DF7013"/>
    <w:rsid w:val="00E64032"/>
    <w:rsid w:val="00E70A60"/>
    <w:rsid w:val="00E779C7"/>
    <w:rsid w:val="00E82F38"/>
    <w:rsid w:val="00E91E8D"/>
    <w:rsid w:val="00EA47A2"/>
    <w:rsid w:val="00F058E8"/>
    <w:rsid w:val="00F34C2C"/>
    <w:rsid w:val="00F50E55"/>
    <w:rsid w:val="00F66753"/>
    <w:rsid w:val="00F807BF"/>
    <w:rsid w:val="00F974CF"/>
    <w:rsid w:val="00FA0D38"/>
    <w:rsid w:val="00FC3F45"/>
    <w:rsid w:val="00FC5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styleId="UyteHipercze">
    <w:name w:val="FollowedHyperlink"/>
    <w:basedOn w:val="Domylnaczcionkaakapitu"/>
    <w:uiPriority w:val="99"/>
    <w:semiHidden/>
    <w:unhideWhenUsed/>
    <w:rsid w:val="00FC5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5588-42E4-4908-867A-F0EFAF2F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3774</Words>
  <Characters>22646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2</cp:revision>
  <cp:lastPrinted>2025-05-19T11:16:00Z</cp:lastPrinted>
  <dcterms:created xsi:type="dcterms:W3CDTF">2025-06-17T06:32:00Z</dcterms:created>
  <dcterms:modified xsi:type="dcterms:W3CDTF">2025-06-17T06:32:00Z</dcterms:modified>
</cp:coreProperties>
</file>