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13877" w14:textId="3CE107E8" w:rsidR="00CC4F12" w:rsidRDefault="00E3620F" w:rsidP="00E3620F">
      <w:pPr>
        <w:tabs>
          <w:tab w:val="left" w:pos="3240"/>
          <w:tab w:val="center" w:pos="4536"/>
          <w:tab w:val="right" w:pos="9072"/>
        </w:tabs>
        <w:rPr>
          <w:b/>
          <w:color w:val="000000"/>
          <w:spacing w:val="40"/>
          <w:sz w:val="22"/>
          <w:szCs w:val="22"/>
          <w:lang w:eastAsia="ar-SA"/>
        </w:rPr>
      </w:pPr>
      <w:r w:rsidRPr="00FB0501">
        <w:rPr>
          <w:noProof/>
        </w:rPr>
        <w:drawing>
          <wp:inline distT="0" distB="0" distL="0" distR="0" wp14:anchorId="1FF920CE" wp14:editId="336C4A4A">
            <wp:extent cx="5440045" cy="861695"/>
            <wp:effectExtent l="0" t="0" r="0" b="0"/>
            <wp:docPr id="1" name="Obraz 1" descr="logo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045" cy="861695"/>
                    </a:xfrm>
                    <a:prstGeom prst="rect">
                      <a:avLst/>
                    </a:prstGeom>
                    <a:noFill/>
                    <a:ln>
                      <a:noFill/>
                    </a:ln>
                  </pic:spPr>
                </pic:pic>
              </a:graphicData>
            </a:graphic>
          </wp:inline>
        </w:drawing>
      </w:r>
    </w:p>
    <w:p w14:paraId="64502F61" w14:textId="77777777" w:rsidR="00FC5EDE" w:rsidRDefault="00FC5EDE" w:rsidP="00FC5EDE">
      <w:pPr>
        <w:tabs>
          <w:tab w:val="left" w:pos="3240"/>
          <w:tab w:val="center" w:pos="4536"/>
          <w:tab w:val="right" w:pos="9072"/>
        </w:tabs>
        <w:jc w:val="center"/>
        <w:rPr>
          <w:b/>
          <w:color w:val="000000"/>
          <w:spacing w:val="40"/>
          <w:sz w:val="22"/>
          <w:szCs w:val="22"/>
          <w:lang w:eastAsia="ar-SA"/>
        </w:rPr>
      </w:pPr>
    </w:p>
    <w:p w14:paraId="733689B5" w14:textId="77777777" w:rsidR="009E090C" w:rsidRDefault="009E090C" w:rsidP="009E090C">
      <w:pPr>
        <w:tabs>
          <w:tab w:val="left" w:pos="3240"/>
          <w:tab w:val="center" w:pos="4536"/>
          <w:tab w:val="right" w:pos="9072"/>
        </w:tabs>
        <w:rPr>
          <w:color w:val="000000"/>
          <w:spacing w:val="40"/>
          <w:sz w:val="22"/>
          <w:szCs w:val="22"/>
          <w:lang w:eastAsia="ar-SA"/>
        </w:rPr>
      </w:pPr>
    </w:p>
    <w:tbl>
      <w:tblPr>
        <w:tblW w:w="0" w:type="dxa"/>
        <w:tblInd w:w="4077" w:type="dxa"/>
        <w:tblLayout w:type="fixed"/>
        <w:tblLook w:val="04A0" w:firstRow="1" w:lastRow="0" w:firstColumn="1" w:lastColumn="0" w:noHBand="0" w:noVBand="1"/>
      </w:tblPr>
      <w:tblGrid>
        <w:gridCol w:w="5680"/>
      </w:tblGrid>
      <w:tr w:rsidR="009E090C" w14:paraId="59C065EE" w14:textId="77777777" w:rsidTr="009E090C">
        <w:trPr>
          <w:trHeight w:val="279"/>
        </w:trPr>
        <w:tc>
          <w:tcPr>
            <w:tcW w:w="5680" w:type="dxa"/>
            <w:tcBorders>
              <w:top w:val="single" w:sz="4" w:space="0" w:color="000000"/>
              <w:left w:val="single" w:sz="4" w:space="0" w:color="000000"/>
              <w:bottom w:val="nil"/>
              <w:right w:val="single" w:sz="4" w:space="0" w:color="000000"/>
            </w:tcBorders>
            <w:shd w:val="clear" w:color="auto" w:fill="BFBFBF"/>
            <w:vAlign w:val="center"/>
            <w:hideMark/>
          </w:tcPr>
          <w:p w14:paraId="0E4DCD0F" w14:textId="77777777"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ADNOTACJE POWIATOWEGO URZĘDU PRACY:</w:t>
            </w:r>
          </w:p>
        </w:tc>
      </w:tr>
      <w:tr w:rsidR="009E090C" w14:paraId="0E692BB5" w14:textId="77777777" w:rsidTr="009E090C">
        <w:tc>
          <w:tcPr>
            <w:tcW w:w="5680" w:type="dxa"/>
            <w:tcBorders>
              <w:top w:val="nil"/>
              <w:left w:val="single" w:sz="4" w:space="0" w:color="000000"/>
              <w:bottom w:val="nil"/>
              <w:right w:val="single" w:sz="4" w:space="0" w:color="000000"/>
            </w:tcBorders>
            <w:shd w:val="clear" w:color="auto" w:fill="BFBFBF"/>
            <w:vAlign w:val="center"/>
            <w:hideMark/>
          </w:tcPr>
          <w:p w14:paraId="45133F1E" w14:textId="77777777"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Wpisano do rejestru wniosków pod nr:…………..….</w:t>
            </w:r>
          </w:p>
        </w:tc>
      </w:tr>
      <w:tr w:rsidR="009E090C" w14:paraId="6BB578AA" w14:textId="77777777" w:rsidTr="009E090C">
        <w:trPr>
          <w:trHeight w:val="345"/>
        </w:trPr>
        <w:tc>
          <w:tcPr>
            <w:tcW w:w="5680" w:type="dxa"/>
            <w:tcBorders>
              <w:top w:val="nil"/>
              <w:left w:val="single" w:sz="4" w:space="0" w:color="000000"/>
              <w:bottom w:val="single" w:sz="4" w:space="0" w:color="000000"/>
              <w:right w:val="single" w:sz="4" w:space="0" w:color="000000"/>
            </w:tcBorders>
            <w:shd w:val="clear" w:color="auto" w:fill="BFBFBF"/>
            <w:vAlign w:val="center"/>
            <w:hideMark/>
          </w:tcPr>
          <w:p w14:paraId="73BE6F01" w14:textId="77777777"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 xml:space="preserve">                                                   z dnia ………...……</w:t>
            </w:r>
          </w:p>
        </w:tc>
      </w:tr>
    </w:tbl>
    <w:p w14:paraId="2BE302FA" w14:textId="77777777" w:rsidR="009E090C" w:rsidRDefault="009E090C" w:rsidP="009E090C">
      <w:pPr>
        <w:tabs>
          <w:tab w:val="left" w:leader="dot" w:pos="2880"/>
          <w:tab w:val="left" w:pos="6300"/>
          <w:tab w:val="left" w:leader="dot" w:pos="9000"/>
        </w:tabs>
        <w:rPr>
          <w:color w:val="000000"/>
          <w:sz w:val="22"/>
          <w:szCs w:val="22"/>
        </w:rPr>
      </w:pPr>
    </w:p>
    <w:p w14:paraId="3EF5F5FB" w14:textId="77777777" w:rsidR="009E090C" w:rsidRDefault="009E090C" w:rsidP="009E090C">
      <w:pPr>
        <w:tabs>
          <w:tab w:val="left" w:leader="dot" w:pos="2880"/>
          <w:tab w:val="left" w:pos="6300"/>
          <w:tab w:val="left" w:leader="dot" w:pos="9000"/>
        </w:tabs>
        <w:jc w:val="right"/>
        <w:rPr>
          <w:color w:val="000000"/>
          <w:sz w:val="22"/>
          <w:szCs w:val="22"/>
        </w:rPr>
      </w:pPr>
      <w:r>
        <w:rPr>
          <w:color w:val="000000"/>
          <w:sz w:val="22"/>
          <w:szCs w:val="22"/>
        </w:rPr>
        <w:t>…................................................................................</w:t>
      </w:r>
    </w:p>
    <w:p w14:paraId="7CEA6AC2" w14:textId="77777777" w:rsidR="009E090C" w:rsidRDefault="009E090C" w:rsidP="009E090C">
      <w:pPr>
        <w:ind w:left="5672" w:firstLine="709"/>
        <w:rPr>
          <w:color w:val="000000"/>
        </w:rPr>
      </w:pPr>
      <w:r>
        <w:rPr>
          <w:color w:val="000000"/>
          <w:sz w:val="22"/>
          <w:szCs w:val="22"/>
        </w:rPr>
        <w:t>(miejscowość i data)</w:t>
      </w:r>
    </w:p>
    <w:p w14:paraId="480E86BE" w14:textId="77777777" w:rsidR="009E090C" w:rsidRDefault="009E090C" w:rsidP="009E090C">
      <w:pPr>
        <w:rPr>
          <w:color w:val="000000"/>
        </w:rPr>
      </w:pPr>
    </w:p>
    <w:p w14:paraId="70540102" w14:textId="77777777" w:rsidR="009E090C" w:rsidRDefault="009E090C" w:rsidP="009E090C">
      <w:pPr>
        <w:ind w:left="540"/>
        <w:jc w:val="center"/>
        <w:rPr>
          <w:b/>
          <w:color w:val="000000"/>
        </w:rPr>
      </w:pPr>
      <w:r>
        <w:rPr>
          <w:b/>
          <w:color w:val="000000"/>
        </w:rPr>
        <w:t>WNIOSEK O DOFINANSOWANIE</w:t>
      </w:r>
    </w:p>
    <w:p w14:paraId="61B7AFB2" w14:textId="77777777" w:rsidR="009E090C" w:rsidRDefault="009E090C" w:rsidP="009E090C">
      <w:pPr>
        <w:ind w:left="540"/>
        <w:jc w:val="center"/>
        <w:rPr>
          <w:b/>
          <w:color w:val="000000"/>
          <w:sz w:val="20"/>
          <w:szCs w:val="20"/>
        </w:rPr>
      </w:pPr>
      <w:r>
        <w:rPr>
          <w:b/>
          <w:color w:val="000000"/>
        </w:rPr>
        <w:t>ROZPOCZĘCIA DZIAŁALNOŚCI GOSPODARCZEJ</w:t>
      </w:r>
    </w:p>
    <w:p w14:paraId="5EDC372C" w14:textId="77777777" w:rsidR="009E090C" w:rsidRDefault="009E090C" w:rsidP="009E090C">
      <w:pPr>
        <w:ind w:left="540"/>
        <w:jc w:val="center"/>
        <w:rPr>
          <w:b/>
          <w:color w:val="000000"/>
          <w:sz w:val="20"/>
          <w:szCs w:val="20"/>
        </w:rPr>
      </w:pPr>
    </w:p>
    <w:p w14:paraId="413D8853" w14:textId="77777777" w:rsidR="009E090C" w:rsidRDefault="009E090C" w:rsidP="009E090C">
      <w:pPr>
        <w:spacing w:line="360" w:lineRule="auto"/>
        <w:ind w:left="1980" w:hanging="1980"/>
        <w:jc w:val="both"/>
        <w:rPr>
          <w:i/>
          <w:color w:val="000000"/>
          <w:sz w:val="20"/>
          <w:szCs w:val="20"/>
        </w:rPr>
      </w:pPr>
      <w:r>
        <w:rPr>
          <w:color w:val="000000"/>
          <w:sz w:val="20"/>
          <w:szCs w:val="20"/>
          <w:u w:val="single"/>
        </w:rPr>
        <w:t>Podstawa prawna</w:t>
      </w:r>
      <w:r>
        <w:rPr>
          <w:color w:val="000000"/>
          <w:sz w:val="20"/>
          <w:szCs w:val="20"/>
        </w:rPr>
        <w:t xml:space="preserve">: </w:t>
      </w:r>
    </w:p>
    <w:p w14:paraId="70A39CDC" w14:textId="77777777" w:rsidR="00851AA8" w:rsidRPr="007528A3" w:rsidRDefault="009E090C" w:rsidP="00851AA8">
      <w:pPr>
        <w:numPr>
          <w:ilvl w:val="0"/>
          <w:numId w:val="10"/>
        </w:numPr>
        <w:tabs>
          <w:tab w:val="left" w:pos="142"/>
        </w:tabs>
        <w:suppressAutoHyphens/>
        <w:spacing w:line="276" w:lineRule="auto"/>
        <w:ind w:left="142" w:hanging="284"/>
        <w:jc w:val="both"/>
        <w:rPr>
          <w:i/>
          <w:strike/>
          <w:color w:val="000000" w:themeColor="text1"/>
          <w:sz w:val="20"/>
          <w:szCs w:val="20"/>
        </w:rPr>
      </w:pPr>
      <w:r w:rsidRPr="007528A3">
        <w:rPr>
          <w:i/>
          <w:color w:val="000000" w:themeColor="text1"/>
          <w:sz w:val="20"/>
          <w:szCs w:val="20"/>
        </w:rPr>
        <w:t xml:space="preserve">art. </w:t>
      </w:r>
      <w:r w:rsidR="00F66753" w:rsidRPr="007528A3">
        <w:rPr>
          <w:i/>
          <w:color w:val="000000" w:themeColor="text1"/>
          <w:sz w:val="20"/>
          <w:szCs w:val="20"/>
        </w:rPr>
        <w:t>147</w:t>
      </w:r>
      <w:r w:rsidRPr="007528A3">
        <w:rPr>
          <w:i/>
          <w:color w:val="000000" w:themeColor="text1"/>
          <w:sz w:val="20"/>
          <w:szCs w:val="20"/>
        </w:rPr>
        <w:t xml:space="preserve"> ust. 1 ustawy z dnia </w:t>
      </w:r>
      <w:r w:rsidR="00F66753" w:rsidRPr="007528A3">
        <w:rPr>
          <w:i/>
          <w:color w:val="000000" w:themeColor="text1"/>
          <w:sz w:val="20"/>
          <w:szCs w:val="20"/>
        </w:rPr>
        <w:t>20 marca 2025 roku o rynku pracy</w:t>
      </w:r>
      <w:r w:rsidR="00F66753" w:rsidRPr="007528A3">
        <w:rPr>
          <w:color w:val="000000" w:themeColor="text1"/>
          <w:sz w:val="20"/>
          <w:szCs w:val="20"/>
        </w:rPr>
        <w:t xml:space="preserve"> </w:t>
      </w:r>
      <w:r w:rsidR="00F66753" w:rsidRPr="007528A3">
        <w:rPr>
          <w:i/>
          <w:color w:val="000000" w:themeColor="text1"/>
          <w:sz w:val="20"/>
          <w:szCs w:val="20"/>
        </w:rPr>
        <w:t>i służbach zatrudnienia</w:t>
      </w:r>
      <w:r w:rsidR="00F66753" w:rsidRPr="007528A3">
        <w:rPr>
          <w:color w:val="000000" w:themeColor="text1"/>
          <w:sz w:val="20"/>
          <w:szCs w:val="20"/>
        </w:rPr>
        <w:t xml:space="preserve"> </w:t>
      </w:r>
      <w:r w:rsidRPr="007528A3">
        <w:rPr>
          <w:i/>
          <w:color w:val="000000" w:themeColor="text1"/>
          <w:sz w:val="20"/>
          <w:szCs w:val="20"/>
        </w:rPr>
        <w:t>( Dz. U. z 202</w:t>
      </w:r>
      <w:r w:rsidR="00CB34EE" w:rsidRPr="007528A3">
        <w:rPr>
          <w:i/>
          <w:color w:val="000000" w:themeColor="text1"/>
          <w:sz w:val="20"/>
          <w:szCs w:val="20"/>
        </w:rPr>
        <w:t>5</w:t>
      </w:r>
      <w:r w:rsidRPr="007528A3">
        <w:rPr>
          <w:i/>
          <w:color w:val="000000" w:themeColor="text1"/>
          <w:sz w:val="20"/>
          <w:szCs w:val="20"/>
        </w:rPr>
        <w:t xml:space="preserve"> r., poz. </w:t>
      </w:r>
      <w:r w:rsidR="00CB34EE" w:rsidRPr="007528A3">
        <w:rPr>
          <w:i/>
          <w:color w:val="000000" w:themeColor="text1"/>
          <w:sz w:val="20"/>
          <w:szCs w:val="20"/>
        </w:rPr>
        <w:t>620</w:t>
      </w:r>
      <w:r w:rsidR="00851AA8" w:rsidRPr="007528A3">
        <w:rPr>
          <w:i/>
          <w:color w:val="000000"/>
          <w:sz w:val="20"/>
          <w:szCs w:val="20"/>
        </w:rPr>
        <w:t xml:space="preserve"> ze zm.</w:t>
      </w:r>
      <w:r w:rsidRPr="007528A3">
        <w:rPr>
          <w:i/>
          <w:color w:val="000000" w:themeColor="text1"/>
          <w:sz w:val="20"/>
          <w:szCs w:val="20"/>
        </w:rPr>
        <w:t>);</w:t>
      </w:r>
    </w:p>
    <w:p w14:paraId="4FC5936A" w14:textId="77777777" w:rsidR="009E090C" w:rsidRPr="007528A3" w:rsidRDefault="009E090C" w:rsidP="00851AA8">
      <w:pPr>
        <w:numPr>
          <w:ilvl w:val="0"/>
          <w:numId w:val="10"/>
        </w:numPr>
        <w:tabs>
          <w:tab w:val="left" w:pos="142"/>
        </w:tabs>
        <w:suppressAutoHyphens/>
        <w:spacing w:line="276" w:lineRule="auto"/>
        <w:ind w:left="142" w:hanging="284"/>
        <w:jc w:val="both"/>
        <w:rPr>
          <w:i/>
          <w:strike/>
          <w:color w:val="000000" w:themeColor="text1"/>
          <w:sz w:val="20"/>
          <w:szCs w:val="20"/>
        </w:rPr>
      </w:pPr>
      <w:r w:rsidRPr="007528A3">
        <w:rPr>
          <w:i/>
          <w:color w:val="000000"/>
          <w:sz w:val="20"/>
          <w:szCs w:val="20"/>
        </w:rPr>
        <w:t xml:space="preserve">rozporządzenie Ministra Rodziny, Pracy i Polityki Społecznej z dnia </w:t>
      </w:r>
      <w:r w:rsidR="00851AA8" w:rsidRPr="007528A3">
        <w:rPr>
          <w:i/>
          <w:color w:val="000000"/>
          <w:sz w:val="20"/>
          <w:szCs w:val="20"/>
        </w:rPr>
        <w:t>21</w:t>
      </w:r>
      <w:r w:rsidRPr="007528A3">
        <w:rPr>
          <w:i/>
          <w:color w:val="000000"/>
          <w:sz w:val="20"/>
          <w:szCs w:val="20"/>
        </w:rPr>
        <w:t xml:space="preserve"> li</w:t>
      </w:r>
      <w:r w:rsidR="00851AA8" w:rsidRPr="007528A3">
        <w:rPr>
          <w:i/>
          <w:color w:val="000000"/>
          <w:sz w:val="20"/>
          <w:szCs w:val="20"/>
        </w:rPr>
        <w:t>stopada</w:t>
      </w:r>
      <w:r w:rsidRPr="007528A3">
        <w:rPr>
          <w:i/>
          <w:color w:val="000000"/>
          <w:sz w:val="20"/>
          <w:szCs w:val="20"/>
        </w:rPr>
        <w:t xml:space="preserve"> </w:t>
      </w:r>
      <w:r w:rsidR="00851AA8" w:rsidRPr="007528A3">
        <w:rPr>
          <w:i/>
          <w:color w:val="000000"/>
          <w:sz w:val="20"/>
          <w:szCs w:val="20"/>
        </w:rPr>
        <w:t>2025</w:t>
      </w:r>
      <w:r w:rsidRPr="007528A3">
        <w:rPr>
          <w:i/>
          <w:color w:val="000000"/>
          <w:sz w:val="20"/>
          <w:szCs w:val="20"/>
        </w:rPr>
        <w:t xml:space="preserve"> r. </w:t>
      </w:r>
      <w:r w:rsidR="00851AA8" w:rsidRPr="007528A3">
        <w:rPr>
          <w:i/>
          <w:color w:val="000000"/>
          <w:sz w:val="20"/>
          <w:szCs w:val="20"/>
        </w:rPr>
        <w:t>w sprawie wniosków i realizacji umów o dofinansowanie podjęcia działalności gospodarczej oraz o refundację kosztów wyposażenia lub doposażenia stanowiska pracy</w:t>
      </w:r>
      <w:r w:rsidRPr="007528A3">
        <w:rPr>
          <w:i/>
          <w:color w:val="000000"/>
          <w:sz w:val="20"/>
          <w:szCs w:val="20"/>
        </w:rPr>
        <w:t xml:space="preserve"> (Dz. U. z 202</w:t>
      </w:r>
      <w:r w:rsidR="00851AA8" w:rsidRPr="007528A3">
        <w:rPr>
          <w:i/>
          <w:color w:val="000000"/>
          <w:sz w:val="20"/>
          <w:szCs w:val="20"/>
        </w:rPr>
        <w:t>5</w:t>
      </w:r>
      <w:r w:rsidRPr="007528A3">
        <w:rPr>
          <w:i/>
          <w:color w:val="000000"/>
          <w:sz w:val="20"/>
          <w:szCs w:val="20"/>
        </w:rPr>
        <w:t xml:space="preserve"> r.  poz. </w:t>
      </w:r>
      <w:r w:rsidR="00851AA8" w:rsidRPr="007528A3">
        <w:rPr>
          <w:i/>
          <w:color w:val="000000"/>
          <w:sz w:val="20"/>
          <w:szCs w:val="20"/>
        </w:rPr>
        <w:t>1645</w:t>
      </w:r>
      <w:r w:rsidRPr="007528A3">
        <w:rPr>
          <w:i/>
          <w:color w:val="000000"/>
          <w:sz w:val="20"/>
          <w:szCs w:val="20"/>
        </w:rPr>
        <w:t>)</w:t>
      </w:r>
    </w:p>
    <w:p w14:paraId="69B52E22" w14:textId="77777777" w:rsidR="009E090C" w:rsidRPr="007528A3" w:rsidRDefault="009E090C" w:rsidP="009E090C">
      <w:pPr>
        <w:numPr>
          <w:ilvl w:val="0"/>
          <w:numId w:val="10"/>
        </w:numPr>
        <w:tabs>
          <w:tab w:val="left" w:pos="142"/>
        </w:tabs>
        <w:suppressAutoHyphens/>
        <w:spacing w:line="276" w:lineRule="auto"/>
        <w:ind w:left="142" w:hanging="284"/>
        <w:jc w:val="both"/>
        <w:rPr>
          <w:i/>
          <w:color w:val="000000"/>
          <w:sz w:val="20"/>
          <w:szCs w:val="20"/>
        </w:rPr>
      </w:pPr>
      <w:r w:rsidRPr="007528A3">
        <w:rPr>
          <w:i/>
          <w:color w:val="000000"/>
          <w:sz w:val="20"/>
          <w:szCs w:val="20"/>
        </w:rPr>
        <w:t>ustawa z dnia 30 kwietnia 2004 r. o postępowaniu w sprawach dotyczących pomocy publicznej (Dz. U. z 202</w:t>
      </w:r>
      <w:r w:rsidR="00851AA8" w:rsidRPr="007528A3">
        <w:rPr>
          <w:i/>
          <w:color w:val="000000"/>
          <w:sz w:val="20"/>
          <w:szCs w:val="20"/>
        </w:rPr>
        <w:t>5</w:t>
      </w:r>
      <w:r w:rsidRPr="007528A3">
        <w:rPr>
          <w:i/>
          <w:color w:val="000000"/>
          <w:sz w:val="20"/>
          <w:szCs w:val="20"/>
        </w:rPr>
        <w:t xml:space="preserve">r. poz. </w:t>
      </w:r>
      <w:r w:rsidR="00851AA8" w:rsidRPr="007528A3">
        <w:rPr>
          <w:i/>
          <w:color w:val="000000"/>
          <w:sz w:val="20"/>
          <w:szCs w:val="20"/>
        </w:rPr>
        <w:t>468</w:t>
      </w:r>
      <w:r w:rsidRPr="007528A3">
        <w:rPr>
          <w:i/>
          <w:color w:val="000000"/>
          <w:sz w:val="20"/>
          <w:szCs w:val="20"/>
        </w:rPr>
        <w:t xml:space="preserve"> ze zm.);</w:t>
      </w:r>
    </w:p>
    <w:p w14:paraId="66B7CC61" w14:textId="77777777" w:rsidR="009E090C" w:rsidRPr="009E090C" w:rsidRDefault="009E090C" w:rsidP="009E090C">
      <w:pPr>
        <w:numPr>
          <w:ilvl w:val="0"/>
          <w:numId w:val="10"/>
        </w:numPr>
        <w:tabs>
          <w:tab w:val="left" w:pos="142"/>
        </w:tabs>
        <w:suppressAutoHyphens/>
        <w:spacing w:line="276" w:lineRule="auto"/>
        <w:ind w:left="142" w:hanging="284"/>
        <w:jc w:val="both"/>
        <w:rPr>
          <w:i/>
          <w:color w:val="000000"/>
        </w:rPr>
      </w:pPr>
      <w:r>
        <w:rPr>
          <w:i/>
          <w:color w:val="000000"/>
          <w:sz w:val="20"/>
          <w:szCs w:val="20"/>
        </w:rPr>
        <w:t xml:space="preserve">rozporządzenie Komisji (UE) </w:t>
      </w:r>
      <w:r w:rsidRPr="009E090C">
        <w:rPr>
          <w:i/>
          <w:color w:val="000000"/>
          <w:sz w:val="20"/>
          <w:szCs w:val="20"/>
        </w:rPr>
        <w:t xml:space="preserve">Nr </w:t>
      </w:r>
      <w:r w:rsidRPr="009E090C">
        <w:rPr>
          <w:i/>
          <w:sz w:val="20"/>
          <w:szCs w:val="20"/>
        </w:rPr>
        <w:t xml:space="preserve">2023/2831 z dnia 13 grudnia 2023 r. w sprawie stosowania art. 107 i 108 Traktatu o funkcjonowaniu Unii Europejskiej do pomocy de </w:t>
      </w:r>
      <w:proofErr w:type="spellStart"/>
      <w:r w:rsidRPr="009E090C">
        <w:rPr>
          <w:i/>
          <w:sz w:val="20"/>
          <w:szCs w:val="20"/>
        </w:rPr>
        <w:t>minimis</w:t>
      </w:r>
      <w:proofErr w:type="spellEnd"/>
      <w:r w:rsidRPr="009E090C">
        <w:rPr>
          <w:i/>
          <w:sz w:val="20"/>
          <w:szCs w:val="20"/>
        </w:rPr>
        <w:t xml:space="preserve"> (Dz. Urz. UE L z 2023 r. poz. 2831)</w:t>
      </w:r>
      <w:r w:rsidRPr="009E090C">
        <w:rPr>
          <w:i/>
          <w:color w:val="000000"/>
          <w:sz w:val="20"/>
          <w:szCs w:val="20"/>
        </w:rPr>
        <w:t>;</w:t>
      </w:r>
    </w:p>
    <w:p w14:paraId="34289302" w14:textId="77777777" w:rsidR="009E090C" w:rsidRDefault="009E090C" w:rsidP="009E090C">
      <w:pPr>
        <w:tabs>
          <w:tab w:val="right" w:pos="9638"/>
        </w:tabs>
        <w:jc w:val="both"/>
        <w:rPr>
          <w:rFonts w:ascii="Arial" w:hAnsi="Arial" w:cs="Arial"/>
          <w:b/>
          <w:color w:val="000000"/>
          <w:spacing w:val="40"/>
          <w:sz w:val="20"/>
          <w:szCs w:val="20"/>
        </w:rPr>
      </w:pPr>
      <w:r>
        <w:rPr>
          <w:noProof/>
        </w:rPr>
        <mc:AlternateContent>
          <mc:Choice Requires="wps">
            <w:drawing>
              <wp:anchor distT="0" distB="0" distL="114300" distR="114300" simplePos="0" relativeHeight="251659264" behindDoc="0" locked="0" layoutInCell="1" allowOverlap="1" wp14:anchorId="3251EC5A" wp14:editId="0BE5093F">
                <wp:simplePos x="0" y="0"/>
                <wp:positionH relativeFrom="column">
                  <wp:posOffset>-15240</wp:posOffset>
                </wp:positionH>
                <wp:positionV relativeFrom="paragraph">
                  <wp:posOffset>46990</wp:posOffset>
                </wp:positionV>
                <wp:extent cx="6165850" cy="3810"/>
                <wp:effectExtent l="19050" t="19050" r="25400" b="3429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0A6076" id="_x0000_t32" coordsize="21600,21600" o:spt="32" o:oned="t" path="m,l21600,21600e" filled="f">
                <v:path arrowok="t" fillok="f" o:connecttype="none"/>
                <o:lock v:ext="edit" shapetype="t"/>
              </v:shapetype>
              <v:shape id="Łącznik prosty ze strzałką 3" o:spid="_x0000_s1026" type="#_x0000_t32" style="position:absolute;margin-left:-1.2pt;margin-top:3.7pt;width:485.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" strokeweight=".26mm">
                <v:stroke joinstyle="miter" endcap="square"/>
              </v:shape>
            </w:pict>
          </mc:Fallback>
        </mc:AlternateContent>
      </w:r>
    </w:p>
    <w:p w14:paraId="139C918A"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Pr>
          <w:color w:val="000000"/>
          <w:sz w:val="20"/>
          <w:szCs w:val="20"/>
        </w:rPr>
        <w:br/>
        <w:t xml:space="preserve">i podanie daty dokonania zmiany. </w:t>
      </w:r>
    </w:p>
    <w:p w14:paraId="1906ACEE"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O uwzględnieniu lub odmowie uwzględnienia wniosku o dofinansowanie Wnioskodawca powiadamiany jest pisemnie w terminie do</w:t>
      </w:r>
      <w:r>
        <w:rPr>
          <w:rFonts w:ascii="Verdana" w:hAnsi="Verdana" w:cs="Verdana"/>
          <w:color w:val="000000"/>
          <w:sz w:val="22"/>
          <w:szCs w:val="22"/>
        </w:rPr>
        <w:t xml:space="preserve"> </w:t>
      </w:r>
      <w:r>
        <w:rPr>
          <w:color w:val="000000"/>
          <w:sz w:val="20"/>
          <w:szCs w:val="20"/>
        </w:rPr>
        <w:t>30 dni od dnia złożenia wniosku .</w:t>
      </w:r>
    </w:p>
    <w:p w14:paraId="3024E254"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Nie należy modyfikować i usuwać elementów wniosku.</w:t>
      </w:r>
    </w:p>
    <w:p w14:paraId="120B8F61"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Wnioskowana kwota musi wynikać z kalkulacji wydatków przedstawionej w tabeli w pkt. 20.</w:t>
      </w:r>
    </w:p>
    <w:p w14:paraId="60882E10" w14:textId="77777777" w:rsidR="009E090C" w:rsidRDefault="009E090C" w:rsidP="009E090C">
      <w:pPr>
        <w:numPr>
          <w:ilvl w:val="1"/>
          <w:numId w:val="10"/>
        </w:numPr>
        <w:tabs>
          <w:tab w:val="left" w:pos="426"/>
        </w:tabs>
        <w:suppressAutoHyphens/>
        <w:autoSpaceDE w:val="0"/>
        <w:ind w:left="426" w:hanging="284"/>
        <w:jc w:val="both"/>
        <w:rPr>
          <w:bCs/>
          <w:color w:val="000000"/>
          <w:sz w:val="20"/>
          <w:szCs w:val="20"/>
        </w:rPr>
      </w:pPr>
      <w:r>
        <w:rPr>
          <w:color w:val="000000"/>
          <w:sz w:val="20"/>
          <w:szCs w:val="20"/>
        </w:rPr>
        <w:t xml:space="preserve">Złożony wniosek nie podlega zwrotowi. </w:t>
      </w:r>
    </w:p>
    <w:p w14:paraId="635C13FF" w14:textId="77777777" w:rsidR="009E090C" w:rsidRDefault="009E090C" w:rsidP="009E090C">
      <w:pPr>
        <w:numPr>
          <w:ilvl w:val="1"/>
          <w:numId w:val="10"/>
        </w:numPr>
        <w:tabs>
          <w:tab w:val="left" w:pos="426"/>
        </w:tabs>
        <w:suppressAutoHyphens/>
        <w:autoSpaceDE w:val="0"/>
        <w:ind w:left="426" w:hanging="284"/>
        <w:jc w:val="both"/>
        <w:rPr>
          <w:color w:val="000000"/>
          <w:sz w:val="20"/>
          <w:szCs w:val="20"/>
        </w:rPr>
      </w:pPr>
      <w:r>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14:paraId="5E7804F6" w14:textId="5235C0DC" w:rsidR="009E090C" w:rsidRDefault="009E090C" w:rsidP="009E090C">
      <w:pPr>
        <w:numPr>
          <w:ilvl w:val="1"/>
          <w:numId w:val="10"/>
        </w:numPr>
        <w:tabs>
          <w:tab w:val="left" w:pos="426"/>
        </w:tabs>
        <w:suppressAutoHyphens/>
        <w:autoSpaceDE w:val="0"/>
        <w:ind w:left="426" w:hanging="284"/>
        <w:jc w:val="both"/>
        <w:rPr>
          <w:b/>
          <w:color w:val="000000"/>
          <w:sz w:val="20"/>
          <w:szCs w:val="20"/>
        </w:rPr>
      </w:pPr>
      <w:r>
        <w:rPr>
          <w:color w:val="000000"/>
          <w:sz w:val="20"/>
          <w:szCs w:val="20"/>
        </w:rPr>
        <w:t xml:space="preserve">Umowa pomiędzy Dyrektorem Urzędu a bezrobotnym, zawierana jest </w:t>
      </w:r>
      <w:r w:rsidRPr="00366AAF">
        <w:rPr>
          <w:color w:val="000000" w:themeColor="text1"/>
          <w:sz w:val="20"/>
          <w:szCs w:val="20"/>
        </w:rPr>
        <w:t xml:space="preserve">w </w:t>
      </w:r>
      <w:r w:rsidR="00287E17">
        <w:rPr>
          <w:color w:val="000000" w:themeColor="text1"/>
          <w:sz w:val="20"/>
          <w:szCs w:val="20"/>
        </w:rPr>
        <w:t xml:space="preserve">terminie 2 miesięcy </w:t>
      </w:r>
      <w:r>
        <w:rPr>
          <w:color w:val="000000"/>
          <w:sz w:val="20"/>
          <w:szCs w:val="20"/>
        </w:rPr>
        <w:t>od dnia uwzględnienia wniosku. Niepodpisanie umowy w w/w terminie z przyczyn leżących po stronie bezrobotnego traktowane jest jako rezygnacja z przyznanych środków.</w:t>
      </w:r>
    </w:p>
    <w:p w14:paraId="4E0A7C48" w14:textId="77777777" w:rsidR="009E090C" w:rsidRDefault="009E090C" w:rsidP="009E090C">
      <w:pPr>
        <w:rPr>
          <w:b/>
          <w:color w:val="000000"/>
          <w:sz w:val="20"/>
          <w:szCs w:val="20"/>
        </w:rPr>
      </w:pPr>
    </w:p>
    <w:p w14:paraId="7ECDC3C5" w14:textId="77777777" w:rsidR="001C356B" w:rsidRDefault="001C356B" w:rsidP="009E090C">
      <w:pPr>
        <w:rPr>
          <w:b/>
          <w:color w:val="000000"/>
          <w:sz w:val="20"/>
          <w:szCs w:val="20"/>
        </w:rPr>
      </w:pPr>
    </w:p>
    <w:p w14:paraId="3BA3FF7D" w14:textId="77777777" w:rsidR="001C356B" w:rsidRDefault="001C356B" w:rsidP="009E090C">
      <w:pPr>
        <w:rPr>
          <w:b/>
          <w:color w:val="000000"/>
          <w:sz w:val="20"/>
          <w:szCs w:val="20"/>
        </w:rPr>
      </w:pPr>
    </w:p>
    <w:p w14:paraId="2FFA9E3A" w14:textId="77777777" w:rsidR="007528A3" w:rsidRDefault="007528A3" w:rsidP="009E090C">
      <w:pPr>
        <w:rPr>
          <w:b/>
          <w:color w:val="000000"/>
          <w:sz w:val="20"/>
          <w:szCs w:val="20"/>
        </w:rPr>
      </w:pPr>
    </w:p>
    <w:p w14:paraId="3561750E" w14:textId="77777777" w:rsidR="007528A3" w:rsidRDefault="007528A3" w:rsidP="009E090C">
      <w:pPr>
        <w:rPr>
          <w:b/>
          <w:color w:val="000000"/>
          <w:sz w:val="20"/>
          <w:szCs w:val="20"/>
        </w:rPr>
      </w:pPr>
    </w:p>
    <w:p w14:paraId="4E704847" w14:textId="77777777" w:rsidR="007528A3" w:rsidRDefault="007528A3" w:rsidP="009E090C">
      <w:pPr>
        <w:rPr>
          <w:b/>
          <w:color w:val="000000"/>
          <w:sz w:val="20"/>
          <w:szCs w:val="20"/>
        </w:rPr>
      </w:pPr>
    </w:p>
    <w:p w14:paraId="25B6A50E" w14:textId="77777777" w:rsidR="007528A3" w:rsidRDefault="007528A3" w:rsidP="009E090C">
      <w:pPr>
        <w:rPr>
          <w:b/>
          <w:color w:val="000000"/>
          <w:sz w:val="20"/>
          <w:szCs w:val="20"/>
        </w:rPr>
      </w:pPr>
    </w:p>
    <w:p w14:paraId="350260F2" w14:textId="77777777" w:rsidR="007528A3" w:rsidRDefault="007528A3" w:rsidP="009E090C">
      <w:pPr>
        <w:rPr>
          <w:b/>
          <w:color w:val="000000"/>
          <w:sz w:val="20"/>
          <w:szCs w:val="20"/>
        </w:rPr>
      </w:pPr>
    </w:p>
    <w:p w14:paraId="449CB757" w14:textId="77777777" w:rsidR="007528A3" w:rsidRDefault="007528A3" w:rsidP="009E090C">
      <w:pPr>
        <w:rPr>
          <w:b/>
          <w:color w:val="000000"/>
          <w:sz w:val="20"/>
          <w:szCs w:val="20"/>
        </w:rPr>
      </w:pPr>
    </w:p>
    <w:p w14:paraId="64DCDE6A" w14:textId="77777777" w:rsidR="007528A3" w:rsidRDefault="007528A3" w:rsidP="009E090C">
      <w:pPr>
        <w:rPr>
          <w:b/>
          <w:color w:val="000000"/>
          <w:sz w:val="20"/>
          <w:szCs w:val="20"/>
        </w:rPr>
      </w:pPr>
    </w:p>
    <w:p w14:paraId="1DF628A9" w14:textId="77777777" w:rsidR="007528A3" w:rsidRDefault="007528A3" w:rsidP="009E090C">
      <w:pPr>
        <w:rPr>
          <w:b/>
          <w:color w:val="000000"/>
          <w:sz w:val="20"/>
          <w:szCs w:val="20"/>
        </w:rPr>
      </w:pPr>
    </w:p>
    <w:p w14:paraId="364E1715" w14:textId="77777777" w:rsidR="007528A3" w:rsidRDefault="007528A3" w:rsidP="009E090C">
      <w:pPr>
        <w:rPr>
          <w:b/>
          <w:color w:val="000000"/>
          <w:sz w:val="20"/>
          <w:szCs w:val="20"/>
        </w:rPr>
      </w:pPr>
    </w:p>
    <w:p w14:paraId="41029710" w14:textId="77777777" w:rsidR="007528A3" w:rsidRDefault="007528A3" w:rsidP="009E090C">
      <w:pPr>
        <w:rPr>
          <w:b/>
          <w:color w:val="000000"/>
          <w:sz w:val="20"/>
          <w:szCs w:val="20"/>
        </w:rPr>
      </w:pPr>
    </w:p>
    <w:p w14:paraId="4F28DA60" w14:textId="77777777" w:rsidR="007528A3" w:rsidRDefault="007528A3" w:rsidP="009E090C">
      <w:pPr>
        <w:rPr>
          <w:b/>
          <w:color w:val="000000"/>
          <w:sz w:val="20"/>
          <w:szCs w:val="20"/>
        </w:rPr>
      </w:pPr>
    </w:p>
    <w:p w14:paraId="76C05FB7" w14:textId="77777777" w:rsidR="007528A3" w:rsidRDefault="007528A3" w:rsidP="009E090C">
      <w:pPr>
        <w:rPr>
          <w:b/>
          <w:color w:val="000000"/>
          <w:sz w:val="20"/>
          <w:szCs w:val="20"/>
        </w:rPr>
      </w:pPr>
    </w:p>
    <w:p w14:paraId="1D22DD4A" w14:textId="77777777" w:rsidR="007528A3" w:rsidRDefault="007528A3" w:rsidP="009E090C">
      <w:pPr>
        <w:rPr>
          <w:b/>
          <w:color w:val="000000"/>
          <w:sz w:val="20"/>
          <w:szCs w:val="20"/>
        </w:rPr>
      </w:pPr>
    </w:p>
    <w:p w14:paraId="7D0C8D87" w14:textId="77777777" w:rsidR="007528A3" w:rsidRDefault="007528A3" w:rsidP="009E090C">
      <w:pPr>
        <w:rPr>
          <w:b/>
          <w:color w:val="000000"/>
          <w:sz w:val="20"/>
          <w:szCs w:val="20"/>
        </w:rPr>
      </w:pPr>
    </w:p>
    <w:p w14:paraId="0E3B849D" w14:textId="77777777" w:rsidR="001C356B" w:rsidRDefault="001C356B" w:rsidP="001C356B">
      <w:pPr>
        <w:jc w:val="both"/>
        <w:rPr>
          <w:b/>
          <w:color w:val="000000"/>
          <w:sz w:val="20"/>
          <w:szCs w:val="20"/>
        </w:rPr>
      </w:pPr>
    </w:p>
    <w:p w14:paraId="234361FC" w14:textId="77777777" w:rsidR="009E090C" w:rsidRDefault="009E090C" w:rsidP="009E090C">
      <w:pPr>
        <w:tabs>
          <w:tab w:val="left" w:pos="426"/>
        </w:tabs>
        <w:autoSpaceDE w:val="0"/>
        <w:ind w:left="1260"/>
        <w:jc w:val="center"/>
        <w:rPr>
          <w:rFonts w:ascii="Verdana" w:hAnsi="Verdana" w:cs="Verdana"/>
          <w:color w:val="000000"/>
          <w:sz w:val="22"/>
          <w:szCs w:val="22"/>
        </w:rPr>
      </w:pPr>
      <w:r>
        <w:rPr>
          <w:b/>
          <w:i/>
          <w:color w:val="000000"/>
          <w:sz w:val="22"/>
          <w:szCs w:val="22"/>
          <w:u w:val="single"/>
        </w:rPr>
        <w:t>I DANE PERSONALNE</w:t>
      </w:r>
    </w:p>
    <w:p w14:paraId="6B12C57B" w14:textId="77777777" w:rsidR="009E090C" w:rsidRDefault="009E090C" w:rsidP="009E090C">
      <w:pPr>
        <w:numPr>
          <w:ilvl w:val="0"/>
          <w:numId w:val="11"/>
        </w:numPr>
        <w:tabs>
          <w:tab w:val="left" w:pos="502"/>
          <w:tab w:val="left" w:pos="9356"/>
          <w:tab w:val="right" w:leader="dot" w:pos="9540"/>
        </w:tabs>
        <w:suppressAutoHyphens/>
        <w:spacing w:line="360" w:lineRule="auto"/>
        <w:ind w:left="502" w:right="141"/>
        <w:jc w:val="both"/>
        <w:rPr>
          <w:color w:val="000000"/>
          <w:sz w:val="22"/>
          <w:szCs w:val="22"/>
        </w:rPr>
      </w:pPr>
      <w:r>
        <w:rPr>
          <w:color w:val="000000"/>
          <w:sz w:val="22"/>
          <w:szCs w:val="22"/>
        </w:rPr>
        <w:t>Nazwisko i imię …………………………………..…………………………………..…………</w:t>
      </w:r>
    </w:p>
    <w:p w14:paraId="4A2EDDB8" w14:textId="77777777" w:rsidR="009E090C" w:rsidRDefault="00A2217A" w:rsidP="009E090C">
      <w:pPr>
        <w:numPr>
          <w:ilvl w:val="0"/>
          <w:numId w:val="11"/>
        </w:numPr>
        <w:tabs>
          <w:tab w:val="left" w:pos="502"/>
          <w:tab w:val="right" w:leader="dot" w:pos="9497"/>
        </w:tabs>
        <w:suppressAutoHyphens/>
        <w:spacing w:line="360" w:lineRule="auto"/>
        <w:ind w:left="502"/>
        <w:jc w:val="both"/>
        <w:rPr>
          <w:color w:val="000000"/>
          <w:sz w:val="22"/>
          <w:szCs w:val="22"/>
        </w:rPr>
      </w:pPr>
      <w:r w:rsidRPr="00366AAF">
        <w:rPr>
          <w:color w:val="000000" w:themeColor="text1"/>
          <w:sz w:val="22"/>
          <w:szCs w:val="22"/>
        </w:rPr>
        <w:t xml:space="preserve">Adres </w:t>
      </w:r>
      <w:r w:rsidR="009E090C" w:rsidRPr="00366AAF">
        <w:rPr>
          <w:color w:val="000000" w:themeColor="text1"/>
          <w:sz w:val="22"/>
          <w:szCs w:val="22"/>
        </w:rPr>
        <w:t>z</w:t>
      </w:r>
      <w:r w:rsidRPr="00366AAF">
        <w:rPr>
          <w:color w:val="000000" w:themeColor="text1"/>
          <w:sz w:val="22"/>
          <w:szCs w:val="22"/>
        </w:rPr>
        <w:t>amieszkania</w:t>
      </w:r>
      <w:r w:rsidR="009E090C" w:rsidRPr="00366AAF">
        <w:rPr>
          <w:color w:val="000000" w:themeColor="text1"/>
          <w:sz w:val="22"/>
          <w:szCs w:val="22"/>
        </w:rPr>
        <w:t xml:space="preserve"> </w:t>
      </w:r>
      <w:r w:rsidR="009E090C">
        <w:rPr>
          <w:color w:val="000000"/>
          <w:sz w:val="22"/>
          <w:szCs w:val="22"/>
        </w:rPr>
        <w:t>………………………………………………………………………….…</w:t>
      </w:r>
    </w:p>
    <w:p w14:paraId="02FCB430" w14:textId="77777777" w:rsidR="009E090C" w:rsidRDefault="009E090C" w:rsidP="009E090C">
      <w:pPr>
        <w:tabs>
          <w:tab w:val="right" w:leader="dot" w:pos="9214"/>
        </w:tabs>
        <w:spacing w:line="360" w:lineRule="auto"/>
        <w:ind w:left="540"/>
        <w:jc w:val="both"/>
        <w:rPr>
          <w:color w:val="000000"/>
          <w:sz w:val="22"/>
          <w:szCs w:val="22"/>
        </w:rPr>
      </w:pPr>
      <w:r>
        <w:rPr>
          <w:color w:val="000000"/>
          <w:sz w:val="22"/>
          <w:szCs w:val="22"/>
        </w:rPr>
        <w:t>...........................................................................................................................................................</w:t>
      </w:r>
    </w:p>
    <w:p w14:paraId="33994ED5" w14:textId="77777777" w:rsidR="009E090C" w:rsidRDefault="009E090C" w:rsidP="009E090C">
      <w:pPr>
        <w:numPr>
          <w:ilvl w:val="0"/>
          <w:numId w:val="11"/>
        </w:numPr>
        <w:tabs>
          <w:tab w:val="left" w:pos="502"/>
          <w:tab w:val="right" w:leader="dot" w:pos="9214"/>
        </w:tabs>
        <w:suppressAutoHyphens/>
        <w:spacing w:line="360" w:lineRule="auto"/>
        <w:ind w:left="502"/>
        <w:jc w:val="both"/>
        <w:rPr>
          <w:color w:val="000000"/>
          <w:sz w:val="22"/>
          <w:szCs w:val="22"/>
        </w:rPr>
      </w:pPr>
      <w:r>
        <w:rPr>
          <w:color w:val="000000"/>
          <w:sz w:val="22"/>
          <w:szCs w:val="22"/>
        </w:rPr>
        <w:t>Adres do korespondencji ………………………………………………………………………..…</w:t>
      </w:r>
    </w:p>
    <w:p w14:paraId="1B722078" w14:textId="77777777" w:rsidR="009E090C" w:rsidRDefault="009E090C" w:rsidP="009E090C">
      <w:pPr>
        <w:tabs>
          <w:tab w:val="right" w:leader="dot" w:pos="9540"/>
        </w:tabs>
        <w:spacing w:line="360" w:lineRule="auto"/>
        <w:ind w:left="540"/>
        <w:jc w:val="both"/>
        <w:rPr>
          <w:color w:val="000000"/>
          <w:sz w:val="22"/>
          <w:szCs w:val="22"/>
        </w:rPr>
      </w:pPr>
      <w:r>
        <w:rPr>
          <w:color w:val="000000"/>
          <w:sz w:val="22"/>
          <w:szCs w:val="22"/>
        </w:rPr>
        <w:t>...........................................................................................................................................................</w:t>
      </w:r>
    </w:p>
    <w:p w14:paraId="045452F8" w14:textId="77777777" w:rsidR="009E090C" w:rsidRDefault="009E090C" w:rsidP="009E090C">
      <w:pPr>
        <w:numPr>
          <w:ilvl w:val="0"/>
          <w:numId w:val="11"/>
        </w:numPr>
        <w:tabs>
          <w:tab w:val="left" w:pos="502"/>
          <w:tab w:val="right" w:leader="dot" w:pos="9540"/>
        </w:tabs>
        <w:suppressAutoHyphens/>
        <w:spacing w:line="360" w:lineRule="auto"/>
        <w:ind w:left="502"/>
        <w:rPr>
          <w:color w:val="000000"/>
          <w:sz w:val="22"/>
          <w:szCs w:val="22"/>
        </w:rPr>
      </w:pPr>
      <w:r>
        <w:rPr>
          <w:color w:val="000000"/>
          <w:sz w:val="22"/>
          <w:szCs w:val="22"/>
        </w:rPr>
        <w:t xml:space="preserve">Telefon, e-mail </w:t>
      </w:r>
      <w:r>
        <w:rPr>
          <w:color w:val="000000"/>
          <w:sz w:val="22"/>
          <w:szCs w:val="22"/>
        </w:rPr>
        <w:tab/>
      </w:r>
    </w:p>
    <w:p w14:paraId="31FFB07D" w14:textId="1695243F" w:rsidR="00236B68" w:rsidRPr="007528A3" w:rsidRDefault="00236B68" w:rsidP="009E090C">
      <w:pPr>
        <w:numPr>
          <w:ilvl w:val="0"/>
          <w:numId w:val="11"/>
        </w:numPr>
        <w:tabs>
          <w:tab w:val="left" w:pos="502"/>
          <w:tab w:val="right" w:leader="dot" w:pos="9540"/>
        </w:tabs>
        <w:suppressAutoHyphens/>
        <w:spacing w:line="360" w:lineRule="auto"/>
        <w:ind w:left="502"/>
        <w:rPr>
          <w:color w:val="000000"/>
          <w:sz w:val="22"/>
          <w:szCs w:val="22"/>
        </w:rPr>
      </w:pPr>
      <w:r w:rsidRPr="007528A3">
        <w:rPr>
          <w:color w:val="000000"/>
          <w:sz w:val="22"/>
          <w:szCs w:val="22"/>
        </w:rPr>
        <w:t>Adres do doręczeń elektronicznych ………………………………………………………………</w:t>
      </w:r>
      <w:r w:rsidR="00AC47B3" w:rsidRPr="007528A3">
        <w:rPr>
          <w:color w:val="000000"/>
          <w:sz w:val="22"/>
          <w:szCs w:val="22"/>
        </w:rPr>
        <w:t>..</w:t>
      </w:r>
    </w:p>
    <w:p w14:paraId="39226E52" w14:textId="729C4865" w:rsidR="009E090C" w:rsidRPr="007528A3" w:rsidRDefault="009E090C" w:rsidP="00384C4B">
      <w:pPr>
        <w:numPr>
          <w:ilvl w:val="0"/>
          <w:numId w:val="11"/>
        </w:numPr>
        <w:tabs>
          <w:tab w:val="clear" w:pos="1637"/>
          <w:tab w:val="right" w:leader="dot" w:pos="9540"/>
        </w:tabs>
        <w:suppressAutoHyphens/>
        <w:spacing w:line="360" w:lineRule="auto"/>
        <w:ind w:left="567" w:hanging="425"/>
        <w:jc w:val="both"/>
        <w:rPr>
          <w:color w:val="000000"/>
          <w:sz w:val="22"/>
          <w:szCs w:val="22"/>
        </w:rPr>
      </w:pPr>
      <w:r w:rsidRPr="007528A3">
        <w:rPr>
          <w:color w:val="000000"/>
          <w:sz w:val="22"/>
          <w:szCs w:val="22"/>
        </w:rPr>
        <w:t xml:space="preserve">PESEL  …………………………………………….. </w:t>
      </w:r>
      <w:r w:rsidR="00384C4B" w:rsidRPr="007528A3">
        <w:rPr>
          <w:color w:val="000000"/>
          <w:sz w:val="22"/>
          <w:szCs w:val="22"/>
        </w:rPr>
        <w:t>, a w przypadku jego braku – rodzaj, seri</w:t>
      </w:r>
      <w:r w:rsidR="005652AF" w:rsidRPr="007528A3">
        <w:rPr>
          <w:color w:val="000000"/>
          <w:sz w:val="22"/>
          <w:szCs w:val="22"/>
        </w:rPr>
        <w:t>a</w:t>
      </w:r>
      <w:r w:rsidR="00384C4B" w:rsidRPr="007528A3">
        <w:rPr>
          <w:color w:val="000000"/>
          <w:sz w:val="22"/>
          <w:szCs w:val="22"/>
        </w:rPr>
        <w:t xml:space="preserve"> </w:t>
      </w:r>
      <w:r w:rsidR="00AC47B3" w:rsidRPr="007528A3">
        <w:rPr>
          <w:color w:val="000000"/>
          <w:sz w:val="22"/>
          <w:szCs w:val="22"/>
        </w:rPr>
        <w:br/>
      </w:r>
      <w:r w:rsidR="00384C4B" w:rsidRPr="007528A3">
        <w:rPr>
          <w:color w:val="000000"/>
          <w:sz w:val="22"/>
          <w:szCs w:val="22"/>
        </w:rPr>
        <w:t>i numer dokumentu potwierdzającego tożsamość</w:t>
      </w:r>
      <w:r w:rsidR="005652AF" w:rsidRPr="007528A3">
        <w:rPr>
          <w:color w:val="000000"/>
          <w:sz w:val="22"/>
          <w:szCs w:val="22"/>
        </w:rPr>
        <w:t xml:space="preserve"> ……………………………………………… numer NIP</w:t>
      </w:r>
      <w:r w:rsidRPr="007528A3">
        <w:rPr>
          <w:color w:val="000000"/>
          <w:sz w:val="22"/>
          <w:szCs w:val="22"/>
        </w:rPr>
        <w:t>…………………………………</w:t>
      </w:r>
      <w:r w:rsidR="005652AF" w:rsidRPr="007528A3">
        <w:rPr>
          <w:color w:val="000000"/>
          <w:sz w:val="22"/>
          <w:szCs w:val="22"/>
        </w:rPr>
        <w:t>……………………………………………………….</w:t>
      </w:r>
    </w:p>
    <w:p w14:paraId="78EF217E" w14:textId="77777777"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Stan cywilny....................................................................................................................................</w:t>
      </w:r>
    </w:p>
    <w:p w14:paraId="08E4D996" w14:textId="77777777" w:rsidR="009E090C" w:rsidRDefault="009E090C" w:rsidP="009E090C">
      <w:pPr>
        <w:numPr>
          <w:ilvl w:val="0"/>
          <w:numId w:val="11"/>
        </w:numPr>
        <w:tabs>
          <w:tab w:val="left" w:pos="502"/>
          <w:tab w:val="left" w:pos="719"/>
          <w:tab w:val="right" w:leader="dot" w:pos="9540"/>
        </w:tabs>
        <w:suppressAutoHyphens/>
        <w:spacing w:line="360" w:lineRule="auto"/>
        <w:ind w:left="567" w:right="-201" w:hanging="388"/>
        <w:rPr>
          <w:color w:val="000000"/>
          <w:sz w:val="22"/>
          <w:szCs w:val="22"/>
        </w:rPr>
      </w:pPr>
      <w:r>
        <w:rPr>
          <w:color w:val="000000"/>
          <w:sz w:val="22"/>
          <w:szCs w:val="22"/>
        </w:rPr>
        <w:t xml:space="preserve">Nr rachunku bankowego i nazwa banku </w:t>
      </w:r>
      <w:r>
        <w:rPr>
          <w:color w:val="000000"/>
          <w:sz w:val="18"/>
          <w:szCs w:val="18"/>
        </w:rPr>
        <w:t xml:space="preserve">(w przypadku braku konta bankowego, po pozytywnym uwzględnieniu wniosku zaistnieje konieczność jego otwarcia) </w:t>
      </w:r>
      <w:r>
        <w:rPr>
          <w:color w:val="000000"/>
          <w:sz w:val="22"/>
          <w:szCs w:val="22"/>
        </w:rPr>
        <w:t xml:space="preserve">...............................................................................................                                                                                                                           </w:t>
      </w:r>
    </w:p>
    <w:p w14:paraId="4E7BF7E1" w14:textId="77777777" w:rsidR="009E090C" w:rsidRDefault="009E090C" w:rsidP="009E090C">
      <w:pPr>
        <w:tabs>
          <w:tab w:val="right" w:leader="dot" w:pos="9540"/>
        </w:tabs>
        <w:spacing w:line="360" w:lineRule="auto"/>
        <w:ind w:left="540"/>
        <w:jc w:val="both"/>
        <w:rPr>
          <w:b/>
          <w:i/>
          <w:color w:val="000000"/>
          <w:sz w:val="22"/>
          <w:szCs w:val="22"/>
          <w:u w:val="single"/>
        </w:rPr>
      </w:pPr>
      <w:r>
        <w:rPr>
          <w:color w:val="000000"/>
          <w:sz w:val="22"/>
          <w:szCs w:val="22"/>
        </w:rPr>
        <w:tab/>
      </w:r>
    </w:p>
    <w:p w14:paraId="6C166228" w14:textId="77777777" w:rsidR="00AF1CBE" w:rsidRDefault="00AF1CBE" w:rsidP="009E090C">
      <w:pPr>
        <w:spacing w:line="360" w:lineRule="auto"/>
        <w:jc w:val="center"/>
        <w:rPr>
          <w:b/>
          <w:i/>
          <w:color w:val="000000"/>
          <w:sz w:val="22"/>
          <w:szCs w:val="22"/>
          <w:u w:val="single"/>
        </w:rPr>
      </w:pPr>
    </w:p>
    <w:p w14:paraId="04E148E9" w14:textId="6748BA0D" w:rsidR="009E090C" w:rsidRDefault="009E090C" w:rsidP="009E090C">
      <w:pPr>
        <w:spacing w:line="360" w:lineRule="auto"/>
        <w:jc w:val="center"/>
        <w:rPr>
          <w:color w:val="000000"/>
          <w:sz w:val="22"/>
          <w:szCs w:val="22"/>
        </w:rPr>
      </w:pPr>
      <w:r>
        <w:rPr>
          <w:b/>
          <w:i/>
          <w:color w:val="000000"/>
          <w:sz w:val="22"/>
          <w:szCs w:val="22"/>
          <w:u w:val="single"/>
        </w:rPr>
        <w:t>II WYSOKOŚĆ DOTACJI ORAZ FORMA ZABEZPIECZENIA</w:t>
      </w:r>
    </w:p>
    <w:p w14:paraId="51B6C1C6" w14:textId="77777777" w:rsidR="009E090C" w:rsidRDefault="009E090C" w:rsidP="009E090C">
      <w:pPr>
        <w:numPr>
          <w:ilvl w:val="0"/>
          <w:numId w:val="11"/>
        </w:numPr>
        <w:tabs>
          <w:tab w:val="left" w:pos="502"/>
          <w:tab w:val="right" w:leader="dot" w:pos="9540"/>
        </w:tabs>
        <w:suppressAutoHyphens/>
        <w:spacing w:line="360" w:lineRule="auto"/>
        <w:ind w:left="539"/>
        <w:jc w:val="both"/>
        <w:rPr>
          <w:color w:val="000000"/>
          <w:sz w:val="22"/>
          <w:szCs w:val="22"/>
        </w:rPr>
      </w:pPr>
      <w:r>
        <w:rPr>
          <w:color w:val="000000"/>
          <w:sz w:val="22"/>
          <w:szCs w:val="22"/>
        </w:rPr>
        <w:t>Kwota wnioskowanego dofinansowania  …………………………………………………………</w:t>
      </w:r>
      <w:r>
        <w:rPr>
          <w:color w:val="000000"/>
          <w:sz w:val="22"/>
          <w:szCs w:val="22"/>
        </w:rPr>
        <w:tab/>
      </w:r>
    </w:p>
    <w:p w14:paraId="6B34AC6F" w14:textId="77777777"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Proponowane prawne zabezpieczenie* :</w:t>
      </w:r>
    </w:p>
    <w:p w14:paraId="5EC8008E" w14:textId="77777777" w:rsidR="00105B0C" w:rsidRDefault="009E090C" w:rsidP="00105B0C">
      <w:pPr>
        <w:numPr>
          <w:ilvl w:val="0"/>
          <w:numId w:val="12"/>
        </w:numPr>
        <w:spacing w:after="147" w:line="256" w:lineRule="auto"/>
        <w:rPr>
          <w:color w:val="000000"/>
        </w:rPr>
      </w:pPr>
      <w:r>
        <w:rPr>
          <w:color w:val="000000"/>
          <w:sz w:val="22"/>
          <w:szCs w:val="22"/>
        </w:rPr>
        <w:t xml:space="preserve"> </w:t>
      </w:r>
      <w:r w:rsidR="00105B0C">
        <w:rPr>
          <w:color w:val="000000"/>
        </w:rPr>
        <w:t>gwarancja bankowa,</w:t>
      </w:r>
    </w:p>
    <w:p w14:paraId="39CA2685" w14:textId="77777777" w:rsidR="00105B0C" w:rsidRPr="00B602E6" w:rsidRDefault="00105B0C" w:rsidP="00105B0C">
      <w:pPr>
        <w:pStyle w:val="Akapitzlist"/>
        <w:numPr>
          <w:ilvl w:val="0"/>
          <w:numId w:val="12"/>
        </w:numPr>
        <w:suppressAutoHyphens w:val="0"/>
        <w:spacing w:after="147" w:line="256" w:lineRule="auto"/>
        <w:ind w:hanging="10"/>
        <w:contextualSpacing/>
        <w:rPr>
          <w:color w:val="000000"/>
          <w:sz w:val="24"/>
          <w:szCs w:val="24"/>
        </w:rPr>
      </w:pPr>
      <w:r>
        <w:rPr>
          <w:color w:val="000000"/>
        </w:rPr>
        <w:t xml:space="preserve"> </w:t>
      </w:r>
      <w:r w:rsidRPr="00B602E6">
        <w:rPr>
          <w:color w:val="000000"/>
          <w:sz w:val="24"/>
          <w:szCs w:val="24"/>
        </w:rPr>
        <w:t xml:space="preserve">zastaw </w:t>
      </w:r>
      <w:r>
        <w:rPr>
          <w:color w:val="000000"/>
          <w:sz w:val="24"/>
          <w:szCs w:val="24"/>
        </w:rPr>
        <w:t>rejestrowany na prawach lub rzeczach,</w:t>
      </w:r>
      <w:r w:rsidRPr="00B602E6">
        <w:rPr>
          <w:color w:val="000000"/>
          <w:sz w:val="24"/>
          <w:szCs w:val="24"/>
        </w:rPr>
        <w:t xml:space="preserve">          </w:t>
      </w:r>
    </w:p>
    <w:p w14:paraId="1B349B7A" w14:textId="77777777" w:rsidR="009E090C" w:rsidRDefault="00105B0C" w:rsidP="00105B0C">
      <w:pPr>
        <w:numPr>
          <w:ilvl w:val="0"/>
          <w:numId w:val="12"/>
        </w:numPr>
        <w:spacing w:after="147" w:line="256" w:lineRule="auto"/>
        <w:rPr>
          <w:color w:val="000000"/>
        </w:rPr>
      </w:pPr>
      <w:r>
        <w:rPr>
          <w:color w:val="000000"/>
        </w:rPr>
        <w:t xml:space="preserve"> blokada środków zgromadzonych na rachunku płatniczym,</w:t>
      </w:r>
    </w:p>
    <w:p w14:paraId="4C3D6505" w14:textId="70A21707" w:rsidR="009E090C" w:rsidRDefault="00207D9D" w:rsidP="00207D9D">
      <w:pPr>
        <w:numPr>
          <w:ilvl w:val="0"/>
          <w:numId w:val="12"/>
        </w:numPr>
        <w:tabs>
          <w:tab w:val="left" w:pos="851"/>
        </w:tabs>
        <w:spacing w:after="147" w:line="256" w:lineRule="auto"/>
        <w:rPr>
          <w:color w:val="000000"/>
        </w:rPr>
      </w:pPr>
      <w:r>
        <w:rPr>
          <w:color w:val="000000"/>
        </w:rPr>
        <w:t xml:space="preserve"> </w:t>
      </w:r>
      <w:r w:rsidR="009E090C">
        <w:rPr>
          <w:color w:val="000000"/>
        </w:rPr>
        <w:t>akt notarialny o poddaniu się dłużnika egzekucji,</w:t>
      </w:r>
    </w:p>
    <w:p w14:paraId="6A595884" w14:textId="77777777" w:rsidR="008560E7" w:rsidRPr="00CB3519" w:rsidRDefault="009E090C" w:rsidP="008560E7">
      <w:pPr>
        <w:numPr>
          <w:ilvl w:val="0"/>
          <w:numId w:val="12"/>
        </w:numPr>
        <w:spacing w:after="147" w:line="259" w:lineRule="auto"/>
      </w:pPr>
      <w:r>
        <w:rPr>
          <w:color w:val="000000"/>
        </w:rPr>
        <w:t xml:space="preserve"> </w:t>
      </w:r>
      <w:r w:rsidR="008560E7" w:rsidRPr="00CB3519">
        <w:t>poręczenie</w:t>
      </w:r>
    </w:p>
    <w:p w14:paraId="00A5A8C8" w14:textId="77777777" w:rsidR="008560E7" w:rsidRPr="00CB3519" w:rsidRDefault="008560E7" w:rsidP="008560E7">
      <w:pPr>
        <w:numPr>
          <w:ilvl w:val="0"/>
          <w:numId w:val="12"/>
        </w:numPr>
        <w:spacing w:after="147" w:line="259" w:lineRule="auto"/>
      </w:pPr>
      <w:r w:rsidRPr="00CB3519">
        <w:t xml:space="preserve"> </w:t>
      </w:r>
      <w:r>
        <w:t>w</w:t>
      </w:r>
      <w:r w:rsidRPr="00CB3519">
        <w:t>eksel z poręczeniem wekslowym (</w:t>
      </w:r>
      <w:proofErr w:type="spellStart"/>
      <w:r w:rsidRPr="00CB3519">
        <w:t>aval</w:t>
      </w:r>
      <w:proofErr w:type="spellEnd"/>
      <w:r w:rsidRPr="00CB3519">
        <w:t>)</w:t>
      </w:r>
    </w:p>
    <w:p w14:paraId="6E48B88D" w14:textId="155A4E59" w:rsidR="008560E7" w:rsidRPr="00CB3519" w:rsidRDefault="00207D9D" w:rsidP="00207D9D">
      <w:pPr>
        <w:numPr>
          <w:ilvl w:val="0"/>
          <w:numId w:val="12"/>
        </w:numPr>
        <w:tabs>
          <w:tab w:val="left" w:pos="851"/>
        </w:tabs>
        <w:spacing w:after="147" w:line="259" w:lineRule="auto"/>
      </w:pPr>
      <w:r>
        <w:t xml:space="preserve"> </w:t>
      </w:r>
      <w:r w:rsidR="008560E7">
        <w:t>w</w:t>
      </w:r>
      <w:r w:rsidR="008560E7" w:rsidRPr="00CB3519">
        <w:t>eksel in blanco</w:t>
      </w:r>
    </w:p>
    <w:p w14:paraId="76DCE664" w14:textId="77777777" w:rsidR="008560E7" w:rsidRPr="00CB3519" w:rsidRDefault="008560E7" w:rsidP="008560E7">
      <w:pPr>
        <w:spacing w:after="147" w:line="259" w:lineRule="auto"/>
        <w:ind w:left="533"/>
      </w:pPr>
    </w:p>
    <w:p w14:paraId="137F88BC" w14:textId="77777777" w:rsidR="008560E7" w:rsidRPr="00CB3519" w:rsidRDefault="008560E7" w:rsidP="008560E7">
      <w:pPr>
        <w:tabs>
          <w:tab w:val="right" w:leader="dot" w:pos="9072"/>
        </w:tabs>
        <w:spacing w:line="360" w:lineRule="auto"/>
        <w:ind w:left="180"/>
        <w:jc w:val="both"/>
      </w:pPr>
      <w:r w:rsidRPr="00CB3519">
        <w:t xml:space="preserve">* </w:t>
      </w:r>
      <w:r w:rsidRPr="00CB3519">
        <w:rPr>
          <w:i/>
          <w:u w:val="single"/>
        </w:rPr>
        <w:t>zakreślić właściwe</w:t>
      </w:r>
    </w:p>
    <w:p w14:paraId="1EAD5842" w14:textId="77777777" w:rsidR="008560E7" w:rsidRPr="003D4275" w:rsidRDefault="008560E7" w:rsidP="008560E7">
      <w:pPr>
        <w:tabs>
          <w:tab w:val="right" w:leader="dot" w:pos="9540"/>
        </w:tabs>
        <w:jc w:val="both"/>
        <w:rPr>
          <w:b/>
          <w:i/>
        </w:rPr>
      </w:pPr>
      <w:r w:rsidRPr="003D4275">
        <w:rPr>
          <w:b/>
          <w:i/>
        </w:rPr>
        <w:t>W przypadku wyboru litery d lub g należy wskazać dodatkową formę zabezpieczenia.</w:t>
      </w:r>
    </w:p>
    <w:p w14:paraId="7B1FAC26" w14:textId="1358A7C2" w:rsidR="008560E7" w:rsidRPr="00CB3519" w:rsidRDefault="008560E7" w:rsidP="008560E7">
      <w:pPr>
        <w:tabs>
          <w:tab w:val="right" w:leader="dot" w:pos="9540"/>
        </w:tabs>
        <w:jc w:val="both"/>
        <w:rPr>
          <w:b/>
          <w:i/>
        </w:rPr>
      </w:pPr>
      <w:r w:rsidRPr="00CB3519">
        <w:rPr>
          <w:b/>
          <w:i/>
        </w:rPr>
        <w:t xml:space="preserve">Dokumenty potwierdzające wysokość dochodów oraz aktualne zobowiązania finansowe, </w:t>
      </w:r>
      <w:r w:rsidR="00AF1CBE">
        <w:rPr>
          <w:b/>
          <w:i/>
        </w:rPr>
        <w:br/>
      </w:r>
      <w:r w:rsidRPr="00CB3519">
        <w:rPr>
          <w:b/>
          <w:i/>
        </w:rPr>
        <w:t xml:space="preserve">w przypadku uwzględnienia wniosku należy dostarczyć w terminie do max. 1 miesiąca </w:t>
      </w:r>
      <w:r w:rsidR="00AF1CBE">
        <w:rPr>
          <w:b/>
          <w:i/>
        </w:rPr>
        <w:br/>
      </w:r>
      <w:r w:rsidRPr="00CB3519">
        <w:rPr>
          <w:b/>
          <w:i/>
        </w:rPr>
        <w:t>od dnia uwzględnienia wniosku, przed dniem podpisania umowy.</w:t>
      </w:r>
    </w:p>
    <w:p w14:paraId="091C1549" w14:textId="77777777" w:rsidR="008560E7" w:rsidRDefault="008560E7" w:rsidP="008560E7">
      <w:pPr>
        <w:tabs>
          <w:tab w:val="right" w:leader="dot" w:pos="9540"/>
        </w:tabs>
        <w:jc w:val="both"/>
        <w:rPr>
          <w:b/>
          <w:i/>
          <w:color w:val="000000"/>
          <w:sz w:val="20"/>
          <w:szCs w:val="20"/>
        </w:rPr>
      </w:pPr>
    </w:p>
    <w:p w14:paraId="41D8F6D7" w14:textId="77777777" w:rsidR="00AF1CBE" w:rsidRDefault="00AF1CBE" w:rsidP="008560E7">
      <w:pPr>
        <w:spacing w:line="360" w:lineRule="auto"/>
        <w:jc w:val="center"/>
        <w:rPr>
          <w:b/>
          <w:i/>
          <w:color w:val="000000"/>
          <w:sz w:val="22"/>
          <w:szCs w:val="22"/>
          <w:u w:val="single"/>
        </w:rPr>
      </w:pPr>
    </w:p>
    <w:p w14:paraId="15693F27" w14:textId="31C085C7" w:rsidR="008560E7" w:rsidRDefault="008560E7" w:rsidP="008560E7">
      <w:pPr>
        <w:spacing w:line="360" w:lineRule="auto"/>
        <w:jc w:val="center"/>
        <w:rPr>
          <w:b/>
          <w:i/>
          <w:color w:val="000000"/>
          <w:sz w:val="22"/>
          <w:szCs w:val="22"/>
          <w:u w:val="single"/>
        </w:rPr>
      </w:pPr>
      <w:r>
        <w:rPr>
          <w:b/>
          <w:i/>
          <w:color w:val="000000"/>
          <w:sz w:val="22"/>
          <w:szCs w:val="22"/>
          <w:u w:val="single"/>
        </w:rPr>
        <w:t>III INFORMACJE OGÓLNE</w:t>
      </w:r>
    </w:p>
    <w:p w14:paraId="01A88666" w14:textId="77777777" w:rsidR="008560E7" w:rsidRDefault="008560E7" w:rsidP="008560E7">
      <w:pPr>
        <w:spacing w:line="360" w:lineRule="auto"/>
        <w:jc w:val="center"/>
        <w:rPr>
          <w:color w:val="000000"/>
          <w:sz w:val="22"/>
          <w:szCs w:val="22"/>
        </w:rPr>
      </w:pPr>
    </w:p>
    <w:p w14:paraId="3938B89E" w14:textId="77777777" w:rsidR="008560E7" w:rsidRDefault="008560E7" w:rsidP="008560E7">
      <w:pPr>
        <w:numPr>
          <w:ilvl w:val="0"/>
          <w:numId w:val="11"/>
        </w:numPr>
        <w:tabs>
          <w:tab w:val="left" w:pos="502"/>
          <w:tab w:val="right" w:leader="dot" w:pos="9540"/>
        </w:tabs>
        <w:suppressAutoHyphens/>
        <w:spacing w:line="360" w:lineRule="auto"/>
        <w:ind w:left="502"/>
        <w:rPr>
          <w:color w:val="000000"/>
          <w:sz w:val="20"/>
          <w:szCs w:val="20"/>
        </w:rPr>
      </w:pPr>
      <w:r>
        <w:rPr>
          <w:color w:val="000000"/>
          <w:sz w:val="22"/>
          <w:szCs w:val="22"/>
        </w:rPr>
        <w:t>Rodzaj działalności gospodarczej, w rozumieniu przepisów o swobodzie działalności gospodarczej, którą zamierza podjąć bezrobotny  i prowadzić przez min. 12 miesięcy*:</w:t>
      </w:r>
    </w:p>
    <w:p w14:paraId="500F5CC4" w14:textId="77777777" w:rsidR="008560E7" w:rsidRDefault="008560E7" w:rsidP="008560E7">
      <w:pPr>
        <w:tabs>
          <w:tab w:val="left" w:pos="4233"/>
        </w:tabs>
        <w:snapToGrid w:val="0"/>
        <w:spacing w:line="360" w:lineRule="auto"/>
        <w:ind w:left="392" w:right="-8"/>
        <w:rPr>
          <w:color w:val="000000"/>
          <w:sz w:val="20"/>
          <w:szCs w:val="20"/>
        </w:rPr>
      </w:pPr>
      <w:r>
        <w:rPr>
          <w:color w:val="000000"/>
          <w:sz w:val="20"/>
          <w:szCs w:val="20"/>
        </w:rPr>
        <w:lastRenderedPageBreak/>
        <w:t>a) zarobkowa działalność wytwórcza</w:t>
      </w:r>
      <w:r>
        <w:rPr>
          <w:color w:val="000000"/>
          <w:sz w:val="20"/>
          <w:szCs w:val="20"/>
        </w:rPr>
        <w:tab/>
        <w:t>d) zarobkowa działalność usługowa</w:t>
      </w:r>
    </w:p>
    <w:p w14:paraId="7866A890" w14:textId="77777777" w:rsidR="008560E7" w:rsidRDefault="008560E7" w:rsidP="008560E7">
      <w:pPr>
        <w:tabs>
          <w:tab w:val="left" w:pos="4233"/>
        </w:tabs>
        <w:snapToGrid w:val="0"/>
        <w:spacing w:line="360" w:lineRule="auto"/>
        <w:ind w:left="392" w:right="-8"/>
        <w:rPr>
          <w:color w:val="000000"/>
          <w:sz w:val="20"/>
          <w:szCs w:val="20"/>
        </w:rPr>
      </w:pPr>
      <w:r>
        <w:rPr>
          <w:color w:val="000000"/>
          <w:sz w:val="20"/>
          <w:szCs w:val="20"/>
        </w:rPr>
        <w:t>b) zarobkowa działalność budowlana</w:t>
      </w:r>
      <w:r>
        <w:rPr>
          <w:color w:val="000000"/>
          <w:sz w:val="20"/>
          <w:szCs w:val="20"/>
        </w:rPr>
        <w:tab/>
        <w:t xml:space="preserve">e) poszukiwanie, rozpoznawanie i wydobywanie kopalin </w:t>
      </w:r>
    </w:p>
    <w:p w14:paraId="155D8298" w14:textId="77777777" w:rsidR="008560E7" w:rsidRDefault="008560E7" w:rsidP="008560E7">
      <w:pPr>
        <w:tabs>
          <w:tab w:val="left" w:pos="4233"/>
        </w:tabs>
        <w:snapToGrid w:val="0"/>
        <w:spacing w:line="360" w:lineRule="auto"/>
        <w:ind w:left="392" w:right="-8"/>
        <w:rPr>
          <w:color w:val="000000"/>
          <w:sz w:val="20"/>
          <w:szCs w:val="20"/>
        </w:rPr>
      </w:pPr>
      <w:r>
        <w:rPr>
          <w:color w:val="000000"/>
          <w:sz w:val="20"/>
          <w:szCs w:val="20"/>
        </w:rPr>
        <w:t xml:space="preserve">    </w:t>
      </w:r>
      <w:r>
        <w:rPr>
          <w:color w:val="000000"/>
          <w:sz w:val="20"/>
          <w:szCs w:val="20"/>
        </w:rPr>
        <w:tab/>
        <w:t xml:space="preserve"> ze złóż </w:t>
      </w:r>
    </w:p>
    <w:p w14:paraId="3F67B272" w14:textId="77777777" w:rsidR="008560E7" w:rsidRDefault="008560E7" w:rsidP="008560E7">
      <w:pPr>
        <w:tabs>
          <w:tab w:val="left" w:pos="4233"/>
        </w:tabs>
        <w:snapToGrid w:val="0"/>
        <w:spacing w:line="360" w:lineRule="auto"/>
        <w:ind w:left="392" w:right="-8"/>
        <w:rPr>
          <w:color w:val="000000"/>
          <w:sz w:val="22"/>
          <w:szCs w:val="22"/>
        </w:rPr>
      </w:pPr>
      <w:r>
        <w:rPr>
          <w:color w:val="000000"/>
          <w:sz w:val="20"/>
          <w:szCs w:val="20"/>
        </w:rPr>
        <w:t>c) zarobkowa działalność handlowa</w:t>
      </w:r>
      <w:r>
        <w:rPr>
          <w:color w:val="000000"/>
          <w:sz w:val="20"/>
          <w:szCs w:val="20"/>
        </w:rPr>
        <w:tab/>
        <w:t xml:space="preserve">f) zarobkowa działalność zawodowa </w:t>
      </w:r>
    </w:p>
    <w:p w14:paraId="0835A638" w14:textId="77777777" w:rsidR="008560E7" w:rsidRDefault="008560E7" w:rsidP="008560E7">
      <w:pPr>
        <w:tabs>
          <w:tab w:val="right" w:leader="dot" w:pos="9072"/>
        </w:tabs>
        <w:spacing w:line="360" w:lineRule="auto"/>
        <w:ind w:left="180"/>
        <w:jc w:val="both"/>
        <w:rPr>
          <w:i/>
          <w:color w:val="000000"/>
          <w:sz w:val="18"/>
          <w:szCs w:val="18"/>
          <w:u w:val="single"/>
        </w:rPr>
      </w:pPr>
      <w:r>
        <w:rPr>
          <w:color w:val="000000"/>
          <w:sz w:val="22"/>
          <w:szCs w:val="22"/>
        </w:rPr>
        <w:t>*</w:t>
      </w:r>
      <w:r>
        <w:rPr>
          <w:color w:val="000000"/>
          <w:sz w:val="18"/>
          <w:szCs w:val="18"/>
        </w:rPr>
        <w:t xml:space="preserve"> </w:t>
      </w:r>
      <w:r>
        <w:rPr>
          <w:i/>
          <w:color w:val="000000"/>
          <w:sz w:val="18"/>
          <w:szCs w:val="18"/>
          <w:u w:val="single"/>
        </w:rPr>
        <w:t>zakreślić właściwe</w:t>
      </w:r>
    </w:p>
    <w:p w14:paraId="0D366DEA" w14:textId="77777777" w:rsidR="00CB34EE" w:rsidRDefault="00CB34EE" w:rsidP="008560E7">
      <w:pPr>
        <w:tabs>
          <w:tab w:val="right" w:leader="dot" w:pos="9072"/>
        </w:tabs>
        <w:spacing w:line="360" w:lineRule="auto"/>
        <w:ind w:left="180"/>
        <w:jc w:val="both"/>
        <w:rPr>
          <w:i/>
          <w:color w:val="000000"/>
          <w:sz w:val="18"/>
          <w:szCs w:val="18"/>
          <w:u w:val="single"/>
        </w:rPr>
      </w:pPr>
    </w:p>
    <w:p w14:paraId="7C236CFE" w14:textId="77777777" w:rsidR="008560E7" w:rsidRDefault="008560E7" w:rsidP="008560E7">
      <w:pPr>
        <w:numPr>
          <w:ilvl w:val="0"/>
          <w:numId w:val="11"/>
        </w:numPr>
        <w:tabs>
          <w:tab w:val="left" w:pos="567"/>
          <w:tab w:val="right" w:leader="dot" w:pos="9540"/>
        </w:tabs>
        <w:suppressAutoHyphens/>
        <w:spacing w:line="360" w:lineRule="auto"/>
        <w:ind w:left="360" w:hanging="218"/>
        <w:jc w:val="both"/>
        <w:rPr>
          <w:color w:val="000000"/>
          <w:sz w:val="20"/>
          <w:szCs w:val="20"/>
        </w:rPr>
      </w:pPr>
      <w:r>
        <w:rPr>
          <w:color w:val="000000"/>
          <w:sz w:val="22"/>
          <w:szCs w:val="22"/>
        </w:rPr>
        <w:t>Rodzaj planowanej działalności gospodarczej wg Polskiej Klasyfikacji Działalności (</w:t>
      </w:r>
      <w:r w:rsidRPr="00366AAF">
        <w:rPr>
          <w:color w:val="000000" w:themeColor="text1"/>
          <w:sz w:val="22"/>
          <w:szCs w:val="22"/>
        </w:rPr>
        <w:t>PKD 20</w:t>
      </w:r>
      <w:r w:rsidR="003D4275" w:rsidRPr="00366AAF">
        <w:rPr>
          <w:color w:val="000000" w:themeColor="text1"/>
          <w:sz w:val="22"/>
          <w:szCs w:val="22"/>
        </w:rPr>
        <w:t>25</w:t>
      </w:r>
      <w:r>
        <w:rPr>
          <w:color w:val="000000"/>
          <w:sz w:val="22"/>
          <w:szCs w:val="22"/>
        </w:rPr>
        <w:t>):</w:t>
      </w:r>
    </w:p>
    <w:tbl>
      <w:tblPr>
        <w:tblW w:w="0" w:type="dxa"/>
        <w:tblInd w:w="515" w:type="dxa"/>
        <w:tblLayout w:type="fixed"/>
        <w:tblLook w:val="04A0" w:firstRow="1" w:lastRow="0" w:firstColumn="1" w:lastColumn="0" w:noHBand="0" w:noVBand="1"/>
      </w:tblPr>
      <w:tblGrid>
        <w:gridCol w:w="2262"/>
        <w:gridCol w:w="2693"/>
        <w:gridCol w:w="4409"/>
        <w:gridCol w:w="10"/>
      </w:tblGrid>
      <w:tr w:rsidR="008560E7" w14:paraId="6BD2A8F0" w14:textId="77777777" w:rsidTr="00A2217A">
        <w:trPr>
          <w:cantSplit/>
        </w:trPr>
        <w:tc>
          <w:tcPr>
            <w:tcW w:w="4955" w:type="dxa"/>
            <w:gridSpan w:val="2"/>
            <w:tcBorders>
              <w:top w:val="single" w:sz="4" w:space="0" w:color="000000"/>
              <w:left w:val="single" w:sz="4" w:space="0" w:color="000000"/>
              <w:bottom w:val="single" w:sz="4" w:space="0" w:color="000000"/>
              <w:right w:val="nil"/>
            </w:tcBorders>
            <w:vAlign w:val="center"/>
            <w:hideMark/>
          </w:tcPr>
          <w:p w14:paraId="761934F2" w14:textId="77777777" w:rsidR="008560E7" w:rsidRDefault="008560E7" w:rsidP="00A2217A">
            <w:pPr>
              <w:tabs>
                <w:tab w:val="right" w:leader="dot" w:pos="9540"/>
              </w:tabs>
              <w:snapToGrid w:val="0"/>
              <w:spacing w:line="360" w:lineRule="auto"/>
              <w:jc w:val="center"/>
              <w:rPr>
                <w:color w:val="000000"/>
                <w:sz w:val="20"/>
                <w:szCs w:val="20"/>
                <w:lang w:eastAsia="en-US"/>
              </w:rPr>
            </w:pPr>
            <w:r>
              <w:rPr>
                <w:color w:val="000000"/>
                <w:sz w:val="20"/>
                <w:szCs w:val="20"/>
                <w:lang w:eastAsia="en-US"/>
              </w:rPr>
              <w:t>Rodzaj przeważające działalności</w:t>
            </w:r>
            <w:r>
              <w:rPr>
                <w:b/>
                <w:color w:val="000000"/>
                <w:sz w:val="20"/>
                <w:szCs w:val="20"/>
                <w:lang w:eastAsia="en-US"/>
              </w:rPr>
              <w:t>*</w:t>
            </w:r>
            <w:r>
              <w:rPr>
                <w:color w:val="000000"/>
                <w:sz w:val="20"/>
                <w:szCs w:val="20"/>
                <w:lang w:eastAsia="en-US"/>
              </w:rPr>
              <w:t>:</w:t>
            </w:r>
          </w:p>
        </w:tc>
        <w:tc>
          <w:tcPr>
            <w:tcW w:w="4419" w:type="dxa"/>
            <w:gridSpan w:val="2"/>
            <w:tcBorders>
              <w:top w:val="single" w:sz="4" w:space="0" w:color="000000"/>
              <w:left w:val="single" w:sz="4" w:space="0" w:color="000000"/>
              <w:bottom w:val="single" w:sz="4" w:space="0" w:color="000000"/>
              <w:right w:val="single" w:sz="4" w:space="0" w:color="000000"/>
            </w:tcBorders>
            <w:vAlign w:val="center"/>
            <w:hideMark/>
          </w:tcPr>
          <w:p w14:paraId="40111EAD" w14:textId="77777777"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Krótki opis zamierzonego przedsięwzięcia</w:t>
            </w:r>
          </w:p>
        </w:tc>
      </w:tr>
      <w:tr w:rsidR="008560E7" w14:paraId="0D6409F0" w14:textId="77777777" w:rsidTr="00A2217A">
        <w:trPr>
          <w:gridAfter w:val="1"/>
          <w:wAfter w:w="10" w:type="dxa"/>
          <w:cantSplit/>
          <w:trHeight w:val="197"/>
        </w:trPr>
        <w:tc>
          <w:tcPr>
            <w:tcW w:w="2262" w:type="dxa"/>
            <w:tcBorders>
              <w:top w:val="single" w:sz="4" w:space="0" w:color="000000"/>
              <w:left w:val="single" w:sz="4" w:space="0" w:color="000000"/>
              <w:bottom w:val="single" w:sz="4" w:space="0" w:color="000000"/>
              <w:right w:val="nil"/>
            </w:tcBorders>
            <w:vAlign w:val="bottom"/>
            <w:hideMark/>
          </w:tcPr>
          <w:p w14:paraId="0BA7F414" w14:textId="77777777" w:rsidR="008560E7" w:rsidRDefault="008560E7" w:rsidP="007479A7">
            <w:pPr>
              <w:tabs>
                <w:tab w:val="right" w:leader="dot" w:pos="9540"/>
              </w:tabs>
              <w:snapToGrid w:val="0"/>
              <w:spacing w:line="100" w:lineRule="atLeast"/>
              <w:jc w:val="center"/>
              <w:rPr>
                <w:color w:val="000000"/>
                <w:sz w:val="20"/>
                <w:szCs w:val="20"/>
                <w:lang w:eastAsia="en-US"/>
              </w:rPr>
            </w:pPr>
            <w:r>
              <w:rPr>
                <w:color w:val="000000"/>
                <w:sz w:val="20"/>
                <w:szCs w:val="20"/>
                <w:lang w:eastAsia="en-US"/>
              </w:rPr>
              <w:t xml:space="preserve">Symbol PKD </w:t>
            </w:r>
          </w:p>
        </w:tc>
        <w:tc>
          <w:tcPr>
            <w:tcW w:w="2693" w:type="dxa"/>
            <w:tcBorders>
              <w:top w:val="single" w:sz="4" w:space="0" w:color="000000"/>
              <w:left w:val="single" w:sz="4" w:space="0" w:color="000000"/>
              <w:bottom w:val="single" w:sz="4" w:space="0" w:color="000000"/>
              <w:right w:val="nil"/>
            </w:tcBorders>
            <w:vAlign w:val="center"/>
            <w:hideMark/>
          </w:tcPr>
          <w:p w14:paraId="454B6487" w14:textId="77777777"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Nazwa grupowania (podklasy)</w:t>
            </w:r>
          </w:p>
        </w:tc>
        <w:tc>
          <w:tcPr>
            <w:tcW w:w="4409" w:type="dxa"/>
            <w:tcBorders>
              <w:top w:val="single" w:sz="4" w:space="0" w:color="000000"/>
              <w:left w:val="single" w:sz="4" w:space="0" w:color="000000"/>
              <w:bottom w:val="single" w:sz="4" w:space="0" w:color="000000"/>
              <w:right w:val="single" w:sz="4" w:space="0" w:color="000000"/>
            </w:tcBorders>
            <w:vAlign w:val="center"/>
          </w:tcPr>
          <w:p w14:paraId="785C70E5" w14:textId="77777777" w:rsidR="008560E7" w:rsidRDefault="008560E7" w:rsidP="00A2217A">
            <w:pPr>
              <w:snapToGrid w:val="0"/>
              <w:spacing w:line="256" w:lineRule="auto"/>
              <w:rPr>
                <w:color w:val="000000"/>
                <w:lang w:eastAsia="en-US"/>
              </w:rPr>
            </w:pPr>
          </w:p>
        </w:tc>
      </w:tr>
      <w:tr w:rsidR="008560E7" w14:paraId="08D626A1" w14:textId="77777777" w:rsidTr="00A2217A">
        <w:trPr>
          <w:gridAfter w:val="1"/>
          <w:wAfter w:w="10" w:type="dxa"/>
          <w:trHeight w:val="850"/>
        </w:trPr>
        <w:tc>
          <w:tcPr>
            <w:tcW w:w="2262" w:type="dxa"/>
            <w:tcBorders>
              <w:top w:val="single" w:sz="4" w:space="0" w:color="000000"/>
              <w:left w:val="single" w:sz="4" w:space="0" w:color="000000"/>
              <w:bottom w:val="single" w:sz="4" w:space="0" w:color="000000"/>
              <w:right w:val="nil"/>
            </w:tcBorders>
            <w:vAlign w:val="center"/>
          </w:tcPr>
          <w:p w14:paraId="51DE02B2" w14:textId="77777777" w:rsidR="008560E7" w:rsidRDefault="008560E7" w:rsidP="00A2217A">
            <w:pPr>
              <w:tabs>
                <w:tab w:val="right" w:leader="dot" w:pos="9540"/>
              </w:tabs>
              <w:snapToGrid w:val="0"/>
              <w:spacing w:line="360" w:lineRule="auto"/>
              <w:jc w:val="center"/>
              <w:rPr>
                <w:color w:val="000000"/>
                <w:sz w:val="20"/>
                <w:szCs w:val="20"/>
                <w:lang w:eastAsia="en-US"/>
              </w:rPr>
            </w:pPr>
          </w:p>
          <w:p w14:paraId="4D1A3D95" w14:textId="77777777" w:rsidR="008560E7" w:rsidRDefault="008560E7" w:rsidP="00A2217A">
            <w:pPr>
              <w:tabs>
                <w:tab w:val="right" w:leader="dot" w:pos="9540"/>
              </w:tabs>
              <w:snapToGrid w:val="0"/>
              <w:spacing w:line="360" w:lineRule="auto"/>
              <w:jc w:val="center"/>
              <w:rPr>
                <w:color w:val="000000"/>
                <w:sz w:val="20"/>
                <w:szCs w:val="20"/>
                <w:lang w:eastAsia="en-US"/>
              </w:rPr>
            </w:pPr>
          </w:p>
          <w:p w14:paraId="02B94B95" w14:textId="77777777" w:rsidR="008560E7" w:rsidRDefault="008560E7" w:rsidP="00A2217A">
            <w:pPr>
              <w:tabs>
                <w:tab w:val="right" w:leader="dot" w:pos="9540"/>
              </w:tabs>
              <w:snapToGrid w:val="0"/>
              <w:spacing w:line="360" w:lineRule="auto"/>
              <w:rPr>
                <w:color w:val="000000"/>
                <w:sz w:val="20"/>
                <w:szCs w:val="20"/>
                <w:lang w:eastAsia="en-US"/>
              </w:rPr>
            </w:pPr>
          </w:p>
        </w:tc>
        <w:tc>
          <w:tcPr>
            <w:tcW w:w="2693" w:type="dxa"/>
            <w:tcBorders>
              <w:top w:val="single" w:sz="4" w:space="0" w:color="000000"/>
              <w:left w:val="single" w:sz="4" w:space="0" w:color="000000"/>
              <w:bottom w:val="single" w:sz="4" w:space="0" w:color="000000"/>
              <w:right w:val="nil"/>
            </w:tcBorders>
            <w:vAlign w:val="center"/>
          </w:tcPr>
          <w:p w14:paraId="19954D6D" w14:textId="77777777" w:rsidR="008560E7" w:rsidRDefault="008560E7" w:rsidP="00A2217A">
            <w:pPr>
              <w:tabs>
                <w:tab w:val="right" w:leader="dot" w:pos="9540"/>
              </w:tabs>
              <w:snapToGrid w:val="0"/>
              <w:spacing w:line="360" w:lineRule="auto"/>
              <w:jc w:val="center"/>
              <w:rPr>
                <w:color w:val="000000"/>
                <w:sz w:val="20"/>
                <w:szCs w:val="20"/>
                <w:lang w:eastAsia="en-US"/>
              </w:rPr>
            </w:pPr>
          </w:p>
        </w:tc>
        <w:tc>
          <w:tcPr>
            <w:tcW w:w="4409" w:type="dxa"/>
            <w:tcBorders>
              <w:top w:val="single" w:sz="4" w:space="0" w:color="000000"/>
              <w:left w:val="single" w:sz="4" w:space="0" w:color="000000"/>
              <w:bottom w:val="single" w:sz="4" w:space="0" w:color="000000"/>
              <w:right w:val="single" w:sz="4" w:space="0" w:color="000000"/>
            </w:tcBorders>
            <w:vAlign w:val="center"/>
          </w:tcPr>
          <w:p w14:paraId="0FC80E38" w14:textId="77777777" w:rsidR="008560E7" w:rsidRDefault="008560E7" w:rsidP="00A2217A">
            <w:pPr>
              <w:tabs>
                <w:tab w:val="right" w:leader="dot" w:pos="9540"/>
              </w:tabs>
              <w:snapToGrid w:val="0"/>
              <w:spacing w:line="360" w:lineRule="auto"/>
              <w:jc w:val="center"/>
              <w:rPr>
                <w:color w:val="000000"/>
                <w:sz w:val="20"/>
                <w:szCs w:val="20"/>
                <w:lang w:eastAsia="en-US"/>
              </w:rPr>
            </w:pPr>
          </w:p>
        </w:tc>
      </w:tr>
    </w:tbl>
    <w:p w14:paraId="1A94AF61" w14:textId="77777777" w:rsidR="008560E7" w:rsidRDefault="008560E7" w:rsidP="008560E7">
      <w:pPr>
        <w:tabs>
          <w:tab w:val="right" w:leader="dot" w:pos="9540"/>
        </w:tabs>
        <w:ind w:left="709" w:hanging="169"/>
        <w:jc w:val="both"/>
        <w:rPr>
          <w:i/>
          <w:color w:val="000000"/>
          <w:sz w:val="16"/>
          <w:szCs w:val="16"/>
        </w:rPr>
      </w:pPr>
      <w:r>
        <w:rPr>
          <w:i/>
          <w:color w:val="000000"/>
          <w:sz w:val="16"/>
          <w:szCs w:val="16"/>
        </w:rPr>
        <w:t xml:space="preserve">* należy wpisać jeden rodzaj działalności, która będzie działalnością przeważającą- wiodącą (wskazaną również na zaświadczeniu </w:t>
      </w:r>
      <w:r>
        <w:rPr>
          <w:i/>
          <w:color w:val="000000"/>
          <w:sz w:val="16"/>
          <w:szCs w:val="16"/>
        </w:rPr>
        <w:br/>
        <w:t xml:space="preserve">o nr identyfikacyjnym REGON). Jednocześnie informujemy iż wpis do ewidencji działalności może wskazywać dodatkowe rodzaje wykonywanej działalności gospodarczej. </w:t>
      </w:r>
    </w:p>
    <w:p w14:paraId="5518DB41" w14:textId="77777777" w:rsidR="008560E7" w:rsidRDefault="008560E7" w:rsidP="008560E7">
      <w:pPr>
        <w:tabs>
          <w:tab w:val="right" w:leader="dot" w:pos="9540"/>
        </w:tabs>
        <w:ind w:left="709" w:hanging="169"/>
        <w:jc w:val="both"/>
        <w:rPr>
          <w:i/>
          <w:color w:val="000000"/>
          <w:sz w:val="16"/>
          <w:szCs w:val="16"/>
        </w:rPr>
      </w:pPr>
    </w:p>
    <w:p w14:paraId="35A01D3D" w14:textId="77777777" w:rsidR="008560E7" w:rsidRDefault="008560E7" w:rsidP="008560E7">
      <w:pPr>
        <w:numPr>
          <w:ilvl w:val="0"/>
          <w:numId w:val="11"/>
        </w:numPr>
        <w:tabs>
          <w:tab w:val="left" w:pos="360"/>
        </w:tabs>
        <w:suppressAutoHyphens/>
        <w:ind w:left="499" w:hanging="357"/>
        <w:jc w:val="both"/>
        <w:rPr>
          <w:color w:val="000000"/>
          <w:sz w:val="8"/>
          <w:szCs w:val="8"/>
        </w:rPr>
      </w:pPr>
      <w:r>
        <w:rPr>
          <w:color w:val="000000"/>
          <w:sz w:val="22"/>
          <w:szCs w:val="22"/>
        </w:rPr>
        <w:t xml:space="preserve"> W ramach planowanej działalności gospodarczej zamierzam złożyć w urzędzie skarbowym zgłoszenie rejestracyjne w zakresie podatku od towarów i usług (</w:t>
      </w:r>
      <w:r>
        <w:rPr>
          <w:b/>
          <w:bCs/>
          <w:color w:val="000000"/>
          <w:sz w:val="22"/>
          <w:szCs w:val="22"/>
        </w:rPr>
        <w:t>VAT-R):</w:t>
      </w:r>
    </w:p>
    <w:p w14:paraId="5A8E71B8" w14:textId="77777777" w:rsidR="008560E7" w:rsidRDefault="008560E7" w:rsidP="008560E7">
      <w:pPr>
        <w:ind w:firstLine="502"/>
        <w:rPr>
          <w:color w:val="000000"/>
          <w:sz w:val="8"/>
          <w:szCs w:val="8"/>
        </w:rPr>
      </w:pPr>
    </w:p>
    <w:p w14:paraId="25AD8167" w14:textId="77777777" w:rsidR="008560E7" w:rsidRDefault="008560E7" w:rsidP="008560E7">
      <w:pPr>
        <w:spacing w:line="360" w:lineRule="auto"/>
        <w:ind w:firstLine="502"/>
        <w:rPr>
          <w:i/>
          <w:color w:val="000000"/>
          <w:sz w:val="18"/>
          <w:szCs w:val="18"/>
          <w:u w:val="single"/>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14:paraId="0C4A12EE" w14:textId="77777777" w:rsidR="008560E7" w:rsidRDefault="008560E7" w:rsidP="008560E7">
      <w:pPr>
        <w:tabs>
          <w:tab w:val="right" w:leader="dot" w:pos="9072"/>
        </w:tabs>
        <w:spacing w:line="360" w:lineRule="auto"/>
        <w:ind w:left="180"/>
        <w:jc w:val="both"/>
        <w:rPr>
          <w:i/>
          <w:color w:val="000000"/>
          <w:sz w:val="18"/>
          <w:szCs w:val="18"/>
          <w:u w:val="single"/>
        </w:rPr>
      </w:pPr>
      <w:r>
        <w:rPr>
          <w:i/>
          <w:color w:val="000000"/>
          <w:sz w:val="18"/>
          <w:szCs w:val="18"/>
          <w:u w:val="single"/>
        </w:rPr>
        <w:t>* niewłaściwe skreślić</w:t>
      </w:r>
    </w:p>
    <w:p w14:paraId="10C4E505" w14:textId="77777777" w:rsidR="008560E7" w:rsidRDefault="008560E7" w:rsidP="008560E7">
      <w:pPr>
        <w:tabs>
          <w:tab w:val="right" w:leader="dot" w:pos="9072"/>
        </w:tabs>
        <w:spacing w:line="360" w:lineRule="auto"/>
        <w:ind w:left="180"/>
        <w:jc w:val="both"/>
        <w:rPr>
          <w:i/>
          <w:color w:val="000000"/>
          <w:sz w:val="18"/>
          <w:szCs w:val="18"/>
          <w:u w:val="single"/>
        </w:rPr>
      </w:pPr>
    </w:p>
    <w:p w14:paraId="6C9298E7" w14:textId="77777777" w:rsidR="008560E7" w:rsidRPr="007528A3"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sidRPr="007528A3">
        <w:rPr>
          <w:color w:val="000000"/>
          <w:sz w:val="22"/>
          <w:szCs w:val="22"/>
        </w:rPr>
        <w:t xml:space="preserve">Zamierzam prowadzić działalność gospodarczą pod adresem </w:t>
      </w:r>
      <w:r w:rsidR="0004511F" w:rsidRPr="007528A3">
        <w:rPr>
          <w:color w:val="000000"/>
          <w:sz w:val="22"/>
          <w:szCs w:val="22"/>
        </w:rPr>
        <w:t>*</w:t>
      </w:r>
      <w:r w:rsidRPr="007528A3">
        <w:rPr>
          <w:color w:val="000000"/>
          <w:sz w:val="22"/>
          <w:szCs w:val="22"/>
        </w:rPr>
        <w:tab/>
      </w:r>
    </w:p>
    <w:p w14:paraId="4F00B693" w14:textId="77777777" w:rsidR="008560E7" w:rsidRPr="007528A3" w:rsidRDefault="008560E7" w:rsidP="008560E7">
      <w:pPr>
        <w:tabs>
          <w:tab w:val="right" w:leader="dot" w:pos="9540"/>
        </w:tabs>
        <w:spacing w:line="360" w:lineRule="auto"/>
        <w:ind w:left="540"/>
        <w:jc w:val="both"/>
        <w:rPr>
          <w:color w:val="000000"/>
          <w:sz w:val="22"/>
          <w:szCs w:val="22"/>
        </w:rPr>
      </w:pPr>
      <w:r w:rsidRPr="007528A3">
        <w:rPr>
          <w:color w:val="000000"/>
          <w:sz w:val="22"/>
          <w:szCs w:val="22"/>
        </w:rPr>
        <w:tab/>
      </w:r>
    </w:p>
    <w:p w14:paraId="0D2B8634" w14:textId="05F1D01F" w:rsidR="00CE0E30" w:rsidRPr="007528A3" w:rsidRDefault="00CE0E30" w:rsidP="00CE0E30">
      <w:pPr>
        <w:tabs>
          <w:tab w:val="right" w:leader="dot" w:pos="9540"/>
        </w:tabs>
        <w:spacing w:line="360" w:lineRule="auto"/>
        <w:ind w:left="540"/>
        <w:rPr>
          <w:color w:val="000000"/>
          <w:sz w:val="22"/>
          <w:szCs w:val="22"/>
        </w:rPr>
      </w:pPr>
      <w:r w:rsidRPr="007528A3">
        <w:rPr>
          <w:color w:val="000000"/>
          <w:sz w:val="22"/>
          <w:szCs w:val="22"/>
        </w:rPr>
        <w:t xml:space="preserve">/ w przypadku </w:t>
      </w:r>
      <w:r w:rsidRPr="007528A3">
        <w:rPr>
          <w:b/>
          <w:bCs/>
          <w:color w:val="000000"/>
          <w:sz w:val="22"/>
          <w:szCs w:val="22"/>
        </w:rPr>
        <w:t>działalności wykonywanej mobilnie</w:t>
      </w:r>
      <w:r w:rsidRPr="007528A3">
        <w:rPr>
          <w:color w:val="000000"/>
          <w:sz w:val="22"/>
          <w:szCs w:val="22"/>
        </w:rPr>
        <w:t xml:space="preserve"> – adres miejsca przechowywania</w:t>
      </w:r>
      <w:r w:rsidR="00243F9C" w:rsidRPr="007528A3">
        <w:rPr>
          <w:color w:val="000000"/>
          <w:sz w:val="22"/>
          <w:szCs w:val="22"/>
        </w:rPr>
        <w:t xml:space="preserve"> </w:t>
      </w:r>
      <w:r w:rsidRPr="007528A3">
        <w:rPr>
          <w:color w:val="000000"/>
          <w:sz w:val="22"/>
          <w:szCs w:val="22"/>
        </w:rPr>
        <w:t>zakupionych w ramach dofinansowania składników majątkowych ……………………………… …………………………………………………………………………………………………….</w:t>
      </w:r>
      <w:r w:rsidR="00205B3B" w:rsidRPr="007528A3">
        <w:rPr>
          <w:color w:val="000000"/>
          <w:sz w:val="22"/>
          <w:szCs w:val="22"/>
        </w:rPr>
        <w:t>.</w:t>
      </w:r>
    </w:p>
    <w:p w14:paraId="75CA7A27" w14:textId="520CFDC5" w:rsidR="00CE0E30" w:rsidRPr="007528A3" w:rsidRDefault="008560E7" w:rsidP="00CE0E30">
      <w:pPr>
        <w:spacing w:line="360" w:lineRule="auto"/>
        <w:ind w:left="502"/>
        <w:jc w:val="both"/>
        <w:rPr>
          <w:color w:val="000000"/>
          <w:sz w:val="22"/>
          <w:szCs w:val="22"/>
        </w:rPr>
      </w:pPr>
      <w:r w:rsidRPr="007528A3">
        <w:rPr>
          <w:color w:val="000000"/>
          <w:sz w:val="22"/>
          <w:szCs w:val="22"/>
        </w:rPr>
        <w:t>począwszy od dnia</w:t>
      </w:r>
      <w:r w:rsidR="00CE0E30" w:rsidRPr="007528A3">
        <w:rPr>
          <w:color w:val="000000"/>
          <w:sz w:val="22"/>
          <w:szCs w:val="22"/>
        </w:rPr>
        <w:t xml:space="preserve"> ………………………….. </w:t>
      </w:r>
      <w:r w:rsidRPr="007528A3">
        <w:rPr>
          <w:color w:val="000000"/>
          <w:sz w:val="22"/>
          <w:szCs w:val="22"/>
        </w:rPr>
        <w:t>w lokalu o powierzchni …………………………</w:t>
      </w:r>
      <w:r w:rsidR="00CE0E30" w:rsidRPr="007528A3">
        <w:rPr>
          <w:color w:val="000000"/>
          <w:sz w:val="22"/>
          <w:szCs w:val="22"/>
        </w:rPr>
        <w:t xml:space="preserve">, </w:t>
      </w:r>
      <w:r w:rsidRPr="007528A3">
        <w:rPr>
          <w:color w:val="000000"/>
          <w:sz w:val="22"/>
          <w:szCs w:val="22"/>
        </w:rPr>
        <w:t>który jest własnością………………………………………………</w:t>
      </w:r>
      <w:r w:rsidR="00CE0E30" w:rsidRPr="007528A3">
        <w:rPr>
          <w:color w:val="000000"/>
          <w:sz w:val="22"/>
          <w:szCs w:val="22"/>
        </w:rPr>
        <w:t>………………………………..</w:t>
      </w:r>
    </w:p>
    <w:p w14:paraId="349663A1" w14:textId="34529A7B" w:rsidR="00205B3B" w:rsidRPr="007528A3" w:rsidRDefault="00205B3B" w:rsidP="00CE0E30">
      <w:pPr>
        <w:spacing w:line="360" w:lineRule="auto"/>
        <w:ind w:left="502"/>
        <w:jc w:val="both"/>
        <w:rPr>
          <w:color w:val="000000"/>
          <w:sz w:val="22"/>
          <w:szCs w:val="22"/>
        </w:rPr>
      </w:pPr>
      <w:r w:rsidRPr="007528A3">
        <w:rPr>
          <w:color w:val="000000"/>
          <w:sz w:val="22"/>
          <w:szCs w:val="22"/>
        </w:rPr>
        <w:t xml:space="preserve">Powyższy lokal jest </w:t>
      </w:r>
      <w:r w:rsidR="00243F9C" w:rsidRPr="007528A3">
        <w:rPr>
          <w:color w:val="000000"/>
          <w:sz w:val="22"/>
          <w:szCs w:val="22"/>
        </w:rPr>
        <w:t>lokalem:</w:t>
      </w:r>
    </w:p>
    <w:p w14:paraId="0F118B7F" w14:textId="3C6B4903"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 xml:space="preserve">mieszkalnym, </w:t>
      </w:r>
    </w:p>
    <w:p w14:paraId="7618DE7B" w14:textId="7ADCDAC4"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użytkowym (handlowo-usługowym),</w:t>
      </w:r>
    </w:p>
    <w:p w14:paraId="654E402E" w14:textId="7A0C1414"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użytkowym (gastronomicznym),</w:t>
      </w:r>
    </w:p>
    <w:p w14:paraId="6F38E5D6" w14:textId="757D1E67" w:rsidR="00243F9C" w:rsidRPr="007528A3" w:rsidRDefault="00243F9C" w:rsidP="00243F9C">
      <w:pPr>
        <w:pStyle w:val="Akapitzlist"/>
        <w:numPr>
          <w:ilvl w:val="0"/>
          <w:numId w:val="20"/>
        </w:numPr>
        <w:spacing w:line="360" w:lineRule="auto"/>
        <w:jc w:val="both"/>
        <w:rPr>
          <w:color w:val="000000"/>
          <w:sz w:val="22"/>
          <w:szCs w:val="22"/>
        </w:rPr>
      </w:pPr>
      <w:r w:rsidRPr="007528A3">
        <w:rPr>
          <w:color w:val="000000"/>
          <w:sz w:val="22"/>
          <w:szCs w:val="22"/>
        </w:rPr>
        <w:t>użytkow</w:t>
      </w:r>
      <w:r w:rsidR="00A52E76" w:rsidRPr="007528A3">
        <w:rPr>
          <w:color w:val="000000"/>
          <w:sz w:val="22"/>
          <w:szCs w:val="22"/>
        </w:rPr>
        <w:t xml:space="preserve">ym </w:t>
      </w:r>
      <w:r w:rsidRPr="007528A3">
        <w:rPr>
          <w:color w:val="000000"/>
          <w:sz w:val="22"/>
          <w:szCs w:val="22"/>
        </w:rPr>
        <w:t>(produkcyjn</w:t>
      </w:r>
      <w:r w:rsidR="00A52E76" w:rsidRPr="007528A3">
        <w:rPr>
          <w:color w:val="000000"/>
          <w:sz w:val="22"/>
          <w:szCs w:val="22"/>
        </w:rPr>
        <w:t>ym</w:t>
      </w:r>
      <w:r w:rsidRPr="007528A3">
        <w:rPr>
          <w:color w:val="000000"/>
          <w:sz w:val="22"/>
          <w:szCs w:val="22"/>
        </w:rPr>
        <w:t xml:space="preserve"> </w:t>
      </w:r>
      <w:r w:rsidR="00A52E76" w:rsidRPr="007528A3">
        <w:rPr>
          <w:color w:val="000000"/>
          <w:sz w:val="22"/>
          <w:szCs w:val="22"/>
        </w:rPr>
        <w:t>/</w:t>
      </w:r>
      <w:r w:rsidRPr="007528A3">
        <w:rPr>
          <w:color w:val="000000"/>
          <w:sz w:val="22"/>
          <w:szCs w:val="22"/>
        </w:rPr>
        <w:t xml:space="preserve"> magazynow</w:t>
      </w:r>
      <w:r w:rsidR="00A52E76" w:rsidRPr="007528A3">
        <w:rPr>
          <w:color w:val="000000"/>
          <w:sz w:val="22"/>
          <w:szCs w:val="22"/>
        </w:rPr>
        <w:t>ym</w:t>
      </w:r>
      <w:r w:rsidRPr="007528A3">
        <w:rPr>
          <w:color w:val="000000"/>
          <w:sz w:val="22"/>
          <w:szCs w:val="22"/>
        </w:rPr>
        <w:t>)</w:t>
      </w:r>
      <w:r w:rsidR="00A52E76" w:rsidRPr="007528A3">
        <w:rPr>
          <w:color w:val="000000"/>
          <w:sz w:val="22"/>
          <w:szCs w:val="22"/>
        </w:rPr>
        <w:t>,</w:t>
      </w:r>
    </w:p>
    <w:p w14:paraId="2CF093D0" w14:textId="41A31C65" w:rsidR="00A52E76" w:rsidRPr="007528A3" w:rsidRDefault="00A52E76" w:rsidP="00243F9C">
      <w:pPr>
        <w:pStyle w:val="Akapitzlist"/>
        <w:numPr>
          <w:ilvl w:val="0"/>
          <w:numId w:val="20"/>
        </w:numPr>
        <w:spacing w:line="360" w:lineRule="auto"/>
        <w:jc w:val="both"/>
        <w:rPr>
          <w:color w:val="000000"/>
          <w:sz w:val="22"/>
          <w:szCs w:val="22"/>
        </w:rPr>
      </w:pPr>
      <w:r w:rsidRPr="007528A3">
        <w:rPr>
          <w:color w:val="000000"/>
          <w:sz w:val="22"/>
          <w:szCs w:val="22"/>
        </w:rPr>
        <w:t>użytkowym (kulturalnym / sportowym),</w:t>
      </w:r>
    </w:p>
    <w:p w14:paraId="74065FDC" w14:textId="7BAE7E4B" w:rsidR="00A52E76" w:rsidRPr="007528A3" w:rsidRDefault="00A52E76" w:rsidP="00243F9C">
      <w:pPr>
        <w:pStyle w:val="Akapitzlist"/>
        <w:numPr>
          <w:ilvl w:val="0"/>
          <w:numId w:val="20"/>
        </w:numPr>
        <w:spacing w:line="360" w:lineRule="auto"/>
        <w:jc w:val="both"/>
        <w:rPr>
          <w:color w:val="000000"/>
          <w:sz w:val="22"/>
          <w:szCs w:val="22"/>
        </w:rPr>
      </w:pPr>
      <w:r w:rsidRPr="007528A3">
        <w:rPr>
          <w:color w:val="000000"/>
          <w:sz w:val="22"/>
          <w:szCs w:val="22"/>
        </w:rPr>
        <w:t>inny (wskazać jakim) …………………………………………………………………………</w:t>
      </w:r>
    </w:p>
    <w:p w14:paraId="7B0E1DEC" w14:textId="77777777" w:rsidR="00F666B8" w:rsidRPr="007528A3" w:rsidRDefault="00A52E76" w:rsidP="00A52E76">
      <w:pPr>
        <w:spacing w:line="360" w:lineRule="auto"/>
        <w:ind w:left="495"/>
        <w:jc w:val="both"/>
        <w:rPr>
          <w:color w:val="000000"/>
          <w:sz w:val="22"/>
          <w:szCs w:val="22"/>
        </w:rPr>
      </w:pPr>
      <w:r w:rsidRPr="007528A3">
        <w:rPr>
          <w:color w:val="000000"/>
          <w:sz w:val="22"/>
          <w:szCs w:val="22"/>
        </w:rPr>
        <w:t xml:space="preserve">Lokal składa się z ………………………. pomieszczeń (wskazać ilość), z czego na rzecz prowadzenia działalności gospodarczej </w:t>
      </w:r>
      <w:r w:rsidR="00B07726" w:rsidRPr="007528A3">
        <w:rPr>
          <w:color w:val="000000"/>
          <w:sz w:val="22"/>
          <w:szCs w:val="22"/>
        </w:rPr>
        <w:t>przeznaczone będzie ………………</w:t>
      </w:r>
      <w:r w:rsidR="00F666B8" w:rsidRPr="007528A3">
        <w:rPr>
          <w:color w:val="000000"/>
          <w:sz w:val="22"/>
          <w:szCs w:val="22"/>
        </w:rPr>
        <w:t>……………………</w:t>
      </w:r>
    </w:p>
    <w:p w14:paraId="7D0F83CD" w14:textId="7F36F8AA" w:rsidR="00A52E76" w:rsidRPr="007528A3" w:rsidRDefault="00F666B8" w:rsidP="00A52E76">
      <w:pPr>
        <w:spacing w:line="360" w:lineRule="auto"/>
        <w:ind w:left="495"/>
        <w:jc w:val="both"/>
        <w:rPr>
          <w:color w:val="000000"/>
          <w:sz w:val="22"/>
          <w:szCs w:val="22"/>
        </w:rPr>
      </w:pPr>
      <w:r w:rsidRPr="007528A3">
        <w:rPr>
          <w:color w:val="000000"/>
          <w:sz w:val="22"/>
          <w:szCs w:val="22"/>
        </w:rPr>
        <w:t>……………………………………………………………………………………………………..……………………………………………………...</w:t>
      </w:r>
      <w:r w:rsidR="00B07726" w:rsidRPr="007528A3">
        <w:rPr>
          <w:color w:val="000000"/>
          <w:sz w:val="22"/>
          <w:szCs w:val="22"/>
        </w:rPr>
        <w:t xml:space="preserve"> (ilość pomieszczeń</w:t>
      </w:r>
      <w:r w:rsidRPr="007528A3">
        <w:rPr>
          <w:color w:val="000000"/>
          <w:sz w:val="22"/>
          <w:szCs w:val="22"/>
        </w:rPr>
        <w:t xml:space="preserve"> / rodzaj – wskazać jakie</w:t>
      </w:r>
      <w:r w:rsidR="00B07726" w:rsidRPr="007528A3">
        <w:rPr>
          <w:color w:val="000000"/>
          <w:sz w:val="22"/>
          <w:szCs w:val="22"/>
        </w:rPr>
        <w:t>),</w:t>
      </w:r>
    </w:p>
    <w:p w14:paraId="37547A6B" w14:textId="590C63B4" w:rsidR="00CE0E30" w:rsidRDefault="00B07726" w:rsidP="00DF4644">
      <w:pPr>
        <w:spacing w:line="360" w:lineRule="auto"/>
        <w:ind w:left="495"/>
        <w:jc w:val="both"/>
        <w:rPr>
          <w:color w:val="000000"/>
          <w:sz w:val="22"/>
          <w:szCs w:val="22"/>
        </w:rPr>
      </w:pPr>
      <w:r w:rsidRPr="007528A3">
        <w:rPr>
          <w:color w:val="000000"/>
          <w:sz w:val="22"/>
          <w:szCs w:val="22"/>
        </w:rPr>
        <w:t>o powierzchni …………………………</w:t>
      </w:r>
      <w:r w:rsidR="00F666B8" w:rsidRPr="007528A3">
        <w:rPr>
          <w:color w:val="000000"/>
          <w:sz w:val="22"/>
          <w:szCs w:val="22"/>
        </w:rPr>
        <w:t>……………………………………………………………</w:t>
      </w:r>
    </w:p>
    <w:p w14:paraId="3731DD1D" w14:textId="77777777" w:rsidR="00DF4644" w:rsidRDefault="00DF4644" w:rsidP="00DF4644">
      <w:pPr>
        <w:spacing w:line="360" w:lineRule="auto"/>
        <w:ind w:left="495"/>
        <w:jc w:val="both"/>
        <w:rPr>
          <w:color w:val="000000"/>
          <w:sz w:val="22"/>
          <w:szCs w:val="22"/>
        </w:rPr>
      </w:pPr>
    </w:p>
    <w:p w14:paraId="00616345" w14:textId="3329EC90" w:rsidR="00CE0E30" w:rsidRPr="007528A3" w:rsidRDefault="00CE0E30" w:rsidP="00CE0E30">
      <w:pPr>
        <w:tabs>
          <w:tab w:val="left" w:pos="900"/>
          <w:tab w:val="right" w:leader="dot" w:pos="9540"/>
        </w:tabs>
        <w:suppressAutoHyphens/>
        <w:spacing w:line="360" w:lineRule="auto"/>
        <w:ind w:left="540"/>
        <w:jc w:val="both"/>
        <w:rPr>
          <w:b/>
          <w:sz w:val="18"/>
          <w:szCs w:val="18"/>
        </w:rPr>
      </w:pPr>
      <w:r w:rsidRPr="007528A3">
        <w:rPr>
          <w:b/>
          <w:sz w:val="18"/>
          <w:szCs w:val="18"/>
        </w:rPr>
        <w:t>WYMAGANE jest wskazanie konkretnego adresu siedziby/miejsca wykonywania działalności gospodarczej, także przy działalności mobilnej.</w:t>
      </w:r>
    </w:p>
    <w:p w14:paraId="39B65FC7" w14:textId="0E1F5E90" w:rsidR="00CE0E30" w:rsidRPr="007528A3" w:rsidRDefault="00CE0E30" w:rsidP="00DF4644">
      <w:pPr>
        <w:tabs>
          <w:tab w:val="right" w:leader="dot" w:pos="9540"/>
        </w:tabs>
        <w:ind w:left="502" w:hanging="360"/>
        <w:jc w:val="both"/>
        <w:rPr>
          <w:b/>
          <w:i/>
          <w:color w:val="000000"/>
          <w:sz w:val="16"/>
          <w:szCs w:val="16"/>
          <w:u w:val="single"/>
        </w:rPr>
      </w:pPr>
      <w:r w:rsidRPr="007528A3">
        <w:rPr>
          <w:b/>
          <w:i/>
          <w:color w:val="000000"/>
          <w:sz w:val="16"/>
          <w:szCs w:val="16"/>
          <w:u w:val="single"/>
          <w:lang w:eastAsia="zh-CN"/>
        </w:rPr>
        <w:lastRenderedPageBreak/>
        <w:t>*</w:t>
      </w:r>
      <w:r w:rsidRPr="007528A3">
        <w:rPr>
          <w:b/>
          <w:i/>
          <w:color w:val="000000"/>
          <w:sz w:val="16"/>
          <w:szCs w:val="16"/>
          <w:u w:val="single"/>
        </w:rPr>
        <w:t xml:space="preserve"> </w:t>
      </w:r>
      <w:bookmarkStart w:id="0" w:name="_Hlk219972622"/>
      <w:r w:rsidRPr="007528A3">
        <w:rPr>
          <w:b/>
          <w:i/>
          <w:color w:val="000000"/>
          <w:sz w:val="16"/>
          <w:szCs w:val="16"/>
          <w:u w:val="single"/>
        </w:rPr>
        <w:t>W przypadku działalności wykonywanej mobilnie – adres miejsca przechowywania zakupionych w ramach dofinansowania składników majątkowych</w:t>
      </w:r>
      <w:bookmarkEnd w:id="0"/>
    </w:p>
    <w:p w14:paraId="549B0D09" w14:textId="77777777" w:rsidR="00931DAF" w:rsidRPr="007528A3" w:rsidRDefault="00931DAF" w:rsidP="00DF4644">
      <w:pPr>
        <w:tabs>
          <w:tab w:val="right" w:leader="dot" w:pos="9540"/>
        </w:tabs>
        <w:ind w:left="502" w:hanging="360"/>
        <w:jc w:val="both"/>
        <w:rPr>
          <w:b/>
          <w:i/>
          <w:color w:val="000000"/>
          <w:sz w:val="16"/>
          <w:szCs w:val="16"/>
          <w:u w:val="single"/>
        </w:rPr>
      </w:pPr>
    </w:p>
    <w:p w14:paraId="7DEC29FB" w14:textId="7041246D" w:rsidR="008560E7" w:rsidRPr="007528A3" w:rsidRDefault="00DF4644" w:rsidP="008560E7">
      <w:pPr>
        <w:tabs>
          <w:tab w:val="right" w:leader="dot" w:pos="9072"/>
        </w:tabs>
        <w:spacing w:line="360" w:lineRule="auto"/>
        <w:ind w:left="540"/>
        <w:jc w:val="both"/>
        <w:rPr>
          <w:color w:val="000000"/>
          <w:sz w:val="18"/>
          <w:szCs w:val="18"/>
        </w:rPr>
      </w:pPr>
      <w:r w:rsidRPr="007528A3">
        <w:rPr>
          <w:b/>
          <w:color w:val="000000"/>
          <w:sz w:val="18"/>
          <w:szCs w:val="18"/>
        </w:rPr>
        <w:t>W</w:t>
      </w:r>
      <w:r w:rsidR="008560E7" w:rsidRPr="007528A3">
        <w:rPr>
          <w:b/>
          <w:color w:val="000000"/>
          <w:sz w:val="18"/>
          <w:szCs w:val="18"/>
        </w:rPr>
        <w:t xml:space="preserve"> załączeniu przedkładam</w:t>
      </w:r>
      <w:r w:rsidR="008560E7" w:rsidRPr="007528A3">
        <w:rPr>
          <w:color w:val="000000"/>
          <w:sz w:val="18"/>
          <w:szCs w:val="18"/>
        </w:rPr>
        <w:t>:</w:t>
      </w:r>
    </w:p>
    <w:p w14:paraId="6813909F" w14:textId="77777777" w:rsidR="008560E7" w:rsidRPr="007528A3"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sidRPr="007528A3">
        <w:rPr>
          <w:color w:val="000000"/>
          <w:sz w:val="18"/>
          <w:szCs w:val="18"/>
        </w:rPr>
        <w:t xml:space="preserve">wstępną umowę dzierżawy, najmu, użyczenia**, </w:t>
      </w:r>
    </w:p>
    <w:p w14:paraId="51A00924" w14:textId="4D562050" w:rsidR="008560E7" w:rsidRPr="007528A3" w:rsidRDefault="008560E7" w:rsidP="00326F58">
      <w:pPr>
        <w:numPr>
          <w:ilvl w:val="0"/>
          <w:numId w:val="13"/>
        </w:numPr>
        <w:tabs>
          <w:tab w:val="left" w:pos="900"/>
          <w:tab w:val="right" w:leader="dot" w:pos="9072"/>
        </w:tabs>
        <w:suppressAutoHyphens/>
        <w:spacing w:line="360" w:lineRule="auto"/>
        <w:ind w:left="900"/>
        <w:jc w:val="both"/>
        <w:rPr>
          <w:color w:val="000000"/>
          <w:sz w:val="18"/>
          <w:szCs w:val="18"/>
        </w:rPr>
      </w:pPr>
      <w:r w:rsidRPr="007528A3">
        <w:rPr>
          <w:color w:val="000000"/>
          <w:sz w:val="18"/>
          <w:szCs w:val="18"/>
        </w:rPr>
        <w:t>oświadczenie przyszłego wynajmującego, użyczającego lub oddającego w dzierżawę o potwierdzonych wstępnych</w:t>
      </w:r>
      <w:r w:rsidR="00326F58" w:rsidRPr="007528A3">
        <w:rPr>
          <w:color w:val="000000"/>
          <w:sz w:val="18"/>
          <w:szCs w:val="18"/>
        </w:rPr>
        <w:t xml:space="preserve"> </w:t>
      </w:r>
      <w:r w:rsidRPr="007528A3">
        <w:rPr>
          <w:color w:val="000000"/>
          <w:sz w:val="18"/>
          <w:szCs w:val="18"/>
        </w:rPr>
        <w:t>ustaleniach dotyczących wynajmu, użyczenia lub dzierżawy**,</w:t>
      </w:r>
    </w:p>
    <w:p w14:paraId="038B7AB4" w14:textId="77777777" w:rsidR="008560E7" w:rsidRPr="007528A3"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sidRPr="007528A3">
        <w:rPr>
          <w:color w:val="000000"/>
          <w:sz w:val="18"/>
          <w:szCs w:val="18"/>
        </w:rPr>
        <w:t>zgoda na prowadzenie działalności gospodarczej w danym miejscu (zgoda współwłaścicieli, spółdzielni, wspólnoty mieszkaniowej),</w:t>
      </w:r>
    </w:p>
    <w:p w14:paraId="18EF0FF4" w14:textId="77777777" w:rsidR="0070337B" w:rsidRPr="007528A3" w:rsidRDefault="008560E7" w:rsidP="008560E7">
      <w:pPr>
        <w:numPr>
          <w:ilvl w:val="0"/>
          <w:numId w:val="13"/>
        </w:numPr>
        <w:tabs>
          <w:tab w:val="left" w:pos="900"/>
          <w:tab w:val="right" w:leader="dot" w:pos="9540"/>
        </w:tabs>
        <w:suppressAutoHyphens/>
        <w:spacing w:line="360" w:lineRule="auto"/>
        <w:ind w:left="900"/>
        <w:jc w:val="both"/>
        <w:rPr>
          <w:b/>
          <w:i/>
          <w:color w:val="000000"/>
          <w:sz w:val="16"/>
          <w:szCs w:val="16"/>
          <w:u w:val="single"/>
        </w:rPr>
      </w:pPr>
      <w:r w:rsidRPr="007528A3">
        <w:rPr>
          <w:color w:val="000000"/>
          <w:sz w:val="18"/>
          <w:szCs w:val="18"/>
        </w:rPr>
        <w:t xml:space="preserve">inne (np. wypis z KW, notarialny akt własności, itp.) </w:t>
      </w:r>
    </w:p>
    <w:p w14:paraId="2643BED6" w14:textId="77777777" w:rsidR="008560E7" w:rsidRPr="007528A3" w:rsidRDefault="0070337B" w:rsidP="0070337B">
      <w:pPr>
        <w:tabs>
          <w:tab w:val="left" w:pos="900"/>
          <w:tab w:val="right" w:leader="dot" w:pos="9540"/>
        </w:tabs>
        <w:suppressAutoHyphens/>
        <w:spacing w:line="360" w:lineRule="auto"/>
        <w:ind w:left="540"/>
        <w:jc w:val="both"/>
        <w:rPr>
          <w:color w:val="000000"/>
          <w:sz w:val="18"/>
          <w:szCs w:val="18"/>
        </w:rPr>
      </w:pPr>
      <w:r w:rsidRPr="007528A3">
        <w:rPr>
          <w:color w:val="000000"/>
          <w:sz w:val="18"/>
          <w:szCs w:val="18"/>
        </w:rPr>
        <w:t>………………………………………………….</w:t>
      </w:r>
      <w:r w:rsidR="008560E7" w:rsidRPr="007528A3">
        <w:rPr>
          <w:color w:val="000000"/>
          <w:sz w:val="18"/>
          <w:szCs w:val="18"/>
        </w:rPr>
        <w:t>........................................................................................................</w:t>
      </w:r>
    </w:p>
    <w:p w14:paraId="25FD8413" w14:textId="7AA8B21F" w:rsidR="0004511F" w:rsidRPr="0004511F" w:rsidRDefault="0004511F" w:rsidP="008560E7">
      <w:pPr>
        <w:tabs>
          <w:tab w:val="right" w:leader="dot" w:pos="9540"/>
        </w:tabs>
        <w:ind w:left="142"/>
        <w:jc w:val="both"/>
        <w:rPr>
          <w:b/>
          <w:i/>
          <w:color w:val="000000"/>
          <w:sz w:val="16"/>
          <w:szCs w:val="16"/>
          <w:u w:val="single"/>
        </w:rPr>
      </w:pPr>
      <w:r w:rsidRPr="007528A3">
        <w:rPr>
          <w:b/>
          <w:i/>
          <w:color w:val="000000"/>
          <w:sz w:val="16"/>
          <w:szCs w:val="16"/>
          <w:u w:val="single"/>
        </w:rPr>
        <w:t>*</w:t>
      </w:r>
      <w:r w:rsidR="008560E7" w:rsidRPr="007528A3">
        <w:rPr>
          <w:b/>
          <w:i/>
          <w:color w:val="000000"/>
          <w:sz w:val="16"/>
          <w:szCs w:val="16"/>
          <w:u w:val="single"/>
        </w:rPr>
        <w:t>*</w:t>
      </w:r>
      <w:r w:rsidR="00326F58" w:rsidRPr="007528A3">
        <w:rPr>
          <w:b/>
          <w:i/>
          <w:color w:val="000000"/>
          <w:sz w:val="16"/>
          <w:szCs w:val="16"/>
          <w:u w:val="single"/>
        </w:rPr>
        <w:t xml:space="preserve"> </w:t>
      </w:r>
      <w:r w:rsidR="008560E7" w:rsidRPr="007528A3">
        <w:rPr>
          <w:b/>
          <w:i/>
          <w:color w:val="000000"/>
          <w:sz w:val="16"/>
          <w:szCs w:val="16"/>
          <w:u w:val="single"/>
        </w:rPr>
        <w:t>niewłaściwe skreślić</w:t>
      </w:r>
    </w:p>
    <w:p w14:paraId="765309DD" w14:textId="77777777" w:rsidR="00341441" w:rsidRPr="0004511F" w:rsidRDefault="00341441" w:rsidP="008560E7">
      <w:pPr>
        <w:tabs>
          <w:tab w:val="right" w:leader="dot" w:pos="9072"/>
        </w:tabs>
        <w:ind w:left="142"/>
        <w:jc w:val="both"/>
        <w:rPr>
          <w:b/>
          <w:i/>
          <w:strike/>
          <w:color w:val="000000"/>
          <w:sz w:val="16"/>
          <w:szCs w:val="16"/>
        </w:rPr>
      </w:pPr>
    </w:p>
    <w:p w14:paraId="3A124F03" w14:textId="77777777" w:rsidR="008560E7" w:rsidRDefault="008560E7" w:rsidP="008560E7">
      <w:pPr>
        <w:tabs>
          <w:tab w:val="right" w:leader="dot" w:pos="9072"/>
        </w:tabs>
        <w:ind w:left="142"/>
        <w:jc w:val="both"/>
        <w:rPr>
          <w:b/>
          <w:i/>
          <w:color w:val="000000"/>
          <w:sz w:val="16"/>
          <w:szCs w:val="16"/>
        </w:rPr>
      </w:pPr>
    </w:p>
    <w:p w14:paraId="6B6E03F9" w14:textId="474E905A" w:rsidR="008560E7" w:rsidRDefault="008560E7" w:rsidP="008560E7">
      <w:pPr>
        <w:numPr>
          <w:ilvl w:val="0"/>
          <w:numId w:val="11"/>
        </w:numPr>
        <w:tabs>
          <w:tab w:val="left" w:pos="360"/>
        </w:tabs>
        <w:suppressAutoHyphens/>
        <w:spacing w:line="360" w:lineRule="auto"/>
        <w:ind w:left="360"/>
        <w:jc w:val="both"/>
        <w:rPr>
          <w:color w:val="000000"/>
          <w:sz w:val="22"/>
          <w:szCs w:val="22"/>
        </w:rPr>
      </w:pPr>
      <w:r>
        <w:rPr>
          <w:color w:val="000000"/>
          <w:sz w:val="22"/>
          <w:szCs w:val="22"/>
        </w:rPr>
        <w:t xml:space="preserve">Czy kiedykolwiek prowadził(a) Pan(i) działalność gospodarczą*   </w:t>
      </w:r>
      <w:r w:rsidR="0003084A">
        <w:rPr>
          <w:color w:val="000000"/>
          <w:sz w:val="22"/>
          <w:szCs w:val="22"/>
        </w:rPr>
        <w:t xml:space="preserve">     </w:t>
      </w:r>
      <w:r>
        <w:rPr>
          <w:color w:val="000000"/>
          <w:sz w:val="22"/>
          <w:szCs w:val="22"/>
        </w:rPr>
        <w:t>TAK</w:t>
      </w:r>
      <w:r>
        <w:rPr>
          <w:color w:val="000000"/>
          <w:sz w:val="22"/>
          <w:szCs w:val="22"/>
        </w:rPr>
        <w:tab/>
      </w:r>
      <w:r>
        <w:rPr>
          <w:color w:val="000000"/>
          <w:sz w:val="22"/>
          <w:szCs w:val="22"/>
        </w:rPr>
        <w:tab/>
        <w:t>NIE</w:t>
      </w:r>
    </w:p>
    <w:p w14:paraId="769B5825" w14:textId="77777777" w:rsidR="008560E7" w:rsidRDefault="008560E7" w:rsidP="008560E7">
      <w:pPr>
        <w:tabs>
          <w:tab w:val="left" w:pos="360"/>
        </w:tabs>
        <w:spacing w:line="360" w:lineRule="auto"/>
        <w:ind w:left="360"/>
        <w:jc w:val="both"/>
        <w:rPr>
          <w:color w:val="000000"/>
          <w:sz w:val="22"/>
          <w:szCs w:val="22"/>
        </w:rPr>
      </w:pPr>
      <w:r>
        <w:rPr>
          <w:color w:val="000000"/>
          <w:sz w:val="22"/>
          <w:szCs w:val="22"/>
        </w:rPr>
        <w:t>Jeżeli tak, proszę podać:</w:t>
      </w:r>
    </w:p>
    <w:p w14:paraId="40918AD6" w14:textId="1BD61A43" w:rsidR="008560E7" w:rsidRDefault="008560E7" w:rsidP="008560E7">
      <w:pPr>
        <w:tabs>
          <w:tab w:val="left" w:pos="360"/>
        </w:tabs>
        <w:spacing w:line="360" w:lineRule="auto"/>
        <w:ind w:left="360"/>
        <w:jc w:val="both"/>
        <w:rPr>
          <w:color w:val="000000"/>
          <w:sz w:val="22"/>
          <w:szCs w:val="22"/>
        </w:rPr>
      </w:pPr>
      <w:r>
        <w:rPr>
          <w:color w:val="000000"/>
          <w:sz w:val="22"/>
          <w:szCs w:val="22"/>
        </w:rPr>
        <w:t>- data rozpoczęcia działalności gospodarczej ………………</w:t>
      </w:r>
      <w:r w:rsidR="00024C14">
        <w:rPr>
          <w:color w:val="000000"/>
          <w:sz w:val="22"/>
          <w:szCs w:val="22"/>
        </w:rPr>
        <w:t>………...</w:t>
      </w:r>
      <w:r>
        <w:rPr>
          <w:color w:val="000000"/>
          <w:sz w:val="22"/>
          <w:szCs w:val="22"/>
        </w:rPr>
        <w:t xml:space="preserve"> data zakończenia działalności gospodarczej</w:t>
      </w:r>
      <w:r w:rsidR="00024C14">
        <w:rPr>
          <w:color w:val="000000"/>
          <w:sz w:val="22"/>
          <w:szCs w:val="22"/>
        </w:rPr>
        <w:t xml:space="preserve"> ……...</w:t>
      </w:r>
      <w:r>
        <w:rPr>
          <w:color w:val="000000"/>
          <w:sz w:val="22"/>
          <w:szCs w:val="22"/>
        </w:rPr>
        <w:t>………………………., numer PKD działalności gospodarczej ……………………………,</w:t>
      </w:r>
    </w:p>
    <w:p w14:paraId="2A881646" w14:textId="79A338F8" w:rsidR="008560E7" w:rsidRDefault="008560E7" w:rsidP="008560E7">
      <w:pPr>
        <w:tabs>
          <w:tab w:val="left" w:pos="360"/>
        </w:tabs>
        <w:spacing w:line="360" w:lineRule="auto"/>
        <w:ind w:left="360"/>
        <w:rPr>
          <w:color w:val="000000"/>
          <w:sz w:val="22"/>
          <w:szCs w:val="22"/>
        </w:rPr>
      </w:pPr>
      <w:r>
        <w:rPr>
          <w:color w:val="000000"/>
          <w:sz w:val="22"/>
          <w:szCs w:val="22"/>
        </w:rPr>
        <w:t>- przyczyna likwidacji działalności ………………………………………………………………</w:t>
      </w:r>
      <w:r w:rsidR="00024C14">
        <w:rPr>
          <w:color w:val="000000"/>
          <w:sz w:val="22"/>
          <w:szCs w:val="22"/>
        </w:rPr>
        <w:t>….</w:t>
      </w:r>
    </w:p>
    <w:p w14:paraId="41CB4FCD" w14:textId="4AFF069B" w:rsidR="008560E7" w:rsidRDefault="008560E7" w:rsidP="008560E7">
      <w:pPr>
        <w:tabs>
          <w:tab w:val="left" w:pos="360"/>
        </w:tabs>
        <w:spacing w:line="360" w:lineRule="auto"/>
        <w:ind w:left="360"/>
        <w:rPr>
          <w:color w:val="000000"/>
          <w:sz w:val="22"/>
          <w:szCs w:val="22"/>
        </w:rPr>
      </w:pPr>
      <w:r>
        <w:rPr>
          <w:color w:val="000000"/>
          <w:sz w:val="22"/>
          <w:szCs w:val="22"/>
        </w:rPr>
        <w:t>……………………………………………………………………………………………………</w:t>
      </w:r>
      <w:r w:rsidR="00024C14">
        <w:rPr>
          <w:color w:val="000000"/>
          <w:sz w:val="22"/>
          <w:szCs w:val="22"/>
        </w:rPr>
        <w:t>…..</w:t>
      </w:r>
    </w:p>
    <w:p w14:paraId="2FC1332E" w14:textId="77777777" w:rsidR="008560E7" w:rsidRDefault="008560E7" w:rsidP="008560E7">
      <w:pPr>
        <w:tabs>
          <w:tab w:val="left" w:pos="360"/>
        </w:tabs>
        <w:spacing w:line="360" w:lineRule="auto"/>
        <w:ind w:left="360"/>
        <w:jc w:val="both"/>
        <w:rPr>
          <w:color w:val="000000"/>
          <w:sz w:val="22"/>
          <w:szCs w:val="22"/>
        </w:rPr>
      </w:pPr>
      <w:r>
        <w:rPr>
          <w:color w:val="000000"/>
          <w:sz w:val="22"/>
          <w:szCs w:val="22"/>
        </w:rPr>
        <w:t>- źródło finasowania*:  środki własne, bezzwrotne środki publiczne (dotacja)</w:t>
      </w:r>
    </w:p>
    <w:p w14:paraId="475C1FA0" w14:textId="77777777" w:rsidR="0003084A" w:rsidRDefault="0003084A" w:rsidP="008560E7">
      <w:pPr>
        <w:tabs>
          <w:tab w:val="left" w:pos="360"/>
        </w:tabs>
        <w:spacing w:line="360" w:lineRule="auto"/>
        <w:ind w:left="360"/>
        <w:jc w:val="both"/>
        <w:rPr>
          <w:color w:val="000000"/>
          <w:sz w:val="22"/>
          <w:szCs w:val="22"/>
        </w:rPr>
      </w:pPr>
    </w:p>
    <w:p w14:paraId="21D53F09" w14:textId="77777777" w:rsidR="008560E7" w:rsidRDefault="008560E7" w:rsidP="008560E7">
      <w:pPr>
        <w:numPr>
          <w:ilvl w:val="0"/>
          <w:numId w:val="11"/>
        </w:numPr>
        <w:tabs>
          <w:tab w:val="left" w:pos="360"/>
        </w:tabs>
        <w:suppressAutoHyphens/>
        <w:ind w:left="360"/>
        <w:jc w:val="both"/>
        <w:rPr>
          <w:color w:val="000000"/>
          <w:sz w:val="22"/>
          <w:szCs w:val="22"/>
        </w:rPr>
      </w:pPr>
      <w:r>
        <w:rPr>
          <w:color w:val="000000"/>
          <w:sz w:val="22"/>
          <w:szCs w:val="22"/>
        </w:rPr>
        <w:t>We wskazanym miejscu prowadzona jest działalność (lub była prowadzona działalność gospodarcza w 12 miesiącach wstecz od dnia złożenia wniosku)? *</w:t>
      </w:r>
    </w:p>
    <w:p w14:paraId="0CDFEF26" w14:textId="77777777" w:rsidR="008560E7" w:rsidRDefault="008560E7" w:rsidP="008560E7">
      <w:pPr>
        <w:tabs>
          <w:tab w:val="left" w:pos="360"/>
        </w:tabs>
        <w:ind w:left="360"/>
        <w:jc w:val="both"/>
        <w:rPr>
          <w:color w:val="000000"/>
          <w:sz w:val="22"/>
          <w:szCs w:val="22"/>
        </w:rPr>
      </w:pPr>
    </w:p>
    <w:p w14:paraId="05E64519" w14:textId="77777777" w:rsidR="008560E7" w:rsidRDefault="008560E7" w:rsidP="008560E7">
      <w:pPr>
        <w:ind w:left="142"/>
        <w:jc w:val="both"/>
        <w:rPr>
          <w:color w:val="000000"/>
          <w:sz w:val="22"/>
          <w:szCs w:val="22"/>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14:paraId="6DF57DB6" w14:textId="77777777" w:rsidR="008560E7" w:rsidRDefault="008560E7" w:rsidP="008560E7">
      <w:pPr>
        <w:ind w:left="142"/>
        <w:jc w:val="both"/>
        <w:rPr>
          <w:color w:val="000000"/>
          <w:sz w:val="22"/>
          <w:szCs w:val="22"/>
        </w:rPr>
      </w:pPr>
    </w:p>
    <w:p w14:paraId="7DE4A0B4" w14:textId="7458E265" w:rsidR="008560E7" w:rsidRDefault="008560E7" w:rsidP="008560E7">
      <w:pPr>
        <w:ind w:firstLine="142"/>
        <w:rPr>
          <w:color w:val="000000"/>
          <w:sz w:val="22"/>
          <w:szCs w:val="22"/>
        </w:rPr>
      </w:pPr>
      <w:r>
        <w:rPr>
          <w:color w:val="000000"/>
          <w:sz w:val="22"/>
          <w:szCs w:val="22"/>
        </w:rPr>
        <w:t>Jeżeli tak, proszę podać rodzaj działalności i nazwę Firmy ….………..………….…....……….……</w:t>
      </w:r>
      <w:r w:rsidR="00024C14">
        <w:rPr>
          <w:color w:val="000000"/>
          <w:sz w:val="22"/>
          <w:szCs w:val="22"/>
        </w:rPr>
        <w:t>..</w:t>
      </w:r>
    </w:p>
    <w:p w14:paraId="46F627AE" w14:textId="77777777" w:rsidR="008560E7" w:rsidRDefault="008560E7" w:rsidP="008560E7">
      <w:pPr>
        <w:ind w:firstLine="142"/>
        <w:rPr>
          <w:color w:val="000000"/>
          <w:sz w:val="22"/>
          <w:szCs w:val="22"/>
        </w:rPr>
      </w:pPr>
    </w:p>
    <w:p w14:paraId="6C5D15A6" w14:textId="3F8ACD9E" w:rsidR="008560E7" w:rsidRDefault="008560E7" w:rsidP="008560E7">
      <w:pPr>
        <w:ind w:firstLine="60"/>
        <w:rPr>
          <w:color w:val="000000"/>
          <w:sz w:val="22"/>
          <w:szCs w:val="22"/>
        </w:rPr>
      </w:pPr>
      <w:r>
        <w:rPr>
          <w:color w:val="000000"/>
          <w:sz w:val="22"/>
          <w:szCs w:val="22"/>
        </w:rPr>
        <w:t>…………………………………………………….………………………………..................………</w:t>
      </w:r>
      <w:r w:rsidR="00024C14">
        <w:rPr>
          <w:color w:val="000000"/>
          <w:sz w:val="22"/>
          <w:szCs w:val="22"/>
        </w:rPr>
        <w:t>…</w:t>
      </w:r>
    </w:p>
    <w:p w14:paraId="4A148088" w14:textId="77777777" w:rsidR="008560E7" w:rsidRDefault="008560E7" w:rsidP="008560E7">
      <w:pPr>
        <w:ind w:left="60"/>
        <w:rPr>
          <w:color w:val="000000"/>
          <w:sz w:val="22"/>
          <w:szCs w:val="22"/>
        </w:rPr>
      </w:pPr>
    </w:p>
    <w:p w14:paraId="0F93CBBC" w14:textId="77777777" w:rsidR="008560E7" w:rsidRDefault="008560E7" w:rsidP="008560E7">
      <w:pPr>
        <w:ind w:left="60"/>
        <w:rPr>
          <w:color w:val="000000"/>
          <w:sz w:val="22"/>
          <w:szCs w:val="22"/>
        </w:rPr>
      </w:pPr>
      <w:r>
        <w:rPr>
          <w:color w:val="000000"/>
          <w:sz w:val="22"/>
          <w:szCs w:val="22"/>
        </w:rPr>
        <w:t>Czy planuje Pan(i) wykorzystać w swojej działalności majątek (maszyny i urządzenia) oraz wyposażenie z firmy wyżej wymienionej*    TAK     NIE</w:t>
      </w:r>
    </w:p>
    <w:p w14:paraId="33FB951C" w14:textId="77777777" w:rsidR="008560E7" w:rsidRDefault="008560E7" w:rsidP="008560E7">
      <w:pPr>
        <w:ind w:left="60"/>
        <w:rPr>
          <w:color w:val="000000"/>
          <w:sz w:val="22"/>
          <w:szCs w:val="22"/>
        </w:rPr>
      </w:pPr>
    </w:p>
    <w:p w14:paraId="55941449" w14:textId="77777777" w:rsidR="008560E7" w:rsidRDefault="008560E7" w:rsidP="008560E7">
      <w:pPr>
        <w:ind w:left="60"/>
        <w:rPr>
          <w:color w:val="000000"/>
          <w:sz w:val="22"/>
          <w:szCs w:val="22"/>
        </w:rPr>
      </w:pPr>
      <w:r>
        <w:rPr>
          <w:color w:val="000000"/>
          <w:sz w:val="22"/>
          <w:szCs w:val="22"/>
        </w:rPr>
        <w:t>Zakupione środki trwałe  o wartości pow. 10 tys. zamierzam wykazać w deklarowanym wkładzie własnym*</w:t>
      </w:r>
      <w:r>
        <w:rPr>
          <w:color w:val="000000"/>
          <w:sz w:val="22"/>
          <w:szCs w:val="22"/>
        </w:rPr>
        <w:tab/>
        <w:t>TAK</w:t>
      </w:r>
      <w:r>
        <w:rPr>
          <w:color w:val="000000"/>
          <w:sz w:val="22"/>
          <w:szCs w:val="22"/>
        </w:rPr>
        <w:tab/>
      </w:r>
      <w:r>
        <w:rPr>
          <w:color w:val="000000"/>
          <w:sz w:val="22"/>
          <w:szCs w:val="22"/>
        </w:rPr>
        <w:tab/>
        <w:t xml:space="preserve">NIE </w:t>
      </w:r>
    </w:p>
    <w:p w14:paraId="2CDB0871" w14:textId="77777777" w:rsidR="008560E7" w:rsidRDefault="008560E7" w:rsidP="008560E7">
      <w:pPr>
        <w:ind w:left="60"/>
        <w:rPr>
          <w:color w:val="000000"/>
          <w:sz w:val="22"/>
          <w:szCs w:val="22"/>
        </w:rPr>
      </w:pPr>
    </w:p>
    <w:p w14:paraId="69DF9B4F" w14:textId="5C723329" w:rsidR="008560E7" w:rsidRDefault="008560E7" w:rsidP="0003084A">
      <w:pPr>
        <w:ind w:left="60"/>
        <w:rPr>
          <w:color w:val="000000"/>
          <w:sz w:val="22"/>
          <w:szCs w:val="22"/>
        </w:rPr>
      </w:pPr>
      <w:r>
        <w:rPr>
          <w:color w:val="000000"/>
          <w:sz w:val="22"/>
          <w:szCs w:val="22"/>
        </w:rPr>
        <w:t>Czy Pana(i) małżonek(a) prowadzi  lub prowadził w okresie 12 miesięcy wstecz od dnia złożenia wniosku o dotację przez Pana(</w:t>
      </w:r>
      <w:proofErr w:type="spellStart"/>
      <w:r>
        <w:rPr>
          <w:color w:val="000000"/>
          <w:sz w:val="22"/>
          <w:szCs w:val="22"/>
        </w:rPr>
        <w:t>ią</w:t>
      </w:r>
      <w:proofErr w:type="spellEnd"/>
      <w:r>
        <w:rPr>
          <w:color w:val="000000"/>
          <w:sz w:val="22"/>
          <w:szCs w:val="22"/>
        </w:rPr>
        <w:t xml:space="preserve">) działalność gospodarczą* </w:t>
      </w:r>
      <w:r w:rsidR="0003084A">
        <w:rPr>
          <w:color w:val="000000"/>
          <w:sz w:val="22"/>
          <w:szCs w:val="22"/>
        </w:rPr>
        <w:t xml:space="preserve">       </w:t>
      </w:r>
      <w:r>
        <w:rPr>
          <w:color w:val="000000"/>
          <w:sz w:val="22"/>
          <w:szCs w:val="22"/>
        </w:rPr>
        <w:t xml:space="preserve">TAK  </w:t>
      </w:r>
      <w:r>
        <w:rPr>
          <w:color w:val="000000"/>
          <w:sz w:val="22"/>
          <w:szCs w:val="22"/>
        </w:rPr>
        <w:tab/>
      </w:r>
      <w:r w:rsidR="0003084A">
        <w:rPr>
          <w:color w:val="000000"/>
          <w:sz w:val="22"/>
          <w:szCs w:val="22"/>
        </w:rPr>
        <w:t xml:space="preserve">      </w:t>
      </w:r>
      <w:r>
        <w:rPr>
          <w:color w:val="000000"/>
          <w:sz w:val="22"/>
          <w:szCs w:val="22"/>
        </w:rPr>
        <w:t>NIE</w:t>
      </w:r>
    </w:p>
    <w:p w14:paraId="36D4BACB" w14:textId="77777777" w:rsidR="0003084A" w:rsidRDefault="0003084A" w:rsidP="0003084A">
      <w:pPr>
        <w:ind w:left="60"/>
        <w:rPr>
          <w:color w:val="000000"/>
          <w:sz w:val="22"/>
          <w:szCs w:val="22"/>
        </w:rPr>
      </w:pPr>
    </w:p>
    <w:p w14:paraId="425611BF" w14:textId="77777777" w:rsidR="008560E7" w:rsidRDefault="008560E7" w:rsidP="008560E7">
      <w:pPr>
        <w:ind w:left="60"/>
        <w:rPr>
          <w:color w:val="000000"/>
          <w:sz w:val="22"/>
          <w:szCs w:val="22"/>
        </w:rPr>
      </w:pPr>
      <w:r>
        <w:rPr>
          <w:color w:val="000000"/>
          <w:sz w:val="22"/>
          <w:szCs w:val="22"/>
        </w:rPr>
        <w:t>Jeżeli tak, proszę podać:</w:t>
      </w:r>
    </w:p>
    <w:p w14:paraId="7AF3A360" w14:textId="77777777" w:rsidR="008560E7" w:rsidRDefault="008560E7" w:rsidP="008560E7">
      <w:pPr>
        <w:spacing w:line="360" w:lineRule="auto"/>
        <w:ind w:left="62"/>
        <w:rPr>
          <w:color w:val="000000"/>
          <w:sz w:val="22"/>
          <w:szCs w:val="22"/>
        </w:rPr>
      </w:pPr>
      <w:r>
        <w:rPr>
          <w:color w:val="000000"/>
          <w:sz w:val="22"/>
          <w:szCs w:val="22"/>
        </w:rPr>
        <w:t>- rodzaj działalności gospodarczej: …………………………………………..........................................</w:t>
      </w:r>
    </w:p>
    <w:p w14:paraId="6FCF95A7" w14:textId="34AD4AD7" w:rsidR="008560E7" w:rsidRDefault="008560E7" w:rsidP="008560E7">
      <w:pPr>
        <w:spacing w:line="360" w:lineRule="auto"/>
        <w:ind w:left="62"/>
        <w:rPr>
          <w:color w:val="000000"/>
          <w:sz w:val="22"/>
          <w:szCs w:val="22"/>
        </w:rPr>
      </w:pPr>
      <w:r>
        <w:rPr>
          <w:color w:val="000000"/>
          <w:sz w:val="22"/>
          <w:szCs w:val="22"/>
        </w:rPr>
        <w:t>………………………………………………………………………………….…...…….…………</w:t>
      </w:r>
      <w:r w:rsidR="00326F58">
        <w:rPr>
          <w:color w:val="000000"/>
          <w:sz w:val="22"/>
          <w:szCs w:val="22"/>
        </w:rPr>
        <w:t>….</w:t>
      </w:r>
      <w:r w:rsidR="00024C14">
        <w:rPr>
          <w:color w:val="000000"/>
          <w:sz w:val="22"/>
          <w:szCs w:val="22"/>
        </w:rPr>
        <w:t>.</w:t>
      </w:r>
    </w:p>
    <w:p w14:paraId="09AD2A92" w14:textId="771CEE79" w:rsidR="008560E7" w:rsidRDefault="008560E7" w:rsidP="008560E7">
      <w:pPr>
        <w:spacing w:line="360" w:lineRule="auto"/>
        <w:ind w:left="62"/>
        <w:rPr>
          <w:color w:val="000000"/>
          <w:sz w:val="22"/>
          <w:szCs w:val="22"/>
        </w:rPr>
      </w:pPr>
      <w:r>
        <w:rPr>
          <w:color w:val="000000"/>
          <w:sz w:val="22"/>
          <w:szCs w:val="22"/>
        </w:rPr>
        <w:t>- pod adresem: …………………………………………………………………..…..………………….</w:t>
      </w:r>
      <w:r w:rsidR="00024C14">
        <w:rPr>
          <w:color w:val="000000"/>
          <w:sz w:val="22"/>
          <w:szCs w:val="22"/>
        </w:rPr>
        <w:t>.</w:t>
      </w:r>
    </w:p>
    <w:p w14:paraId="5346E31A" w14:textId="2BF58607" w:rsidR="008560E7" w:rsidRDefault="008560E7" w:rsidP="008560E7">
      <w:pPr>
        <w:spacing w:line="360" w:lineRule="auto"/>
        <w:ind w:left="62"/>
        <w:rPr>
          <w:color w:val="000000"/>
          <w:sz w:val="22"/>
          <w:szCs w:val="22"/>
        </w:rPr>
      </w:pPr>
      <w:r>
        <w:rPr>
          <w:color w:val="000000"/>
          <w:sz w:val="22"/>
          <w:szCs w:val="22"/>
        </w:rPr>
        <w:t>- od dnia …………………………………………………. do dnia ……………..…………..…………</w:t>
      </w:r>
      <w:r w:rsidR="00024C14">
        <w:rPr>
          <w:color w:val="000000"/>
          <w:sz w:val="22"/>
          <w:szCs w:val="22"/>
        </w:rPr>
        <w:t>.</w:t>
      </w:r>
    </w:p>
    <w:p w14:paraId="618341E6" w14:textId="77777777" w:rsidR="008560E7" w:rsidRDefault="008560E7" w:rsidP="008560E7">
      <w:pPr>
        <w:ind w:left="60"/>
        <w:rPr>
          <w:i/>
          <w:color w:val="000000"/>
          <w:sz w:val="18"/>
          <w:szCs w:val="18"/>
          <w:u w:val="single"/>
        </w:rPr>
      </w:pPr>
    </w:p>
    <w:p w14:paraId="0383EC26" w14:textId="77777777" w:rsidR="008560E7" w:rsidRDefault="008560E7" w:rsidP="008560E7">
      <w:pPr>
        <w:tabs>
          <w:tab w:val="right" w:leader="dot" w:pos="9072"/>
        </w:tabs>
        <w:spacing w:line="360" w:lineRule="auto"/>
        <w:jc w:val="both"/>
        <w:rPr>
          <w:color w:val="000000"/>
          <w:sz w:val="22"/>
          <w:szCs w:val="22"/>
        </w:rPr>
      </w:pPr>
      <w:r>
        <w:rPr>
          <w:i/>
          <w:color w:val="000000"/>
          <w:sz w:val="18"/>
          <w:szCs w:val="18"/>
          <w:u w:val="single"/>
        </w:rPr>
        <w:t>* niewłaściwe skreślić</w:t>
      </w:r>
    </w:p>
    <w:p w14:paraId="77072E3D" w14:textId="77777777" w:rsidR="008560E7" w:rsidRDefault="008560E7" w:rsidP="008560E7">
      <w:pPr>
        <w:numPr>
          <w:ilvl w:val="0"/>
          <w:numId w:val="11"/>
        </w:numPr>
        <w:tabs>
          <w:tab w:val="left" w:pos="360"/>
        </w:tabs>
        <w:suppressAutoHyphens/>
        <w:ind w:left="357" w:hanging="357"/>
        <w:jc w:val="both"/>
        <w:rPr>
          <w:color w:val="000000"/>
          <w:sz w:val="22"/>
          <w:szCs w:val="22"/>
        </w:rPr>
      </w:pPr>
      <w:r>
        <w:rPr>
          <w:color w:val="000000"/>
          <w:sz w:val="22"/>
          <w:szCs w:val="22"/>
        </w:rPr>
        <w:t xml:space="preserve">W ramach planowanej działalności gospodarczej zamierzam zatrudnić pracownika(ów) </w:t>
      </w:r>
      <w:r>
        <w:rPr>
          <w:color w:val="000000"/>
          <w:sz w:val="22"/>
          <w:szCs w:val="22"/>
        </w:rPr>
        <w:br/>
        <w:t xml:space="preserve">w przyszłości (w przeciągu najbliższego roku) </w:t>
      </w:r>
      <w:r w:rsidR="0070337B">
        <w:rPr>
          <w:color w:val="000000"/>
          <w:sz w:val="22"/>
          <w:szCs w:val="22"/>
        </w:rPr>
        <w:t>na</w:t>
      </w:r>
      <w:r>
        <w:rPr>
          <w:color w:val="000000"/>
          <w:sz w:val="22"/>
          <w:szCs w:val="22"/>
        </w:rPr>
        <w:t xml:space="preserve"> stanowiska, które mieliby zajmować:</w:t>
      </w:r>
    </w:p>
    <w:p w14:paraId="6985E274" w14:textId="1A0EE06E" w:rsidR="008560E7" w:rsidRDefault="008560E7" w:rsidP="00AC47B3">
      <w:pPr>
        <w:spacing w:line="360" w:lineRule="auto"/>
        <w:jc w:val="both"/>
        <w:rPr>
          <w:color w:val="000000"/>
          <w:szCs w:val="22"/>
        </w:rPr>
      </w:pPr>
      <w:r>
        <w:rPr>
          <w:color w:val="000000"/>
          <w:sz w:val="22"/>
          <w:szCs w:val="22"/>
        </w:rPr>
        <w:t>- liczba pracownika (ów) ……………………………………..........……………..…………….……...</w:t>
      </w:r>
      <w:r w:rsidR="00AC47B3">
        <w:rPr>
          <w:color w:val="000000"/>
          <w:sz w:val="22"/>
          <w:szCs w:val="22"/>
        </w:rPr>
        <w:t>.</w:t>
      </w:r>
      <w:r w:rsidR="0003084A">
        <w:rPr>
          <w:color w:val="000000"/>
          <w:sz w:val="22"/>
          <w:szCs w:val="22"/>
        </w:rPr>
        <w:t>.</w:t>
      </w:r>
    </w:p>
    <w:p w14:paraId="504D6590" w14:textId="77777777" w:rsidR="008560E7" w:rsidRDefault="008560E7" w:rsidP="008560E7">
      <w:pPr>
        <w:snapToGrid w:val="0"/>
        <w:jc w:val="both"/>
        <w:rPr>
          <w:color w:val="000000"/>
          <w:sz w:val="22"/>
          <w:szCs w:val="22"/>
          <w:lang w:eastAsia="ar-SA"/>
        </w:rPr>
      </w:pPr>
      <w:r>
        <w:rPr>
          <w:color w:val="000000"/>
          <w:sz w:val="22"/>
          <w:szCs w:val="22"/>
          <w:lang w:eastAsia="ar-SA"/>
        </w:rPr>
        <w:t xml:space="preserve">- nazwa stanowiska …………………………………...………………………………………………… </w:t>
      </w:r>
    </w:p>
    <w:p w14:paraId="443E34F5" w14:textId="77777777" w:rsidR="008560E7" w:rsidRDefault="008560E7" w:rsidP="008560E7">
      <w:pPr>
        <w:snapToGrid w:val="0"/>
        <w:jc w:val="both"/>
        <w:rPr>
          <w:color w:val="000000"/>
          <w:sz w:val="22"/>
          <w:szCs w:val="22"/>
          <w:lang w:eastAsia="ar-SA"/>
        </w:rPr>
      </w:pPr>
    </w:p>
    <w:p w14:paraId="21826735" w14:textId="77777777"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Posiadane predyspozycje do prowadzenia planowanej działalności gospodarczej:</w:t>
      </w:r>
    </w:p>
    <w:p w14:paraId="22BE2BAE" w14:textId="77777777" w:rsidR="008560E7" w:rsidRDefault="008560E7" w:rsidP="008560E7">
      <w:pPr>
        <w:tabs>
          <w:tab w:val="right" w:leader="dot" w:pos="9540"/>
        </w:tabs>
        <w:jc w:val="both"/>
        <w:rPr>
          <w:color w:val="000000"/>
          <w:sz w:val="22"/>
          <w:szCs w:val="22"/>
        </w:rPr>
      </w:pPr>
      <w:r>
        <w:rPr>
          <w:color w:val="000000"/>
          <w:sz w:val="22"/>
          <w:szCs w:val="22"/>
        </w:rPr>
        <w:t>a) wykształcenie ściśle związane z planowanym przedsięwzięciem</w:t>
      </w:r>
      <w:r>
        <w:rPr>
          <w:color w:val="000000"/>
          <w:sz w:val="18"/>
          <w:szCs w:val="18"/>
        </w:rPr>
        <w:t xml:space="preserve"> </w:t>
      </w:r>
      <w:r>
        <w:rPr>
          <w:i/>
          <w:color w:val="000000"/>
          <w:sz w:val="18"/>
          <w:szCs w:val="18"/>
        </w:rPr>
        <w:t xml:space="preserve">(podać nazwę szkoły, zawód, specjalność, tytuł </w:t>
      </w:r>
      <w:proofErr w:type="spellStart"/>
      <w:r>
        <w:rPr>
          <w:i/>
          <w:color w:val="000000"/>
          <w:sz w:val="18"/>
          <w:szCs w:val="18"/>
        </w:rPr>
        <w:t>zawodowy-naukowy</w:t>
      </w:r>
      <w:proofErr w:type="spellEnd"/>
      <w:r>
        <w:rPr>
          <w:i/>
          <w:color w:val="000000"/>
          <w:sz w:val="18"/>
          <w:szCs w:val="18"/>
        </w:rPr>
        <w:t>, wykształcenie uzupełniające oraz datę uzyskania wykształcenia-w  załączeniu kopie świadectw):</w:t>
      </w:r>
    </w:p>
    <w:p w14:paraId="749E7A5D"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p>
    <w:p w14:paraId="7EC93EE9"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14:paraId="0A33E74C" w14:textId="77777777" w:rsidR="00AC47B3" w:rsidRDefault="008560E7" w:rsidP="008560E7">
      <w:pPr>
        <w:tabs>
          <w:tab w:val="right" w:leader="dot" w:pos="9540"/>
        </w:tabs>
        <w:rPr>
          <w:i/>
          <w:color w:val="000000"/>
          <w:sz w:val="18"/>
          <w:szCs w:val="18"/>
        </w:rPr>
      </w:pPr>
      <w:r>
        <w:rPr>
          <w:color w:val="000000"/>
          <w:sz w:val="22"/>
          <w:szCs w:val="22"/>
        </w:rPr>
        <w:t xml:space="preserve">b) doświadczenie zawodowe ściśle związane z planowanym przedsięwzięciem </w:t>
      </w:r>
      <w:r>
        <w:rPr>
          <w:i/>
          <w:color w:val="000000"/>
          <w:sz w:val="18"/>
          <w:szCs w:val="18"/>
        </w:rPr>
        <w:t>(podać wyłączenie doświadczenie wynikające ze stosunku pracy, umów zlecenia bądź umów o dzieło</w:t>
      </w:r>
      <w:r w:rsidR="0070337B">
        <w:rPr>
          <w:i/>
          <w:color w:val="000000"/>
          <w:sz w:val="18"/>
          <w:szCs w:val="18"/>
        </w:rPr>
        <w:t xml:space="preserve">, rejestrowaną działalność gospodarczą </w:t>
      </w:r>
      <w:r>
        <w:rPr>
          <w:i/>
          <w:color w:val="000000"/>
          <w:sz w:val="18"/>
          <w:szCs w:val="18"/>
        </w:rPr>
        <w:t xml:space="preserve"> – </w:t>
      </w:r>
    </w:p>
    <w:p w14:paraId="097F7E0A" w14:textId="5FCB02B6" w:rsidR="008560E7" w:rsidRPr="003D4275" w:rsidRDefault="008560E7" w:rsidP="008560E7">
      <w:pPr>
        <w:tabs>
          <w:tab w:val="right" w:leader="dot" w:pos="9540"/>
        </w:tabs>
        <w:rPr>
          <w:i/>
          <w:strike/>
          <w:color w:val="FF0000"/>
          <w:sz w:val="18"/>
          <w:szCs w:val="18"/>
        </w:rPr>
      </w:pPr>
      <w:r>
        <w:rPr>
          <w:i/>
          <w:color w:val="000000"/>
          <w:sz w:val="18"/>
          <w:szCs w:val="18"/>
        </w:rPr>
        <w:t xml:space="preserve">w załączeniu kopie świadectw pracy lub umów) </w:t>
      </w:r>
    </w:p>
    <w:p w14:paraId="7B12EFD0" w14:textId="77777777" w:rsidR="008560E7" w:rsidRDefault="008560E7" w:rsidP="008560E7">
      <w:pPr>
        <w:tabs>
          <w:tab w:val="right" w:leader="dot" w:pos="9540"/>
        </w:tabs>
        <w:ind w:left="539"/>
        <w:rPr>
          <w:color w:val="000000"/>
          <w:sz w:val="22"/>
          <w:szCs w:val="22"/>
        </w:rPr>
      </w:pPr>
    </w:p>
    <w:tbl>
      <w:tblPr>
        <w:tblW w:w="0" w:type="auto"/>
        <w:tblInd w:w="-5" w:type="dxa"/>
        <w:tblLayout w:type="fixed"/>
        <w:tblLook w:val="04A0" w:firstRow="1" w:lastRow="0" w:firstColumn="1" w:lastColumn="0" w:noHBand="0" w:noVBand="1"/>
      </w:tblPr>
      <w:tblGrid>
        <w:gridCol w:w="391"/>
        <w:gridCol w:w="2774"/>
        <w:gridCol w:w="1726"/>
        <w:gridCol w:w="2529"/>
        <w:gridCol w:w="1876"/>
      </w:tblGrid>
      <w:tr w:rsidR="008560E7" w14:paraId="132BA476" w14:textId="77777777" w:rsidTr="00A2217A">
        <w:tc>
          <w:tcPr>
            <w:tcW w:w="391" w:type="dxa"/>
            <w:tcBorders>
              <w:top w:val="single" w:sz="4" w:space="0" w:color="000000"/>
              <w:left w:val="single" w:sz="4" w:space="0" w:color="000000"/>
              <w:bottom w:val="single" w:sz="4" w:space="0" w:color="000000"/>
              <w:right w:val="nil"/>
            </w:tcBorders>
          </w:tcPr>
          <w:p w14:paraId="208708E2"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14:paraId="776C8590"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Stanowisko pracy</w:t>
            </w:r>
          </w:p>
        </w:tc>
        <w:tc>
          <w:tcPr>
            <w:tcW w:w="1726" w:type="dxa"/>
            <w:tcBorders>
              <w:top w:val="single" w:sz="4" w:space="0" w:color="000000"/>
              <w:left w:val="single" w:sz="4" w:space="0" w:color="000000"/>
              <w:bottom w:val="single" w:sz="4" w:space="0" w:color="000000"/>
              <w:right w:val="nil"/>
            </w:tcBorders>
            <w:hideMark/>
          </w:tcPr>
          <w:p w14:paraId="194CDFBF"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Rodzaj umowy</w:t>
            </w:r>
          </w:p>
        </w:tc>
        <w:tc>
          <w:tcPr>
            <w:tcW w:w="2529" w:type="dxa"/>
            <w:tcBorders>
              <w:top w:val="single" w:sz="4" w:space="0" w:color="000000"/>
              <w:left w:val="single" w:sz="4" w:space="0" w:color="000000"/>
              <w:bottom w:val="single" w:sz="4" w:space="0" w:color="000000"/>
              <w:right w:val="nil"/>
            </w:tcBorders>
            <w:hideMark/>
          </w:tcPr>
          <w:p w14:paraId="353074BC"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 xml:space="preserve">Okres zatrudnienia </w:t>
            </w:r>
          </w:p>
          <w:p w14:paraId="1EFB1BAD" w14:textId="77777777"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od ...........do …………..</w:t>
            </w:r>
          </w:p>
        </w:tc>
        <w:tc>
          <w:tcPr>
            <w:tcW w:w="1876" w:type="dxa"/>
            <w:tcBorders>
              <w:top w:val="single" w:sz="4" w:space="0" w:color="000000"/>
              <w:left w:val="single" w:sz="4" w:space="0" w:color="000000"/>
              <w:bottom w:val="single" w:sz="4" w:space="0" w:color="000000"/>
              <w:right w:val="single" w:sz="4" w:space="0" w:color="000000"/>
            </w:tcBorders>
            <w:hideMark/>
          </w:tcPr>
          <w:p w14:paraId="22618B59" w14:textId="77777777" w:rsidR="008560E7" w:rsidRDefault="008560E7" w:rsidP="00A2217A">
            <w:pPr>
              <w:tabs>
                <w:tab w:val="right" w:leader="dot" w:pos="9540"/>
              </w:tabs>
              <w:spacing w:line="360" w:lineRule="auto"/>
              <w:rPr>
                <w:color w:val="000000"/>
                <w:lang w:eastAsia="en-US"/>
              </w:rPr>
            </w:pPr>
            <w:r>
              <w:rPr>
                <w:rFonts w:ascii="Arial Narrow" w:hAnsi="Arial Narrow" w:cs="Arial Narrow"/>
                <w:color w:val="000000"/>
                <w:sz w:val="22"/>
                <w:szCs w:val="22"/>
                <w:lang w:eastAsia="en-US"/>
              </w:rPr>
              <w:t xml:space="preserve">Okres zatrudnienia w latach </w:t>
            </w:r>
          </w:p>
        </w:tc>
      </w:tr>
      <w:tr w:rsidR="008560E7" w14:paraId="5AAF8D74" w14:textId="77777777" w:rsidTr="00A2217A">
        <w:tc>
          <w:tcPr>
            <w:tcW w:w="391" w:type="dxa"/>
            <w:tcBorders>
              <w:top w:val="single" w:sz="4" w:space="0" w:color="000000"/>
              <w:left w:val="single" w:sz="4" w:space="0" w:color="000000"/>
              <w:bottom w:val="single" w:sz="4" w:space="0" w:color="000000"/>
              <w:right w:val="nil"/>
            </w:tcBorders>
            <w:hideMark/>
          </w:tcPr>
          <w:p w14:paraId="0C50EF27"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1.</w:t>
            </w:r>
          </w:p>
        </w:tc>
        <w:tc>
          <w:tcPr>
            <w:tcW w:w="2774" w:type="dxa"/>
            <w:tcBorders>
              <w:top w:val="single" w:sz="4" w:space="0" w:color="000000"/>
              <w:left w:val="single" w:sz="4" w:space="0" w:color="000000"/>
              <w:bottom w:val="single" w:sz="4" w:space="0" w:color="000000"/>
              <w:right w:val="nil"/>
            </w:tcBorders>
          </w:tcPr>
          <w:p w14:paraId="17F36C0F"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70853A76"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4220B7DA"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7C3A111D" w14:textId="77777777" w:rsidR="008560E7" w:rsidRDefault="008560E7" w:rsidP="00A2217A">
            <w:pPr>
              <w:tabs>
                <w:tab w:val="right" w:leader="dot" w:pos="9540"/>
              </w:tabs>
              <w:snapToGrid w:val="0"/>
              <w:spacing w:line="360" w:lineRule="auto"/>
              <w:ind w:left="317" w:hanging="317"/>
              <w:jc w:val="both"/>
              <w:rPr>
                <w:color w:val="000000"/>
                <w:sz w:val="22"/>
                <w:szCs w:val="22"/>
                <w:lang w:eastAsia="en-US"/>
              </w:rPr>
            </w:pPr>
          </w:p>
        </w:tc>
      </w:tr>
      <w:tr w:rsidR="008560E7" w14:paraId="3F3DFE52" w14:textId="77777777" w:rsidTr="00A2217A">
        <w:tc>
          <w:tcPr>
            <w:tcW w:w="391" w:type="dxa"/>
            <w:tcBorders>
              <w:top w:val="single" w:sz="4" w:space="0" w:color="000000"/>
              <w:left w:val="single" w:sz="4" w:space="0" w:color="000000"/>
              <w:bottom w:val="single" w:sz="4" w:space="0" w:color="000000"/>
              <w:right w:val="nil"/>
            </w:tcBorders>
            <w:hideMark/>
          </w:tcPr>
          <w:p w14:paraId="1BD2882A"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2.</w:t>
            </w:r>
          </w:p>
        </w:tc>
        <w:tc>
          <w:tcPr>
            <w:tcW w:w="2774" w:type="dxa"/>
            <w:tcBorders>
              <w:top w:val="single" w:sz="4" w:space="0" w:color="000000"/>
              <w:left w:val="single" w:sz="4" w:space="0" w:color="000000"/>
              <w:bottom w:val="single" w:sz="4" w:space="0" w:color="000000"/>
              <w:right w:val="nil"/>
            </w:tcBorders>
          </w:tcPr>
          <w:p w14:paraId="76BE71BF"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031E98F6"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47DED07C"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49F10AF4"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649B5310" w14:textId="77777777" w:rsidTr="00A2217A">
        <w:tc>
          <w:tcPr>
            <w:tcW w:w="391" w:type="dxa"/>
            <w:tcBorders>
              <w:top w:val="single" w:sz="4" w:space="0" w:color="000000"/>
              <w:left w:val="single" w:sz="4" w:space="0" w:color="000000"/>
              <w:bottom w:val="single" w:sz="4" w:space="0" w:color="000000"/>
              <w:right w:val="nil"/>
            </w:tcBorders>
            <w:hideMark/>
          </w:tcPr>
          <w:p w14:paraId="485254CC"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3.</w:t>
            </w:r>
          </w:p>
        </w:tc>
        <w:tc>
          <w:tcPr>
            <w:tcW w:w="2774" w:type="dxa"/>
            <w:tcBorders>
              <w:top w:val="single" w:sz="4" w:space="0" w:color="000000"/>
              <w:left w:val="single" w:sz="4" w:space="0" w:color="000000"/>
              <w:bottom w:val="single" w:sz="4" w:space="0" w:color="000000"/>
              <w:right w:val="nil"/>
            </w:tcBorders>
          </w:tcPr>
          <w:p w14:paraId="198BFB1E"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2A2D5BAE"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2922FB6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3E12718F"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29F72C6C" w14:textId="77777777" w:rsidTr="00A2217A">
        <w:tc>
          <w:tcPr>
            <w:tcW w:w="391" w:type="dxa"/>
            <w:tcBorders>
              <w:top w:val="single" w:sz="4" w:space="0" w:color="000000"/>
              <w:left w:val="single" w:sz="4" w:space="0" w:color="000000"/>
              <w:bottom w:val="single" w:sz="4" w:space="0" w:color="000000"/>
              <w:right w:val="nil"/>
            </w:tcBorders>
            <w:hideMark/>
          </w:tcPr>
          <w:p w14:paraId="35CE7E08"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4.</w:t>
            </w:r>
          </w:p>
        </w:tc>
        <w:tc>
          <w:tcPr>
            <w:tcW w:w="2774" w:type="dxa"/>
            <w:tcBorders>
              <w:top w:val="single" w:sz="4" w:space="0" w:color="000000"/>
              <w:left w:val="single" w:sz="4" w:space="0" w:color="000000"/>
              <w:bottom w:val="single" w:sz="4" w:space="0" w:color="000000"/>
              <w:right w:val="nil"/>
            </w:tcBorders>
          </w:tcPr>
          <w:p w14:paraId="4DC5BDFD"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36167EE2"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180E742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7D89C929"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5DE9B795" w14:textId="77777777" w:rsidTr="00A2217A">
        <w:tc>
          <w:tcPr>
            <w:tcW w:w="391" w:type="dxa"/>
            <w:tcBorders>
              <w:top w:val="single" w:sz="4" w:space="0" w:color="000000"/>
              <w:left w:val="single" w:sz="4" w:space="0" w:color="000000"/>
              <w:bottom w:val="single" w:sz="4" w:space="0" w:color="000000"/>
              <w:right w:val="nil"/>
            </w:tcBorders>
            <w:hideMark/>
          </w:tcPr>
          <w:p w14:paraId="0A6FEEE6"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5.</w:t>
            </w:r>
          </w:p>
        </w:tc>
        <w:tc>
          <w:tcPr>
            <w:tcW w:w="2774" w:type="dxa"/>
            <w:tcBorders>
              <w:top w:val="single" w:sz="4" w:space="0" w:color="000000"/>
              <w:left w:val="single" w:sz="4" w:space="0" w:color="000000"/>
              <w:bottom w:val="single" w:sz="4" w:space="0" w:color="000000"/>
              <w:right w:val="nil"/>
            </w:tcBorders>
          </w:tcPr>
          <w:p w14:paraId="032CA1DC"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624A2027"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50C070F4"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01BA29FE"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016F67DD" w14:textId="77777777" w:rsidTr="00A2217A">
        <w:tc>
          <w:tcPr>
            <w:tcW w:w="391" w:type="dxa"/>
            <w:tcBorders>
              <w:top w:val="single" w:sz="4" w:space="0" w:color="000000"/>
              <w:left w:val="single" w:sz="4" w:space="0" w:color="000000"/>
              <w:bottom w:val="single" w:sz="4" w:space="0" w:color="000000"/>
              <w:right w:val="nil"/>
            </w:tcBorders>
            <w:hideMark/>
          </w:tcPr>
          <w:p w14:paraId="6A34C5D1"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6.</w:t>
            </w:r>
          </w:p>
        </w:tc>
        <w:tc>
          <w:tcPr>
            <w:tcW w:w="2774" w:type="dxa"/>
            <w:tcBorders>
              <w:top w:val="single" w:sz="4" w:space="0" w:color="000000"/>
              <w:left w:val="single" w:sz="4" w:space="0" w:color="000000"/>
              <w:bottom w:val="single" w:sz="4" w:space="0" w:color="000000"/>
              <w:right w:val="nil"/>
            </w:tcBorders>
          </w:tcPr>
          <w:p w14:paraId="0595C8FB"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5E4C07CB"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25D3E2F2"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4CB61C7B"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2B48C281" w14:textId="77777777" w:rsidTr="00A2217A">
        <w:tc>
          <w:tcPr>
            <w:tcW w:w="391" w:type="dxa"/>
            <w:tcBorders>
              <w:top w:val="single" w:sz="4" w:space="0" w:color="000000"/>
              <w:left w:val="single" w:sz="4" w:space="0" w:color="000000"/>
              <w:bottom w:val="single" w:sz="4" w:space="0" w:color="000000"/>
              <w:right w:val="nil"/>
            </w:tcBorders>
            <w:hideMark/>
          </w:tcPr>
          <w:p w14:paraId="29F04036"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7.</w:t>
            </w:r>
          </w:p>
        </w:tc>
        <w:tc>
          <w:tcPr>
            <w:tcW w:w="2774" w:type="dxa"/>
            <w:tcBorders>
              <w:top w:val="single" w:sz="4" w:space="0" w:color="000000"/>
              <w:left w:val="single" w:sz="4" w:space="0" w:color="000000"/>
              <w:bottom w:val="single" w:sz="4" w:space="0" w:color="000000"/>
              <w:right w:val="nil"/>
            </w:tcBorders>
          </w:tcPr>
          <w:p w14:paraId="00DC109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14:paraId="15744B74"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297F68E3"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17E79B98" w14:textId="77777777" w:rsidR="008560E7" w:rsidRDefault="008560E7" w:rsidP="00A2217A">
            <w:pPr>
              <w:tabs>
                <w:tab w:val="right" w:leader="dot" w:pos="9540"/>
              </w:tabs>
              <w:snapToGrid w:val="0"/>
              <w:spacing w:line="360" w:lineRule="auto"/>
              <w:jc w:val="both"/>
              <w:rPr>
                <w:color w:val="000000"/>
                <w:sz w:val="22"/>
                <w:szCs w:val="22"/>
                <w:lang w:eastAsia="en-US"/>
              </w:rPr>
            </w:pPr>
          </w:p>
        </w:tc>
      </w:tr>
      <w:tr w:rsidR="008560E7" w14:paraId="03814BCF" w14:textId="77777777" w:rsidTr="00A2217A">
        <w:tc>
          <w:tcPr>
            <w:tcW w:w="391" w:type="dxa"/>
            <w:tcBorders>
              <w:top w:val="single" w:sz="4" w:space="0" w:color="000000"/>
              <w:left w:val="single" w:sz="4" w:space="0" w:color="000000"/>
              <w:bottom w:val="single" w:sz="4" w:space="0" w:color="000000"/>
              <w:right w:val="nil"/>
            </w:tcBorders>
          </w:tcPr>
          <w:p w14:paraId="215A8FC1"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14:paraId="2A499E21" w14:textId="77777777"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Łącznie</w:t>
            </w:r>
          </w:p>
        </w:tc>
        <w:tc>
          <w:tcPr>
            <w:tcW w:w="1726" w:type="dxa"/>
            <w:tcBorders>
              <w:top w:val="single" w:sz="4" w:space="0" w:color="000000"/>
              <w:left w:val="single" w:sz="4" w:space="0" w:color="000000"/>
              <w:bottom w:val="single" w:sz="4" w:space="0" w:color="000000"/>
              <w:right w:val="nil"/>
            </w:tcBorders>
          </w:tcPr>
          <w:p w14:paraId="6544289C"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14:paraId="02D6D399" w14:textId="77777777"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14:paraId="06804FC7" w14:textId="77777777" w:rsidR="008560E7" w:rsidRDefault="008560E7" w:rsidP="00A2217A">
            <w:pPr>
              <w:tabs>
                <w:tab w:val="right" w:leader="dot" w:pos="9540"/>
              </w:tabs>
              <w:snapToGrid w:val="0"/>
              <w:spacing w:line="360" w:lineRule="auto"/>
              <w:jc w:val="both"/>
              <w:rPr>
                <w:color w:val="000000"/>
                <w:sz w:val="22"/>
                <w:szCs w:val="22"/>
                <w:lang w:eastAsia="en-US"/>
              </w:rPr>
            </w:pPr>
          </w:p>
        </w:tc>
      </w:tr>
    </w:tbl>
    <w:p w14:paraId="1245E563" w14:textId="77777777" w:rsidR="008560E7" w:rsidRDefault="008560E7" w:rsidP="008560E7">
      <w:pPr>
        <w:tabs>
          <w:tab w:val="right" w:leader="dot" w:pos="9540"/>
        </w:tabs>
        <w:spacing w:line="360" w:lineRule="auto"/>
        <w:jc w:val="both"/>
        <w:rPr>
          <w:color w:val="000000"/>
          <w:sz w:val="22"/>
          <w:szCs w:val="22"/>
        </w:rPr>
      </w:pPr>
    </w:p>
    <w:p w14:paraId="1E7DBD18"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c) posiadane uprawnienia, zezwolenia, koncesje, licencje:  </w:t>
      </w:r>
      <w:r>
        <w:rPr>
          <w:color w:val="000000"/>
          <w:sz w:val="22"/>
          <w:szCs w:val="22"/>
        </w:rPr>
        <w:tab/>
      </w:r>
    </w:p>
    <w:p w14:paraId="58CC0228"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14:paraId="257B9A77"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14:paraId="11E18A38"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d) odbyte kursy, szkolenia, seminaria</w:t>
      </w:r>
      <w:r>
        <w:rPr>
          <w:color w:val="000000"/>
          <w:sz w:val="22"/>
          <w:szCs w:val="22"/>
        </w:rPr>
        <w:tab/>
      </w:r>
    </w:p>
    <w:p w14:paraId="148048A9"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p>
    <w:p w14:paraId="1870255B"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14:paraId="2155E31C"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e) posiadane certyfikaty</w:t>
      </w:r>
      <w:r>
        <w:rPr>
          <w:color w:val="000000"/>
          <w:sz w:val="22"/>
          <w:szCs w:val="22"/>
        </w:rPr>
        <w:tab/>
      </w:r>
    </w:p>
    <w:p w14:paraId="76F674D9"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p>
    <w:p w14:paraId="67ED9434" w14:textId="77777777"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14:paraId="205B73F9" w14:textId="4667C61D" w:rsidR="00A778D0" w:rsidRPr="007528A3" w:rsidRDefault="00A778D0" w:rsidP="00A778D0">
      <w:pPr>
        <w:tabs>
          <w:tab w:val="right" w:leader="dot" w:pos="9540"/>
        </w:tabs>
        <w:spacing w:line="360" w:lineRule="auto"/>
        <w:jc w:val="both"/>
        <w:rPr>
          <w:color w:val="000000"/>
          <w:sz w:val="22"/>
          <w:szCs w:val="22"/>
        </w:rPr>
      </w:pPr>
      <w:r w:rsidRPr="007528A3">
        <w:rPr>
          <w:color w:val="000000"/>
          <w:sz w:val="22"/>
          <w:szCs w:val="22"/>
        </w:rPr>
        <w:t>f) umiejętności przydatne do wykonywania planowanej działalności</w:t>
      </w:r>
      <w:r w:rsidR="00A30F29" w:rsidRPr="007528A3">
        <w:rPr>
          <w:color w:val="000000"/>
          <w:sz w:val="22"/>
          <w:szCs w:val="22"/>
        </w:rPr>
        <w:t xml:space="preserve"> (portfolio / działalność </w:t>
      </w:r>
      <w:proofErr w:type="spellStart"/>
      <w:r w:rsidR="00A30F29" w:rsidRPr="007528A3">
        <w:rPr>
          <w:color w:val="000000"/>
          <w:sz w:val="22"/>
          <w:szCs w:val="22"/>
        </w:rPr>
        <w:t>nierejstrowana</w:t>
      </w:r>
      <w:proofErr w:type="spellEnd"/>
      <w:r w:rsidR="00A30F29" w:rsidRPr="007528A3">
        <w:rPr>
          <w:color w:val="000000"/>
          <w:sz w:val="22"/>
          <w:szCs w:val="22"/>
        </w:rPr>
        <w:t>)</w:t>
      </w:r>
      <w:r w:rsidRPr="007528A3">
        <w:rPr>
          <w:color w:val="000000"/>
          <w:sz w:val="22"/>
          <w:szCs w:val="22"/>
        </w:rPr>
        <w:tab/>
      </w:r>
    </w:p>
    <w:p w14:paraId="6F7CCC34" w14:textId="77777777" w:rsidR="00A778D0" w:rsidRPr="007528A3" w:rsidRDefault="00A778D0" w:rsidP="00A778D0">
      <w:pPr>
        <w:tabs>
          <w:tab w:val="right" w:leader="dot" w:pos="9540"/>
        </w:tabs>
        <w:spacing w:line="360" w:lineRule="auto"/>
        <w:jc w:val="both"/>
        <w:rPr>
          <w:color w:val="000000"/>
          <w:sz w:val="22"/>
          <w:szCs w:val="22"/>
        </w:rPr>
      </w:pPr>
      <w:r w:rsidRPr="007528A3">
        <w:rPr>
          <w:color w:val="000000"/>
          <w:sz w:val="22"/>
          <w:szCs w:val="22"/>
        </w:rPr>
        <w:tab/>
      </w:r>
    </w:p>
    <w:p w14:paraId="21B2E24D" w14:textId="77777777" w:rsidR="00A778D0" w:rsidRPr="007528A3" w:rsidRDefault="00A778D0" w:rsidP="00A778D0">
      <w:pPr>
        <w:tabs>
          <w:tab w:val="right" w:leader="dot" w:pos="9540"/>
        </w:tabs>
        <w:spacing w:line="360" w:lineRule="auto"/>
        <w:jc w:val="both"/>
        <w:rPr>
          <w:color w:val="000000"/>
          <w:sz w:val="22"/>
          <w:szCs w:val="22"/>
        </w:rPr>
      </w:pPr>
      <w:r w:rsidRPr="007528A3">
        <w:rPr>
          <w:color w:val="000000"/>
          <w:sz w:val="22"/>
          <w:szCs w:val="22"/>
        </w:rPr>
        <w:tab/>
      </w:r>
      <w:r w:rsidRPr="007528A3">
        <w:rPr>
          <w:color w:val="000000"/>
          <w:sz w:val="22"/>
          <w:szCs w:val="22"/>
        </w:rPr>
        <w:tab/>
      </w:r>
      <w:r w:rsidRPr="007528A3">
        <w:rPr>
          <w:color w:val="000000"/>
          <w:sz w:val="22"/>
          <w:szCs w:val="22"/>
        </w:rPr>
        <w:tab/>
      </w:r>
    </w:p>
    <w:p w14:paraId="66A05DBE" w14:textId="77777777" w:rsidR="00A778D0" w:rsidRPr="007528A3" w:rsidRDefault="00A778D0" w:rsidP="008560E7">
      <w:pPr>
        <w:tabs>
          <w:tab w:val="right" w:leader="dot" w:pos="9540"/>
        </w:tabs>
        <w:spacing w:line="360" w:lineRule="auto"/>
        <w:jc w:val="both"/>
        <w:rPr>
          <w:b/>
          <w:i/>
          <w:color w:val="000000"/>
          <w:sz w:val="22"/>
          <w:szCs w:val="22"/>
          <w:u w:val="single"/>
        </w:rPr>
      </w:pPr>
    </w:p>
    <w:p w14:paraId="31391D96" w14:textId="77777777" w:rsidR="008560E7" w:rsidRPr="007528A3" w:rsidRDefault="008560E7" w:rsidP="008560E7">
      <w:pPr>
        <w:spacing w:line="360" w:lineRule="auto"/>
        <w:jc w:val="center"/>
        <w:rPr>
          <w:b/>
          <w:i/>
          <w:color w:val="000000"/>
          <w:sz w:val="22"/>
          <w:szCs w:val="22"/>
          <w:u w:val="single"/>
        </w:rPr>
      </w:pPr>
      <w:r w:rsidRPr="007528A3">
        <w:rPr>
          <w:b/>
          <w:i/>
          <w:color w:val="000000"/>
          <w:sz w:val="22"/>
          <w:szCs w:val="22"/>
          <w:u w:val="single"/>
        </w:rPr>
        <w:t>IV OPIS PRZEDSIĘWZIĘCIA</w:t>
      </w:r>
    </w:p>
    <w:p w14:paraId="7730DBFB" w14:textId="77777777" w:rsidR="008560E7" w:rsidRPr="007528A3" w:rsidRDefault="008560E7" w:rsidP="008560E7">
      <w:pPr>
        <w:spacing w:line="360" w:lineRule="auto"/>
        <w:jc w:val="center"/>
        <w:rPr>
          <w:color w:val="000000"/>
          <w:sz w:val="22"/>
          <w:szCs w:val="22"/>
        </w:rPr>
      </w:pPr>
    </w:p>
    <w:p w14:paraId="2ACFC33B" w14:textId="169BE7F2" w:rsidR="00A30F29" w:rsidRPr="007528A3" w:rsidRDefault="00A30F29" w:rsidP="00A30F29">
      <w:pPr>
        <w:numPr>
          <w:ilvl w:val="0"/>
          <w:numId w:val="11"/>
        </w:numPr>
        <w:tabs>
          <w:tab w:val="left" w:pos="360"/>
          <w:tab w:val="right" w:leader="dot" w:pos="9540"/>
        </w:tabs>
        <w:suppressAutoHyphens/>
        <w:spacing w:line="360" w:lineRule="auto"/>
        <w:ind w:left="360"/>
        <w:jc w:val="both"/>
        <w:rPr>
          <w:color w:val="000000"/>
          <w:sz w:val="22"/>
          <w:szCs w:val="22"/>
        </w:rPr>
      </w:pPr>
      <w:r w:rsidRPr="007528A3">
        <w:rPr>
          <w:color w:val="000000"/>
          <w:sz w:val="22"/>
          <w:szCs w:val="22"/>
        </w:rPr>
        <w:t>Opis planowanej działalności gospodarczej, w tym:</w:t>
      </w:r>
    </w:p>
    <w:p w14:paraId="75C4AE01" w14:textId="38CDF117" w:rsidR="00A30F29" w:rsidRPr="007528A3" w:rsidRDefault="00A30F29" w:rsidP="00A30F29">
      <w:pPr>
        <w:tabs>
          <w:tab w:val="left" w:pos="360"/>
          <w:tab w:val="right" w:leader="dot" w:pos="9540"/>
        </w:tabs>
        <w:suppressAutoHyphens/>
        <w:jc w:val="both"/>
        <w:rPr>
          <w:color w:val="000000"/>
          <w:sz w:val="22"/>
          <w:szCs w:val="22"/>
        </w:rPr>
      </w:pPr>
      <w:r w:rsidRPr="007528A3">
        <w:rPr>
          <w:color w:val="000000"/>
          <w:sz w:val="22"/>
          <w:szCs w:val="22"/>
        </w:rPr>
        <w:t xml:space="preserve">- opis działań podjętych na rzecz zamierzonej działalności (posiadane na dzień złożenia wniosku </w:t>
      </w:r>
      <w:r w:rsidRPr="007528A3">
        <w:rPr>
          <w:color w:val="000000"/>
          <w:sz w:val="22"/>
          <w:szCs w:val="22"/>
        </w:rPr>
        <w:br/>
        <w:t>o dofinansowanie, środki techniczne potrzebne do prowadzenia działalności gospodarczej - maszyny,</w:t>
      </w:r>
      <w:r w:rsidR="00407BF0" w:rsidRPr="007528A3">
        <w:rPr>
          <w:color w:val="000000"/>
          <w:sz w:val="22"/>
          <w:szCs w:val="22"/>
        </w:rPr>
        <w:t xml:space="preserve"> </w:t>
      </w:r>
      <w:r w:rsidRPr="007528A3">
        <w:rPr>
          <w:color w:val="000000"/>
          <w:sz w:val="22"/>
          <w:szCs w:val="22"/>
        </w:rPr>
        <w:t>urządzenia, środki transportu, posiadane listy intencyjne, umowy wstępne)</w:t>
      </w:r>
      <w:r w:rsidR="00407BF0" w:rsidRPr="007528A3">
        <w:rPr>
          <w:color w:val="000000"/>
          <w:sz w:val="22"/>
          <w:szCs w:val="22"/>
        </w:rPr>
        <w:t>;</w:t>
      </w:r>
    </w:p>
    <w:p w14:paraId="01C5159B" w14:textId="52F57A12" w:rsidR="00407BF0" w:rsidRPr="007528A3" w:rsidRDefault="00407BF0" w:rsidP="00A30F29">
      <w:pPr>
        <w:tabs>
          <w:tab w:val="left" w:pos="360"/>
          <w:tab w:val="right" w:leader="dot" w:pos="9540"/>
        </w:tabs>
        <w:suppressAutoHyphens/>
        <w:jc w:val="both"/>
        <w:rPr>
          <w:color w:val="000000"/>
          <w:sz w:val="22"/>
          <w:szCs w:val="22"/>
        </w:rPr>
      </w:pPr>
      <w:r w:rsidRPr="007528A3">
        <w:rPr>
          <w:color w:val="000000"/>
          <w:sz w:val="22"/>
          <w:szCs w:val="22"/>
        </w:rPr>
        <w:t>- charakterystyka profilu działalności, specyfikacja i zakres;</w:t>
      </w:r>
    </w:p>
    <w:p w14:paraId="577EDC15" w14:textId="4189E078" w:rsidR="00407BF0" w:rsidRPr="007528A3" w:rsidRDefault="00407BF0" w:rsidP="00A30F29">
      <w:pPr>
        <w:tabs>
          <w:tab w:val="left" w:pos="360"/>
          <w:tab w:val="right" w:leader="dot" w:pos="9540"/>
        </w:tabs>
        <w:suppressAutoHyphens/>
        <w:jc w:val="both"/>
        <w:rPr>
          <w:color w:val="000000"/>
          <w:sz w:val="22"/>
          <w:szCs w:val="22"/>
        </w:rPr>
      </w:pPr>
      <w:r w:rsidRPr="007528A3">
        <w:rPr>
          <w:color w:val="000000"/>
          <w:sz w:val="22"/>
          <w:szCs w:val="22"/>
        </w:rPr>
        <w:t xml:space="preserve">- </w:t>
      </w:r>
      <w:r w:rsidR="0059008B" w:rsidRPr="007528A3">
        <w:rPr>
          <w:color w:val="000000"/>
          <w:sz w:val="22"/>
          <w:szCs w:val="22"/>
        </w:rPr>
        <w:t xml:space="preserve">przedstawienie </w:t>
      </w:r>
      <w:r w:rsidRPr="007528A3">
        <w:rPr>
          <w:color w:val="000000"/>
          <w:sz w:val="22"/>
          <w:szCs w:val="22"/>
        </w:rPr>
        <w:t>główn</w:t>
      </w:r>
      <w:r w:rsidR="0059008B" w:rsidRPr="007528A3">
        <w:rPr>
          <w:color w:val="000000"/>
          <w:sz w:val="22"/>
          <w:szCs w:val="22"/>
        </w:rPr>
        <w:t>ych</w:t>
      </w:r>
      <w:r w:rsidRPr="007528A3">
        <w:rPr>
          <w:color w:val="000000"/>
          <w:sz w:val="22"/>
          <w:szCs w:val="22"/>
        </w:rPr>
        <w:t>, potencjaln</w:t>
      </w:r>
      <w:r w:rsidR="0059008B" w:rsidRPr="007528A3">
        <w:rPr>
          <w:color w:val="000000"/>
          <w:sz w:val="22"/>
          <w:szCs w:val="22"/>
        </w:rPr>
        <w:t>ych</w:t>
      </w:r>
      <w:r w:rsidRPr="007528A3">
        <w:rPr>
          <w:color w:val="000000"/>
          <w:sz w:val="22"/>
          <w:szCs w:val="22"/>
        </w:rPr>
        <w:t xml:space="preserve"> odbiorc</w:t>
      </w:r>
      <w:r w:rsidR="0059008B" w:rsidRPr="007528A3">
        <w:rPr>
          <w:color w:val="000000"/>
          <w:sz w:val="22"/>
          <w:szCs w:val="22"/>
        </w:rPr>
        <w:t>ów</w:t>
      </w:r>
      <w:r w:rsidRPr="007528A3">
        <w:rPr>
          <w:color w:val="000000"/>
          <w:sz w:val="22"/>
          <w:szCs w:val="22"/>
        </w:rPr>
        <w:t xml:space="preserve"> produktu lub usług</w:t>
      </w:r>
      <w:r w:rsidR="0059008B" w:rsidRPr="007528A3">
        <w:rPr>
          <w:color w:val="000000"/>
          <w:sz w:val="22"/>
          <w:szCs w:val="22"/>
        </w:rPr>
        <w:t>;</w:t>
      </w:r>
    </w:p>
    <w:p w14:paraId="7DE3603A" w14:textId="619FBA75"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charakterystyka dostawców i konkurencji;</w:t>
      </w:r>
    </w:p>
    <w:p w14:paraId="50876459" w14:textId="61754132"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opis konkurencyjności w stosunku do istniejących firm o podobnym profilu;</w:t>
      </w:r>
    </w:p>
    <w:p w14:paraId="6FE4BA83" w14:textId="130C0FB0"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opis działań w przypadku sezonowych zmian;</w:t>
      </w:r>
    </w:p>
    <w:p w14:paraId="0D4E64DD" w14:textId="50C28789" w:rsidR="0059008B" w:rsidRPr="007528A3" w:rsidRDefault="0059008B" w:rsidP="00A30F29">
      <w:pPr>
        <w:tabs>
          <w:tab w:val="left" w:pos="360"/>
          <w:tab w:val="right" w:leader="dot" w:pos="9540"/>
        </w:tabs>
        <w:suppressAutoHyphens/>
        <w:jc w:val="both"/>
        <w:rPr>
          <w:color w:val="000000"/>
          <w:sz w:val="22"/>
          <w:szCs w:val="22"/>
        </w:rPr>
      </w:pPr>
      <w:r w:rsidRPr="007528A3">
        <w:rPr>
          <w:color w:val="000000"/>
          <w:sz w:val="22"/>
          <w:szCs w:val="22"/>
        </w:rPr>
        <w:t>- proponowane sposoby wejścia na rynek, forma reklamy, promocji.</w:t>
      </w:r>
    </w:p>
    <w:p w14:paraId="04BD529D" w14:textId="3CC73FC7"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6E170F73" w14:textId="2363EDA3"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05B89462" w14:textId="77777777"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152132C5" w14:textId="4BA0418F"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35A567C3" w14:textId="2A1FA584"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258A8686" w14:textId="54457914" w:rsidR="008560E7" w:rsidRPr="007528A3" w:rsidRDefault="008560E7"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3CC3B406"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3ADE0E4A"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73D70AF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1BCD9183"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3853FCF9"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091CA0A5"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09A5A07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320A951B"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5B070167"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36CDA908"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0ADA5EDE"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2C82A265"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2A9CB94F"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597DE384"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4D8E144C"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5EAD7D2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40A811D2"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167DBF4B"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71204E8D"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7F725ACC"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r w:rsidRPr="007528A3">
        <w:rPr>
          <w:color w:val="000000" w:themeColor="text1"/>
          <w:sz w:val="22"/>
          <w:szCs w:val="22"/>
        </w:rPr>
        <w:tab/>
      </w:r>
    </w:p>
    <w:p w14:paraId="611253BF"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t>.</w:t>
      </w:r>
      <w:r w:rsidRPr="007528A3">
        <w:rPr>
          <w:color w:val="000000" w:themeColor="text1"/>
          <w:sz w:val="22"/>
          <w:szCs w:val="22"/>
        </w:rPr>
        <w:tab/>
      </w:r>
    </w:p>
    <w:p w14:paraId="1723A82C"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4DF75508"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248604D3"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4473E23A" w14:textId="77777777" w:rsidR="0059008B" w:rsidRPr="007528A3" w:rsidRDefault="0059008B" w:rsidP="0059008B">
      <w:pPr>
        <w:tabs>
          <w:tab w:val="right" w:leader="dot" w:pos="9540"/>
        </w:tabs>
        <w:spacing w:line="360" w:lineRule="auto"/>
        <w:jc w:val="both"/>
        <w:rPr>
          <w:color w:val="000000" w:themeColor="text1"/>
          <w:sz w:val="22"/>
          <w:szCs w:val="22"/>
        </w:rPr>
      </w:pPr>
      <w:r w:rsidRPr="007528A3">
        <w:rPr>
          <w:color w:val="000000" w:themeColor="text1"/>
          <w:sz w:val="22"/>
          <w:szCs w:val="22"/>
        </w:rPr>
        <w:tab/>
      </w:r>
      <w:r w:rsidRPr="007528A3">
        <w:rPr>
          <w:color w:val="000000" w:themeColor="text1"/>
          <w:sz w:val="22"/>
          <w:szCs w:val="22"/>
        </w:rPr>
        <w:tab/>
      </w:r>
    </w:p>
    <w:p w14:paraId="65CBA27F" w14:textId="390DB290" w:rsidR="008560E7" w:rsidRPr="007528A3" w:rsidRDefault="00F4442B" w:rsidP="008560E7">
      <w:pPr>
        <w:tabs>
          <w:tab w:val="right" w:leader="dot" w:pos="9540"/>
        </w:tabs>
        <w:spacing w:line="360" w:lineRule="auto"/>
        <w:jc w:val="both"/>
        <w:rPr>
          <w:color w:val="000000" w:themeColor="text1"/>
          <w:sz w:val="22"/>
          <w:szCs w:val="22"/>
        </w:rPr>
      </w:pPr>
      <w:r w:rsidRPr="007528A3">
        <w:rPr>
          <w:color w:val="000000" w:themeColor="text1"/>
          <w:sz w:val="22"/>
          <w:szCs w:val="22"/>
        </w:rPr>
        <w:tab/>
      </w:r>
    </w:p>
    <w:p w14:paraId="5025BC93" w14:textId="4B8DD66D" w:rsidR="008560E7" w:rsidRPr="007528A3" w:rsidRDefault="00F4442B" w:rsidP="00F4442B">
      <w:pPr>
        <w:tabs>
          <w:tab w:val="right" w:leader="dot" w:pos="9540"/>
        </w:tabs>
        <w:spacing w:line="360" w:lineRule="auto"/>
        <w:jc w:val="both"/>
        <w:rPr>
          <w:color w:val="000000"/>
          <w:sz w:val="22"/>
          <w:szCs w:val="22"/>
        </w:rPr>
      </w:pPr>
      <w:r w:rsidRPr="007528A3">
        <w:rPr>
          <w:color w:val="000000" w:themeColor="text1"/>
          <w:sz w:val="22"/>
          <w:szCs w:val="22"/>
        </w:rPr>
        <w:tab/>
      </w:r>
    </w:p>
    <w:p w14:paraId="52C03675" w14:textId="77777777" w:rsidR="008560E7" w:rsidRPr="007528A3" w:rsidRDefault="008560E7" w:rsidP="008560E7">
      <w:pPr>
        <w:jc w:val="center"/>
        <w:rPr>
          <w:b/>
          <w:bCs/>
          <w:color w:val="000000"/>
          <w:sz w:val="22"/>
          <w:szCs w:val="22"/>
        </w:rPr>
      </w:pPr>
      <w:r w:rsidRPr="007528A3">
        <w:rPr>
          <w:b/>
          <w:i/>
          <w:color w:val="000000"/>
          <w:sz w:val="22"/>
          <w:szCs w:val="22"/>
          <w:u w:val="single"/>
        </w:rPr>
        <w:t>V PLAN FINANSOWY DZIAŁALNOŚCI</w:t>
      </w:r>
    </w:p>
    <w:p w14:paraId="32F6054A" w14:textId="77777777" w:rsidR="008560E7" w:rsidRPr="007528A3" w:rsidRDefault="009C024D" w:rsidP="008560E7">
      <w:pPr>
        <w:numPr>
          <w:ilvl w:val="0"/>
          <w:numId w:val="11"/>
        </w:numPr>
        <w:tabs>
          <w:tab w:val="left" w:pos="360"/>
        </w:tabs>
        <w:suppressAutoHyphens/>
        <w:ind w:left="360"/>
        <w:jc w:val="both"/>
        <w:rPr>
          <w:b/>
          <w:color w:val="000000"/>
          <w:sz w:val="18"/>
          <w:szCs w:val="18"/>
        </w:rPr>
      </w:pPr>
      <w:r w:rsidRPr="007528A3">
        <w:rPr>
          <w:b/>
          <w:bCs/>
          <w:color w:val="000000"/>
          <w:sz w:val="22"/>
          <w:szCs w:val="22"/>
        </w:rPr>
        <w:t>S</w:t>
      </w:r>
      <w:r w:rsidR="008560E7" w:rsidRPr="007528A3">
        <w:rPr>
          <w:b/>
          <w:bCs/>
          <w:color w:val="000000"/>
          <w:sz w:val="22"/>
          <w:szCs w:val="22"/>
        </w:rPr>
        <w:t>pecyfikacja wydatków do poniesienia w ramach dofinansowania, przeznaczanych na zakup sprzętów, towarów i usług</w:t>
      </w:r>
      <w:r w:rsidR="008560E7" w:rsidRPr="007528A3">
        <w:rPr>
          <w:color w:val="000000"/>
          <w:sz w:val="22"/>
          <w:szCs w:val="22"/>
        </w:rPr>
        <w:t xml:space="preserve"> </w:t>
      </w:r>
      <w:r w:rsidR="008560E7" w:rsidRPr="007528A3">
        <w:rPr>
          <w:i/>
          <w:color w:val="000000"/>
          <w:sz w:val="18"/>
          <w:szCs w:val="18"/>
        </w:rPr>
        <w:t xml:space="preserve">(wskazać należy wyłącznie wydatki jakie zostaną poniesione </w:t>
      </w:r>
      <w:r w:rsidR="008560E7" w:rsidRPr="007528A3">
        <w:rPr>
          <w:b/>
          <w:i/>
          <w:color w:val="000000"/>
          <w:sz w:val="18"/>
          <w:szCs w:val="18"/>
        </w:rPr>
        <w:t xml:space="preserve">w ramach dofinansowania w okresie od zawarcia umowy z PUP do 2 miesięcy od dnia podjęcia działalności gospodarczej. </w:t>
      </w:r>
      <w:r w:rsidR="008560E7" w:rsidRPr="007528A3">
        <w:rPr>
          <w:i/>
          <w:color w:val="000000"/>
          <w:sz w:val="18"/>
          <w:szCs w:val="18"/>
        </w:rPr>
        <w:t>Za dzień podjęcia działalności gospodarczej uważa się datę rozpoczęcia działalności gospodarczej wskazaną we wpisie do ewidencji działalności gospodarczej .</w:t>
      </w:r>
    </w:p>
    <w:tbl>
      <w:tblPr>
        <w:tblW w:w="10163" w:type="dxa"/>
        <w:tblInd w:w="-5" w:type="dxa"/>
        <w:tblLayout w:type="fixed"/>
        <w:tblLook w:val="04A0" w:firstRow="1" w:lastRow="0" w:firstColumn="1" w:lastColumn="0" w:noHBand="0" w:noVBand="1"/>
      </w:tblPr>
      <w:tblGrid>
        <w:gridCol w:w="647"/>
        <w:gridCol w:w="2220"/>
        <w:gridCol w:w="3231"/>
        <w:gridCol w:w="2125"/>
        <w:gridCol w:w="1940"/>
      </w:tblGrid>
      <w:tr w:rsidR="00E972D4" w:rsidRPr="007528A3" w14:paraId="7188264C" w14:textId="77777777" w:rsidTr="00B54531">
        <w:tc>
          <w:tcPr>
            <w:tcW w:w="647" w:type="dxa"/>
            <w:tcBorders>
              <w:top w:val="single" w:sz="4" w:space="0" w:color="000000"/>
              <w:left w:val="single" w:sz="4" w:space="0" w:color="000000"/>
              <w:bottom w:val="single" w:sz="4" w:space="0" w:color="000000"/>
              <w:right w:val="nil"/>
            </w:tcBorders>
            <w:vAlign w:val="center"/>
            <w:hideMark/>
          </w:tcPr>
          <w:p w14:paraId="2335B91B" w14:textId="77777777" w:rsidR="00E972D4" w:rsidRPr="007528A3" w:rsidRDefault="00E972D4" w:rsidP="00A2217A">
            <w:pPr>
              <w:snapToGrid w:val="0"/>
              <w:spacing w:line="256" w:lineRule="auto"/>
              <w:jc w:val="center"/>
              <w:rPr>
                <w:b/>
                <w:color w:val="000000"/>
                <w:sz w:val="18"/>
                <w:szCs w:val="18"/>
                <w:lang w:eastAsia="en-US"/>
              </w:rPr>
            </w:pPr>
            <w:r w:rsidRPr="007528A3">
              <w:rPr>
                <w:b/>
                <w:color w:val="000000"/>
                <w:sz w:val="18"/>
                <w:szCs w:val="18"/>
                <w:lang w:eastAsia="en-US"/>
              </w:rPr>
              <w:t>LP.</w:t>
            </w:r>
          </w:p>
        </w:tc>
        <w:tc>
          <w:tcPr>
            <w:tcW w:w="2220" w:type="dxa"/>
            <w:tcBorders>
              <w:top w:val="single" w:sz="4" w:space="0" w:color="000000"/>
              <w:left w:val="single" w:sz="4" w:space="0" w:color="000000"/>
              <w:bottom w:val="single" w:sz="4" w:space="0" w:color="000000"/>
              <w:right w:val="single" w:sz="4" w:space="0" w:color="auto"/>
            </w:tcBorders>
            <w:vAlign w:val="center"/>
            <w:hideMark/>
          </w:tcPr>
          <w:p w14:paraId="5F0B16C0" w14:textId="56756ADD" w:rsidR="00E972D4" w:rsidRPr="007528A3" w:rsidRDefault="00E972D4" w:rsidP="00A2217A">
            <w:pPr>
              <w:snapToGrid w:val="0"/>
              <w:spacing w:line="256" w:lineRule="auto"/>
              <w:jc w:val="center"/>
              <w:rPr>
                <w:b/>
                <w:color w:val="000000"/>
                <w:sz w:val="18"/>
                <w:szCs w:val="18"/>
                <w:lang w:eastAsia="en-US"/>
              </w:rPr>
            </w:pPr>
            <w:r w:rsidRPr="007528A3">
              <w:rPr>
                <w:b/>
                <w:color w:val="000000"/>
                <w:sz w:val="18"/>
                <w:szCs w:val="18"/>
                <w:lang w:eastAsia="en-US"/>
              </w:rPr>
              <w:t>Kategoria</w:t>
            </w:r>
          </w:p>
        </w:tc>
        <w:tc>
          <w:tcPr>
            <w:tcW w:w="3231" w:type="dxa"/>
            <w:tcBorders>
              <w:top w:val="single" w:sz="4" w:space="0" w:color="000000"/>
              <w:left w:val="single" w:sz="4" w:space="0" w:color="000000"/>
              <w:bottom w:val="single" w:sz="4" w:space="0" w:color="000000"/>
              <w:right w:val="single" w:sz="4" w:space="0" w:color="auto"/>
            </w:tcBorders>
            <w:vAlign w:val="center"/>
          </w:tcPr>
          <w:p w14:paraId="4CAD7BE4" w14:textId="77777777" w:rsidR="00E972D4" w:rsidRPr="007528A3" w:rsidRDefault="00E972D4" w:rsidP="00E972D4">
            <w:pPr>
              <w:snapToGrid w:val="0"/>
              <w:spacing w:line="256" w:lineRule="auto"/>
              <w:ind w:left="530"/>
              <w:rPr>
                <w:b/>
                <w:color w:val="000000"/>
                <w:sz w:val="18"/>
                <w:szCs w:val="18"/>
                <w:lang w:eastAsia="en-US"/>
              </w:rPr>
            </w:pPr>
            <w:r w:rsidRPr="007528A3">
              <w:rPr>
                <w:b/>
                <w:color w:val="000000"/>
                <w:sz w:val="18"/>
                <w:szCs w:val="18"/>
                <w:lang w:eastAsia="en-US"/>
              </w:rPr>
              <w:t>Rodzaj/ nazwa rzeczy*</w:t>
            </w:r>
          </w:p>
        </w:tc>
        <w:tc>
          <w:tcPr>
            <w:tcW w:w="2125" w:type="dxa"/>
            <w:tcBorders>
              <w:top w:val="single" w:sz="4" w:space="0" w:color="000000"/>
              <w:left w:val="single" w:sz="4" w:space="0" w:color="auto"/>
              <w:bottom w:val="single" w:sz="4" w:space="0" w:color="000000"/>
              <w:right w:val="single" w:sz="4" w:space="0" w:color="000000"/>
            </w:tcBorders>
            <w:vAlign w:val="center"/>
            <w:hideMark/>
          </w:tcPr>
          <w:p w14:paraId="4774AAB4" w14:textId="517D3D82" w:rsidR="00E972D4" w:rsidRPr="007528A3" w:rsidRDefault="00E972D4" w:rsidP="00A2217A">
            <w:pPr>
              <w:snapToGrid w:val="0"/>
              <w:spacing w:line="256" w:lineRule="auto"/>
              <w:jc w:val="center"/>
              <w:rPr>
                <w:color w:val="000000"/>
                <w:lang w:eastAsia="en-US"/>
              </w:rPr>
            </w:pPr>
            <w:r w:rsidRPr="007528A3">
              <w:rPr>
                <w:b/>
                <w:color w:val="000000"/>
                <w:sz w:val="18"/>
                <w:szCs w:val="18"/>
                <w:lang w:eastAsia="en-US"/>
              </w:rPr>
              <w:t>Kwota Ogółem</w:t>
            </w:r>
          </w:p>
        </w:tc>
        <w:tc>
          <w:tcPr>
            <w:tcW w:w="1940" w:type="dxa"/>
            <w:tcBorders>
              <w:top w:val="single" w:sz="4" w:space="0" w:color="000000"/>
              <w:left w:val="single" w:sz="4" w:space="0" w:color="000000"/>
              <w:bottom w:val="single" w:sz="4" w:space="0" w:color="000000"/>
              <w:right w:val="single" w:sz="4" w:space="0" w:color="000000"/>
            </w:tcBorders>
            <w:hideMark/>
          </w:tcPr>
          <w:p w14:paraId="61C584E5" w14:textId="77777777" w:rsidR="00E972D4" w:rsidRPr="007528A3" w:rsidRDefault="00E972D4" w:rsidP="00A2217A">
            <w:pPr>
              <w:snapToGrid w:val="0"/>
              <w:spacing w:line="256" w:lineRule="auto"/>
              <w:jc w:val="center"/>
              <w:rPr>
                <w:b/>
                <w:color w:val="000000"/>
                <w:sz w:val="18"/>
                <w:szCs w:val="18"/>
                <w:lang w:eastAsia="en-US"/>
              </w:rPr>
            </w:pPr>
            <w:r w:rsidRPr="007528A3">
              <w:rPr>
                <w:b/>
                <w:color w:val="000000"/>
                <w:sz w:val="18"/>
                <w:szCs w:val="18"/>
                <w:lang w:eastAsia="en-US"/>
              </w:rPr>
              <w:t>Kwota z dofinansowania</w:t>
            </w:r>
          </w:p>
        </w:tc>
      </w:tr>
      <w:tr w:rsidR="001D5D13" w:rsidRPr="007528A3" w14:paraId="3104F983" w14:textId="77777777" w:rsidTr="00B54531">
        <w:tc>
          <w:tcPr>
            <w:tcW w:w="647" w:type="dxa"/>
            <w:tcBorders>
              <w:top w:val="single" w:sz="4" w:space="0" w:color="000000"/>
              <w:left w:val="single" w:sz="4" w:space="0" w:color="000000"/>
              <w:bottom w:val="single" w:sz="4" w:space="0" w:color="000000"/>
              <w:right w:val="nil"/>
            </w:tcBorders>
          </w:tcPr>
          <w:p w14:paraId="0F321B09" w14:textId="77777777" w:rsidR="001D5D13" w:rsidRPr="007528A3" w:rsidRDefault="001D5D13" w:rsidP="00A2217A">
            <w:pPr>
              <w:snapToGrid w:val="0"/>
              <w:spacing w:line="256" w:lineRule="auto"/>
              <w:jc w:val="both"/>
              <w:rPr>
                <w:i/>
                <w:color w:val="000000"/>
                <w:sz w:val="18"/>
                <w:szCs w:val="18"/>
                <w:lang w:eastAsia="en-US"/>
              </w:rPr>
            </w:pPr>
          </w:p>
          <w:p w14:paraId="1043F1A1" w14:textId="77777777" w:rsidR="001D5D13" w:rsidRPr="007528A3" w:rsidRDefault="001D5D13" w:rsidP="00A2217A">
            <w:pPr>
              <w:spacing w:line="256" w:lineRule="auto"/>
              <w:jc w:val="both"/>
              <w:rPr>
                <w:i/>
                <w:color w:val="000000"/>
                <w:sz w:val="18"/>
                <w:szCs w:val="18"/>
                <w:lang w:eastAsia="en-US"/>
              </w:rPr>
            </w:pPr>
          </w:p>
          <w:p w14:paraId="19995A4C" w14:textId="77777777" w:rsidR="001D5D13" w:rsidRPr="007528A3" w:rsidRDefault="001D5D13" w:rsidP="00A2217A">
            <w:pPr>
              <w:spacing w:line="256" w:lineRule="auto"/>
              <w:jc w:val="both"/>
              <w:rPr>
                <w:i/>
                <w:color w:val="000000"/>
                <w:sz w:val="18"/>
                <w:szCs w:val="18"/>
                <w:lang w:eastAsia="en-US"/>
              </w:rPr>
            </w:pPr>
          </w:p>
        </w:tc>
        <w:tc>
          <w:tcPr>
            <w:tcW w:w="2220" w:type="dxa"/>
            <w:vMerge w:val="restart"/>
            <w:tcBorders>
              <w:top w:val="single" w:sz="4" w:space="0" w:color="000000"/>
              <w:left w:val="single" w:sz="4" w:space="0" w:color="000000"/>
              <w:right w:val="single" w:sz="4" w:space="0" w:color="auto"/>
            </w:tcBorders>
            <w:vAlign w:val="center"/>
          </w:tcPr>
          <w:p w14:paraId="4B153C24" w14:textId="77777777"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Środki trwałe, urządzenia,</w:t>
            </w:r>
          </w:p>
          <w:p w14:paraId="2B29E0EA" w14:textId="20A78F16"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maszyny</w:t>
            </w:r>
          </w:p>
        </w:tc>
        <w:tc>
          <w:tcPr>
            <w:tcW w:w="3231" w:type="dxa"/>
            <w:tcBorders>
              <w:top w:val="single" w:sz="4" w:space="0" w:color="000000"/>
              <w:left w:val="single" w:sz="4" w:space="0" w:color="auto"/>
              <w:bottom w:val="single" w:sz="4" w:space="0" w:color="000000"/>
              <w:right w:val="nil"/>
            </w:tcBorders>
          </w:tcPr>
          <w:p w14:paraId="775D8411"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00A6398B" w14:textId="2F875F3D"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03FA3662"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74D21E11" w14:textId="77777777" w:rsidTr="00B54531">
        <w:tc>
          <w:tcPr>
            <w:tcW w:w="647" w:type="dxa"/>
            <w:tcBorders>
              <w:top w:val="single" w:sz="4" w:space="0" w:color="000000"/>
              <w:left w:val="single" w:sz="4" w:space="0" w:color="000000"/>
              <w:bottom w:val="single" w:sz="4" w:space="0" w:color="000000"/>
              <w:right w:val="nil"/>
            </w:tcBorders>
          </w:tcPr>
          <w:p w14:paraId="26E4E67F" w14:textId="77777777" w:rsidR="001D5D13" w:rsidRPr="007528A3" w:rsidRDefault="001D5D13" w:rsidP="00A2217A">
            <w:pPr>
              <w:snapToGrid w:val="0"/>
              <w:spacing w:line="256" w:lineRule="auto"/>
              <w:jc w:val="both"/>
              <w:rPr>
                <w:i/>
                <w:color w:val="000000"/>
                <w:sz w:val="18"/>
                <w:szCs w:val="18"/>
                <w:lang w:eastAsia="en-US"/>
              </w:rPr>
            </w:pPr>
          </w:p>
          <w:p w14:paraId="366B70C3" w14:textId="77777777" w:rsidR="001D5D13" w:rsidRPr="007528A3" w:rsidRDefault="001D5D13" w:rsidP="00A2217A">
            <w:pPr>
              <w:spacing w:line="256" w:lineRule="auto"/>
              <w:jc w:val="both"/>
              <w:rPr>
                <w:i/>
                <w:color w:val="000000"/>
                <w:sz w:val="18"/>
                <w:szCs w:val="18"/>
                <w:lang w:eastAsia="en-US"/>
              </w:rPr>
            </w:pPr>
          </w:p>
          <w:p w14:paraId="52D1CA22"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5544620D"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012FDB33"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3B72758C" w14:textId="606E43E7"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31145A1F"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1060487B" w14:textId="77777777" w:rsidTr="00B54531">
        <w:tc>
          <w:tcPr>
            <w:tcW w:w="647" w:type="dxa"/>
            <w:tcBorders>
              <w:top w:val="single" w:sz="4" w:space="0" w:color="000000"/>
              <w:left w:val="single" w:sz="4" w:space="0" w:color="000000"/>
              <w:bottom w:val="single" w:sz="4" w:space="0" w:color="000000"/>
              <w:right w:val="nil"/>
            </w:tcBorders>
          </w:tcPr>
          <w:p w14:paraId="3BD864F7" w14:textId="77777777" w:rsidR="001D5D13" w:rsidRPr="007528A3" w:rsidRDefault="001D5D13" w:rsidP="00A2217A">
            <w:pPr>
              <w:snapToGrid w:val="0"/>
              <w:spacing w:line="256" w:lineRule="auto"/>
              <w:jc w:val="both"/>
              <w:rPr>
                <w:i/>
                <w:color w:val="000000"/>
                <w:sz w:val="18"/>
                <w:szCs w:val="18"/>
                <w:lang w:eastAsia="en-US"/>
              </w:rPr>
            </w:pPr>
          </w:p>
          <w:p w14:paraId="77A63C0E" w14:textId="77777777" w:rsidR="001D5D13" w:rsidRPr="007528A3" w:rsidRDefault="001D5D13" w:rsidP="00A2217A">
            <w:pPr>
              <w:spacing w:line="256" w:lineRule="auto"/>
              <w:jc w:val="both"/>
              <w:rPr>
                <w:i/>
                <w:color w:val="000000"/>
                <w:sz w:val="18"/>
                <w:szCs w:val="18"/>
                <w:lang w:eastAsia="en-US"/>
              </w:rPr>
            </w:pPr>
          </w:p>
          <w:p w14:paraId="3F5AED9B"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1E5A2B5A"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006296C8"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043DDF96" w14:textId="4A1E1D9B"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4B72055"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343A8947" w14:textId="77777777" w:rsidTr="00B54531">
        <w:tc>
          <w:tcPr>
            <w:tcW w:w="647" w:type="dxa"/>
            <w:tcBorders>
              <w:top w:val="single" w:sz="4" w:space="0" w:color="000000"/>
              <w:left w:val="single" w:sz="4" w:space="0" w:color="000000"/>
              <w:bottom w:val="single" w:sz="4" w:space="0" w:color="000000"/>
              <w:right w:val="nil"/>
            </w:tcBorders>
          </w:tcPr>
          <w:p w14:paraId="58C943DD" w14:textId="77777777" w:rsidR="001D5D13" w:rsidRPr="007528A3" w:rsidRDefault="001D5D13" w:rsidP="00A2217A">
            <w:pPr>
              <w:snapToGrid w:val="0"/>
              <w:spacing w:line="256" w:lineRule="auto"/>
              <w:jc w:val="both"/>
              <w:rPr>
                <w:i/>
                <w:color w:val="000000"/>
                <w:sz w:val="18"/>
                <w:szCs w:val="18"/>
                <w:lang w:eastAsia="en-US"/>
              </w:rPr>
            </w:pPr>
          </w:p>
          <w:p w14:paraId="3C3D636E" w14:textId="77777777" w:rsidR="001D5D13" w:rsidRPr="007528A3" w:rsidRDefault="001D5D13" w:rsidP="00A2217A">
            <w:pPr>
              <w:spacing w:line="256" w:lineRule="auto"/>
              <w:jc w:val="both"/>
              <w:rPr>
                <w:i/>
                <w:color w:val="000000"/>
                <w:sz w:val="18"/>
                <w:szCs w:val="18"/>
                <w:lang w:eastAsia="en-US"/>
              </w:rPr>
            </w:pPr>
          </w:p>
          <w:p w14:paraId="1A1C4D41"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4ACC655E"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6085F522"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1E59AE2D" w14:textId="664AD979"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717BC4D1"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57487C09" w14:textId="77777777" w:rsidTr="00B54531">
        <w:tc>
          <w:tcPr>
            <w:tcW w:w="647" w:type="dxa"/>
            <w:tcBorders>
              <w:top w:val="single" w:sz="4" w:space="0" w:color="000000"/>
              <w:left w:val="single" w:sz="4" w:space="0" w:color="000000"/>
              <w:bottom w:val="single" w:sz="4" w:space="0" w:color="000000"/>
              <w:right w:val="nil"/>
            </w:tcBorders>
          </w:tcPr>
          <w:p w14:paraId="44B12C4E" w14:textId="77777777" w:rsidR="001D5D13" w:rsidRPr="007528A3" w:rsidRDefault="001D5D13" w:rsidP="00A2217A">
            <w:pPr>
              <w:snapToGrid w:val="0"/>
              <w:spacing w:line="256" w:lineRule="auto"/>
              <w:jc w:val="both"/>
              <w:rPr>
                <w:i/>
                <w:color w:val="000000"/>
                <w:sz w:val="18"/>
                <w:szCs w:val="18"/>
                <w:lang w:eastAsia="en-US"/>
              </w:rPr>
            </w:pPr>
          </w:p>
          <w:p w14:paraId="5BFD7910" w14:textId="77777777" w:rsidR="001D5D13" w:rsidRPr="007528A3" w:rsidRDefault="001D5D13" w:rsidP="00A2217A">
            <w:pPr>
              <w:spacing w:line="256" w:lineRule="auto"/>
              <w:jc w:val="both"/>
              <w:rPr>
                <w:i/>
                <w:color w:val="000000"/>
                <w:sz w:val="18"/>
                <w:szCs w:val="18"/>
                <w:lang w:eastAsia="en-US"/>
              </w:rPr>
            </w:pPr>
          </w:p>
          <w:p w14:paraId="261A34A7"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5662BC57"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10C009DC"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24E02EFF" w14:textId="33E91B10"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777BADD"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1C90A168" w14:textId="77777777" w:rsidTr="00B54531">
        <w:tc>
          <w:tcPr>
            <w:tcW w:w="647" w:type="dxa"/>
            <w:tcBorders>
              <w:top w:val="single" w:sz="4" w:space="0" w:color="000000"/>
              <w:left w:val="single" w:sz="4" w:space="0" w:color="000000"/>
              <w:bottom w:val="single" w:sz="4" w:space="0" w:color="000000"/>
              <w:right w:val="nil"/>
            </w:tcBorders>
          </w:tcPr>
          <w:p w14:paraId="6FE5B14F" w14:textId="77777777" w:rsidR="001D5D13" w:rsidRPr="007528A3" w:rsidRDefault="001D5D13" w:rsidP="003B6A5C">
            <w:pPr>
              <w:snapToGrid w:val="0"/>
              <w:spacing w:line="256" w:lineRule="auto"/>
              <w:jc w:val="both"/>
              <w:rPr>
                <w:i/>
                <w:color w:val="000000"/>
                <w:sz w:val="18"/>
                <w:szCs w:val="18"/>
                <w:lang w:eastAsia="en-US"/>
              </w:rPr>
            </w:pPr>
          </w:p>
          <w:p w14:paraId="59D011EB" w14:textId="77777777" w:rsidR="001D5D13" w:rsidRPr="007528A3" w:rsidRDefault="001D5D13" w:rsidP="003B6A5C">
            <w:pPr>
              <w:spacing w:line="256" w:lineRule="auto"/>
              <w:jc w:val="both"/>
              <w:rPr>
                <w:i/>
                <w:color w:val="000000"/>
                <w:sz w:val="18"/>
                <w:szCs w:val="18"/>
                <w:lang w:eastAsia="en-US"/>
              </w:rPr>
            </w:pPr>
          </w:p>
          <w:p w14:paraId="1E4C45B5" w14:textId="77777777" w:rsidR="001D5D13" w:rsidRPr="007528A3" w:rsidRDefault="001D5D13" w:rsidP="003B6A5C">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6F1AE25B" w14:textId="77777777" w:rsidR="001D5D13" w:rsidRPr="007528A3" w:rsidRDefault="001D5D13" w:rsidP="003B6A5C">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756AA056" w14:textId="77777777" w:rsidR="001D5D13" w:rsidRPr="007528A3" w:rsidRDefault="001D5D13"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1695F702" w14:textId="77777777" w:rsidR="001D5D13" w:rsidRPr="007528A3" w:rsidRDefault="001D5D13"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1231D3A2" w14:textId="77777777" w:rsidR="001D5D13" w:rsidRPr="007528A3" w:rsidRDefault="001D5D13" w:rsidP="003B6A5C">
            <w:pPr>
              <w:snapToGrid w:val="0"/>
              <w:spacing w:line="256" w:lineRule="auto"/>
              <w:jc w:val="both"/>
              <w:rPr>
                <w:i/>
                <w:color w:val="000000"/>
                <w:sz w:val="18"/>
                <w:szCs w:val="18"/>
                <w:lang w:eastAsia="en-US"/>
              </w:rPr>
            </w:pPr>
          </w:p>
        </w:tc>
      </w:tr>
      <w:tr w:rsidR="001D5D13" w:rsidRPr="007528A3" w14:paraId="5F1D5D3B" w14:textId="77777777" w:rsidTr="00B54531">
        <w:tc>
          <w:tcPr>
            <w:tcW w:w="647" w:type="dxa"/>
            <w:tcBorders>
              <w:top w:val="single" w:sz="4" w:space="0" w:color="000000"/>
              <w:left w:val="single" w:sz="4" w:space="0" w:color="000000"/>
              <w:bottom w:val="single" w:sz="4" w:space="0" w:color="000000"/>
              <w:right w:val="nil"/>
            </w:tcBorders>
          </w:tcPr>
          <w:p w14:paraId="738CC50E" w14:textId="77777777" w:rsidR="001D5D13" w:rsidRPr="007528A3" w:rsidRDefault="001D5D13" w:rsidP="003B6A5C">
            <w:pPr>
              <w:snapToGrid w:val="0"/>
              <w:spacing w:line="256" w:lineRule="auto"/>
              <w:jc w:val="both"/>
              <w:rPr>
                <w:i/>
                <w:color w:val="000000"/>
                <w:sz w:val="18"/>
                <w:szCs w:val="18"/>
                <w:lang w:eastAsia="en-US"/>
              </w:rPr>
            </w:pPr>
          </w:p>
          <w:p w14:paraId="7A70A5B7" w14:textId="77777777" w:rsidR="001D5D13" w:rsidRPr="007528A3" w:rsidRDefault="001D5D13" w:rsidP="003B6A5C">
            <w:pPr>
              <w:spacing w:line="256" w:lineRule="auto"/>
              <w:jc w:val="both"/>
              <w:rPr>
                <w:i/>
                <w:color w:val="000000"/>
                <w:sz w:val="18"/>
                <w:szCs w:val="18"/>
                <w:lang w:eastAsia="en-US"/>
              </w:rPr>
            </w:pPr>
          </w:p>
          <w:p w14:paraId="4E925298" w14:textId="77777777" w:rsidR="001D5D13" w:rsidRPr="007528A3" w:rsidRDefault="001D5D13" w:rsidP="003B6A5C">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5E776776" w14:textId="77777777" w:rsidR="001D5D13" w:rsidRPr="007528A3" w:rsidRDefault="001D5D13" w:rsidP="003B6A5C">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25C8F655" w14:textId="77777777" w:rsidR="001D5D13" w:rsidRPr="007528A3" w:rsidRDefault="001D5D13"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299ED3E7" w14:textId="77777777" w:rsidR="001D5D13" w:rsidRPr="007528A3" w:rsidRDefault="001D5D13"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D340129" w14:textId="77777777" w:rsidR="001D5D13" w:rsidRPr="007528A3" w:rsidRDefault="001D5D13" w:rsidP="003B6A5C">
            <w:pPr>
              <w:snapToGrid w:val="0"/>
              <w:spacing w:line="256" w:lineRule="auto"/>
              <w:jc w:val="both"/>
              <w:rPr>
                <w:i/>
                <w:color w:val="000000"/>
                <w:sz w:val="18"/>
                <w:szCs w:val="18"/>
                <w:lang w:eastAsia="en-US"/>
              </w:rPr>
            </w:pPr>
          </w:p>
        </w:tc>
      </w:tr>
      <w:tr w:rsidR="001D5D13" w:rsidRPr="007528A3" w14:paraId="1486099E" w14:textId="77777777" w:rsidTr="00B54531">
        <w:tc>
          <w:tcPr>
            <w:tcW w:w="647" w:type="dxa"/>
            <w:tcBorders>
              <w:top w:val="single" w:sz="4" w:space="0" w:color="000000"/>
              <w:left w:val="single" w:sz="4" w:space="0" w:color="000000"/>
              <w:bottom w:val="single" w:sz="4" w:space="0" w:color="000000"/>
              <w:right w:val="nil"/>
            </w:tcBorders>
          </w:tcPr>
          <w:p w14:paraId="048E8A63" w14:textId="77777777" w:rsidR="001D5D13" w:rsidRPr="007528A3" w:rsidRDefault="001D5D13" w:rsidP="003B6A5C">
            <w:pPr>
              <w:snapToGrid w:val="0"/>
              <w:spacing w:line="256" w:lineRule="auto"/>
              <w:jc w:val="both"/>
              <w:rPr>
                <w:i/>
                <w:color w:val="000000"/>
                <w:sz w:val="18"/>
                <w:szCs w:val="18"/>
                <w:lang w:eastAsia="en-US"/>
              </w:rPr>
            </w:pPr>
          </w:p>
          <w:p w14:paraId="6B5FA54B" w14:textId="77777777" w:rsidR="001D5D13" w:rsidRPr="007528A3" w:rsidRDefault="001D5D13" w:rsidP="003B6A5C">
            <w:pPr>
              <w:spacing w:line="256" w:lineRule="auto"/>
              <w:jc w:val="both"/>
              <w:rPr>
                <w:i/>
                <w:color w:val="000000"/>
                <w:sz w:val="18"/>
                <w:szCs w:val="18"/>
                <w:lang w:eastAsia="en-US"/>
              </w:rPr>
            </w:pPr>
          </w:p>
          <w:p w14:paraId="4F552A54" w14:textId="77777777" w:rsidR="001D5D13" w:rsidRPr="007528A3" w:rsidRDefault="001D5D13" w:rsidP="003B6A5C">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1145AA91" w14:textId="77777777" w:rsidR="001D5D13" w:rsidRPr="007528A3" w:rsidRDefault="001D5D13" w:rsidP="003B6A5C">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38AD2C2E" w14:textId="77777777" w:rsidR="001D5D13" w:rsidRPr="007528A3" w:rsidRDefault="001D5D13"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6684C0B1" w14:textId="77777777" w:rsidR="001D5D13" w:rsidRPr="007528A3" w:rsidRDefault="001D5D13"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0DE13A4B" w14:textId="77777777" w:rsidR="001D5D13" w:rsidRPr="007528A3" w:rsidRDefault="001D5D13" w:rsidP="003B6A5C">
            <w:pPr>
              <w:snapToGrid w:val="0"/>
              <w:spacing w:line="256" w:lineRule="auto"/>
              <w:jc w:val="both"/>
              <w:rPr>
                <w:i/>
                <w:color w:val="000000"/>
                <w:sz w:val="18"/>
                <w:szCs w:val="18"/>
                <w:lang w:eastAsia="en-US"/>
              </w:rPr>
            </w:pPr>
          </w:p>
        </w:tc>
      </w:tr>
      <w:tr w:rsidR="001D5D13" w:rsidRPr="007528A3" w14:paraId="7600647C" w14:textId="77777777" w:rsidTr="00B54531">
        <w:tc>
          <w:tcPr>
            <w:tcW w:w="647" w:type="dxa"/>
            <w:tcBorders>
              <w:top w:val="single" w:sz="4" w:space="0" w:color="000000"/>
              <w:left w:val="single" w:sz="4" w:space="0" w:color="000000"/>
              <w:bottom w:val="single" w:sz="4" w:space="0" w:color="000000"/>
              <w:right w:val="nil"/>
            </w:tcBorders>
          </w:tcPr>
          <w:p w14:paraId="12CB579D" w14:textId="77777777" w:rsidR="001D5D13" w:rsidRPr="007528A3" w:rsidRDefault="001D5D13" w:rsidP="00A2217A">
            <w:pPr>
              <w:snapToGrid w:val="0"/>
              <w:spacing w:line="256" w:lineRule="auto"/>
              <w:jc w:val="both"/>
              <w:rPr>
                <w:i/>
                <w:color w:val="000000"/>
                <w:sz w:val="18"/>
                <w:szCs w:val="18"/>
                <w:lang w:eastAsia="en-US"/>
              </w:rPr>
            </w:pPr>
          </w:p>
          <w:p w14:paraId="1DECDC8E" w14:textId="77777777" w:rsidR="001D5D13" w:rsidRPr="007528A3" w:rsidRDefault="001D5D13" w:rsidP="00A2217A">
            <w:pPr>
              <w:spacing w:line="256" w:lineRule="auto"/>
              <w:jc w:val="both"/>
              <w:rPr>
                <w:i/>
                <w:color w:val="000000"/>
                <w:sz w:val="18"/>
                <w:szCs w:val="18"/>
                <w:lang w:eastAsia="en-US"/>
              </w:rPr>
            </w:pPr>
          </w:p>
          <w:p w14:paraId="22D6081B"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right w:val="single" w:sz="4" w:space="0" w:color="auto"/>
            </w:tcBorders>
          </w:tcPr>
          <w:p w14:paraId="0801C975"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50A391F0"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479A3238" w14:textId="3B1285CB"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01856856" w14:textId="77777777" w:rsidR="001D5D13" w:rsidRPr="007528A3" w:rsidRDefault="001D5D13" w:rsidP="00A2217A">
            <w:pPr>
              <w:snapToGrid w:val="0"/>
              <w:spacing w:line="256" w:lineRule="auto"/>
              <w:jc w:val="both"/>
              <w:rPr>
                <w:i/>
                <w:color w:val="000000"/>
                <w:sz w:val="18"/>
                <w:szCs w:val="18"/>
                <w:lang w:eastAsia="en-US"/>
              </w:rPr>
            </w:pPr>
          </w:p>
        </w:tc>
      </w:tr>
      <w:tr w:rsidR="001D5D13" w:rsidRPr="007528A3" w14:paraId="62D44013" w14:textId="77777777" w:rsidTr="00B54531">
        <w:tc>
          <w:tcPr>
            <w:tcW w:w="647" w:type="dxa"/>
            <w:tcBorders>
              <w:top w:val="single" w:sz="4" w:space="0" w:color="000000"/>
              <w:left w:val="single" w:sz="4" w:space="0" w:color="000000"/>
              <w:bottom w:val="single" w:sz="4" w:space="0" w:color="000000"/>
              <w:right w:val="nil"/>
            </w:tcBorders>
          </w:tcPr>
          <w:p w14:paraId="081BE090" w14:textId="77777777" w:rsidR="001D5D13" w:rsidRPr="007528A3" w:rsidRDefault="001D5D13" w:rsidP="00A2217A">
            <w:pPr>
              <w:snapToGrid w:val="0"/>
              <w:spacing w:line="256" w:lineRule="auto"/>
              <w:jc w:val="both"/>
              <w:rPr>
                <w:i/>
                <w:color w:val="000000"/>
                <w:sz w:val="18"/>
                <w:szCs w:val="18"/>
                <w:lang w:eastAsia="en-US"/>
              </w:rPr>
            </w:pPr>
          </w:p>
          <w:p w14:paraId="3082A88A" w14:textId="77777777" w:rsidR="001D5D13" w:rsidRPr="007528A3" w:rsidRDefault="001D5D13" w:rsidP="00A2217A">
            <w:pPr>
              <w:spacing w:line="256" w:lineRule="auto"/>
              <w:jc w:val="both"/>
              <w:rPr>
                <w:i/>
                <w:color w:val="000000"/>
                <w:sz w:val="18"/>
                <w:szCs w:val="18"/>
                <w:lang w:eastAsia="en-US"/>
              </w:rPr>
            </w:pPr>
          </w:p>
          <w:p w14:paraId="1F8880C4" w14:textId="77777777" w:rsidR="001D5D13" w:rsidRPr="007528A3" w:rsidRDefault="001D5D13" w:rsidP="00A2217A">
            <w:pPr>
              <w:spacing w:line="256" w:lineRule="auto"/>
              <w:jc w:val="both"/>
              <w:rPr>
                <w:i/>
                <w:color w:val="000000"/>
                <w:sz w:val="18"/>
                <w:szCs w:val="18"/>
                <w:lang w:eastAsia="en-US"/>
              </w:rPr>
            </w:pPr>
          </w:p>
        </w:tc>
        <w:tc>
          <w:tcPr>
            <w:tcW w:w="2220" w:type="dxa"/>
            <w:vMerge/>
            <w:tcBorders>
              <w:left w:val="single" w:sz="4" w:space="0" w:color="000000"/>
              <w:bottom w:val="single" w:sz="4" w:space="0" w:color="000000"/>
              <w:right w:val="single" w:sz="4" w:space="0" w:color="auto"/>
            </w:tcBorders>
          </w:tcPr>
          <w:p w14:paraId="52C08F62" w14:textId="77777777" w:rsidR="001D5D13" w:rsidRPr="007528A3" w:rsidRDefault="001D5D13" w:rsidP="00A2217A">
            <w:pPr>
              <w:snapToGrid w:val="0"/>
              <w:spacing w:line="256" w:lineRule="auto"/>
              <w:jc w:val="both"/>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5276624A" w14:textId="77777777" w:rsidR="001D5D13" w:rsidRPr="007528A3" w:rsidRDefault="001D5D13" w:rsidP="00A2217A">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40497493" w14:textId="5FEAEC41" w:rsidR="001D5D13" w:rsidRPr="007528A3" w:rsidRDefault="001D5D13" w:rsidP="00A2217A">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D09FA4D" w14:textId="77777777" w:rsidR="001D5D13" w:rsidRPr="007528A3" w:rsidRDefault="001D5D13" w:rsidP="00A2217A">
            <w:pPr>
              <w:snapToGrid w:val="0"/>
              <w:spacing w:line="256" w:lineRule="auto"/>
              <w:jc w:val="both"/>
              <w:rPr>
                <w:i/>
                <w:color w:val="000000"/>
                <w:sz w:val="18"/>
                <w:szCs w:val="18"/>
                <w:lang w:eastAsia="en-US"/>
              </w:rPr>
            </w:pPr>
          </w:p>
        </w:tc>
      </w:tr>
      <w:tr w:rsidR="00B54531" w:rsidRPr="007528A3" w14:paraId="555751EF" w14:textId="77777777" w:rsidTr="00B54531">
        <w:tc>
          <w:tcPr>
            <w:tcW w:w="647" w:type="dxa"/>
            <w:tcBorders>
              <w:top w:val="single" w:sz="4" w:space="0" w:color="000000"/>
              <w:left w:val="single" w:sz="4" w:space="0" w:color="000000"/>
              <w:bottom w:val="single" w:sz="4" w:space="0" w:color="000000"/>
              <w:right w:val="nil"/>
            </w:tcBorders>
          </w:tcPr>
          <w:p w14:paraId="6B20D48E" w14:textId="77777777" w:rsidR="00B54531" w:rsidRPr="007528A3" w:rsidRDefault="00B54531" w:rsidP="00930A8E">
            <w:pPr>
              <w:snapToGrid w:val="0"/>
              <w:spacing w:line="256" w:lineRule="auto"/>
              <w:jc w:val="both"/>
              <w:rPr>
                <w:i/>
                <w:color w:val="000000"/>
                <w:sz w:val="18"/>
                <w:szCs w:val="18"/>
                <w:lang w:eastAsia="en-US"/>
              </w:rPr>
            </w:pPr>
            <w:bookmarkStart w:id="1" w:name="_Hlk219978958"/>
            <w:bookmarkStart w:id="2" w:name="_Hlk219978921"/>
            <w:bookmarkStart w:id="3" w:name="_Hlk219978879"/>
            <w:bookmarkStart w:id="4" w:name="_Hlk219978820"/>
          </w:p>
          <w:p w14:paraId="65872C04" w14:textId="77777777" w:rsidR="00B54531" w:rsidRPr="007528A3" w:rsidRDefault="00B54531" w:rsidP="00930A8E">
            <w:pPr>
              <w:spacing w:line="256" w:lineRule="auto"/>
              <w:jc w:val="both"/>
              <w:rPr>
                <w:i/>
                <w:color w:val="000000"/>
                <w:sz w:val="18"/>
                <w:szCs w:val="18"/>
                <w:lang w:eastAsia="en-US"/>
              </w:rPr>
            </w:pPr>
          </w:p>
          <w:p w14:paraId="6CA3B470" w14:textId="77777777" w:rsidR="00B54531" w:rsidRPr="007528A3" w:rsidRDefault="00B54531" w:rsidP="00930A8E">
            <w:pPr>
              <w:spacing w:line="256" w:lineRule="auto"/>
              <w:jc w:val="both"/>
              <w:rPr>
                <w:i/>
                <w:color w:val="000000"/>
                <w:sz w:val="18"/>
                <w:szCs w:val="18"/>
                <w:lang w:eastAsia="en-US"/>
              </w:rPr>
            </w:pPr>
          </w:p>
        </w:tc>
        <w:tc>
          <w:tcPr>
            <w:tcW w:w="5451" w:type="dxa"/>
            <w:gridSpan w:val="2"/>
            <w:tcBorders>
              <w:top w:val="single" w:sz="4" w:space="0" w:color="000000"/>
              <w:left w:val="single" w:sz="4" w:space="0" w:color="000000"/>
              <w:bottom w:val="single" w:sz="4" w:space="0" w:color="000000"/>
              <w:right w:val="single" w:sz="4" w:space="0" w:color="auto"/>
            </w:tcBorders>
            <w:vAlign w:val="center"/>
          </w:tcPr>
          <w:p w14:paraId="4AFC5880" w14:textId="09C7D229" w:rsidR="00B54531" w:rsidRPr="007528A3" w:rsidRDefault="00B54531" w:rsidP="00061752">
            <w:pPr>
              <w:snapToGrid w:val="0"/>
              <w:spacing w:line="256" w:lineRule="auto"/>
              <w:jc w:val="center"/>
              <w:rPr>
                <w:i/>
                <w:color w:val="000000"/>
                <w:sz w:val="18"/>
                <w:szCs w:val="18"/>
                <w:lang w:eastAsia="en-US"/>
              </w:rPr>
            </w:pPr>
            <w:r w:rsidRPr="007528A3">
              <w:rPr>
                <w:i/>
                <w:color w:val="000000"/>
                <w:sz w:val="18"/>
                <w:szCs w:val="18"/>
                <w:lang w:eastAsia="en-US"/>
              </w:rPr>
              <w:t>Samochód</w:t>
            </w:r>
          </w:p>
        </w:tc>
        <w:tc>
          <w:tcPr>
            <w:tcW w:w="2125" w:type="dxa"/>
            <w:tcBorders>
              <w:top w:val="single" w:sz="4" w:space="0" w:color="000000"/>
              <w:left w:val="single" w:sz="4" w:space="0" w:color="000000"/>
              <w:bottom w:val="single" w:sz="4" w:space="0" w:color="000000"/>
              <w:right w:val="single" w:sz="4" w:space="0" w:color="000000"/>
            </w:tcBorders>
          </w:tcPr>
          <w:p w14:paraId="557054C0" w14:textId="706E1A85" w:rsidR="00B54531" w:rsidRPr="007528A3" w:rsidRDefault="00B54531"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1701EB8" w14:textId="77777777" w:rsidR="00B54531" w:rsidRPr="007528A3" w:rsidRDefault="00B54531" w:rsidP="00930A8E">
            <w:pPr>
              <w:snapToGrid w:val="0"/>
              <w:spacing w:line="256" w:lineRule="auto"/>
              <w:jc w:val="both"/>
              <w:rPr>
                <w:i/>
                <w:color w:val="000000"/>
                <w:sz w:val="18"/>
                <w:szCs w:val="18"/>
                <w:lang w:eastAsia="en-US"/>
              </w:rPr>
            </w:pPr>
          </w:p>
        </w:tc>
      </w:tr>
      <w:bookmarkEnd w:id="1"/>
      <w:bookmarkEnd w:id="2"/>
      <w:tr w:rsidR="001D5D13" w:rsidRPr="007528A3" w14:paraId="2AC79F6C" w14:textId="77777777" w:rsidTr="00B54531">
        <w:trPr>
          <w:trHeight w:val="3753"/>
        </w:trPr>
        <w:tc>
          <w:tcPr>
            <w:tcW w:w="647" w:type="dxa"/>
            <w:tcBorders>
              <w:top w:val="single" w:sz="4" w:space="0" w:color="000000"/>
              <w:left w:val="single" w:sz="4" w:space="0" w:color="000000"/>
              <w:right w:val="nil"/>
            </w:tcBorders>
          </w:tcPr>
          <w:p w14:paraId="0DB08CF8" w14:textId="77777777" w:rsidR="001D5D13" w:rsidRPr="007528A3" w:rsidRDefault="001D5D13" w:rsidP="00930A8E">
            <w:pPr>
              <w:snapToGrid w:val="0"/>
              <w:spacing w:line="256" w:lineRule="auto"/>
              <w:jc w:val="both"/>
              <w:rPr>
                <w:i/>
                <w:color w:val="000000"/>
                <w:sz w:val="18"/>
                <w:szCs w:val="18"/>
                <w:lang w:eastAsia="en-US"/>
              </w:rPr>
            </w:pPr>
          </w:p>
          <w:p w14:paraId="491CAEB4" w14:textId="77777777" w:rsidR="001D5D13" w:rsidRPr="007528A3" w:rsidRDefault="001D5D13" w:rsidP="00930A8E">
            <w:pPr>
              <w:spacing w:line="256" w:lineRule="auto"/>
              <w:jc w:val="both"/>
              <w:rPr>
                <w:i/>
                <w:color w:val="000000"/>
                <w:sz w:val="18"/>
                <w:szCs w:val="18"/>
                <w:lang w:eastAsia="en-US"/>
              </w:rPr>
            </w:pPr>
          </w:p>
          <w:p w14:paraId="785622B0" w14:textId="77777777" w:rsidR="001D5D13" w:rsidRPr="007528A3" w:rsidRDefault="001D5D13" w:rsidP="003B6A5C">
            <w:pPr>
              <w:snapToGrid w:val="0"/>
              <w:spacing w:line="256" w:lineRule="auto"/>
              <w:jc w:val="both"/>
              <w:rPr>
                <w:i/>
                <w:color w:val="000000"/>
                <w:sz w:val="18"/>
                <w:szCs w:val="18"/>
                <w:lang w:eastAsia="en-US"/>
              </w:rPr>
            </w:pPr>
          </w:p>
          <w:p w14:paraId="1B7DA144" w14:textId="77777777" w:rsidR="001D5D13" w:rsidRPr="007528A3" w:rsidRDefault="001D5D13" w:rsidP="003B6A5C">
            <w:pPr>
              <w:spacing w:line="256" w:lineRule="auto"/>
              <w:jc w:val="both"/>
              <w:rPr>
                <w:i/>
                <w:color w:val="000000"/>
                <w:sz w:val="18"/>
                <w:szCs w:val="18"/>
                <w:lang w:eastAsia="en-US"/>
              </w:rPr>
            </w:pPr>
          </w:p>
          <w:p w14:paraId="6383F49C" w14:textId="77777777" w:rsidR="001D5D13" w:rsidRPr="007528A3" w:rsidRDefault="001D5D13" w:rsidP="003B6A5C">
            <w:pPr>
              <w:snapToGrid w:val="0"/>
              <w:spacing w:line="256" w:lineRule="auto"/>
              <w:jc w:val="both"/>
              <w:rPr>
                <w:i/>
                <w:color w:val="000000"/>
                <w:sz w:val="18"/>
                <w:szCs w:val="18"/>
                <w:lang w:eastAsia="en-US"/>
              </w:rPr>
            </w:pPr>
          </w:p>
          <w:p w14:paraId="584BDFEF" w14:textId="77777777" w:rsidR="001D5D13" w:rsidRPr="007528A3" w:rsidRDefault="001D5D13" w:rsidP="003B6A5C">
            <w:pPr>
              <w:spacing w:line="256" w:lineRule="auto"/>
              <w:jc w:val="both"/>
              <w:rPr>
                <w:i/>
                <w:color w:val="000000"/>
                <w:sz w:val="18"/>
                <w:szCs w:val="18"/>
                <w:lang w:eastAsia="en-US"/>
              </w:rPr>
            </w:pPr>
          </w:p>
          <w:p w14:paraId="71DAB6CD" w14:textId="77777777" w:rsidR="001D5D13" w:rsidRPr="007528A3" w:rsidRDefault="001D5D13" w:rsidP="003B6A5C">
            <w:pPr>
              <w:snapToGrid w:val="0"/>
              <w:spacing w:line="256" w:lineRule="auto"/>
              <w:jc w:val="both"/>
              <w:rPr>
                <w:i/>
                <w:color w:val="000000"/>
                <w:sz w:val="18"/>
                <w:szCs w:val="18"/>
                <w:lang w:eastAsia="en-US"/>
              </w:rPr>
            </w:pPr>
          </w:p>
          <w:p w14:paraId="6EA3D4A6" w14:textId="77777777" w:rsidR="001D5D13" w:rsidRPr="007528A3" w:rsidRDefault="001D5D13" w:rsidP="003B6A5C">
            <w:pPr>
              <w:spacing w:line="256" w:lineRule="auto"/>
              <w:jc w:val="both"/>
              <w:rPr>
                <w:i/>
                <w:color w:val="000000"/>
                <w:sz w:val="18"/>
                <w:szCs w:val="18"/>
                <w:lang w:eastAsia="en-US"/>
              </w:rPr>
            </w:pPr>
          </w:p>
          <w:p w14:paraId="7E41F4B6" w14:textId="77777777" w:rsidR="001D5D13" w:rsidRPr="007528A3" w:rsidRDefault="001D5D13" w:rsidP="003B6A5C">
            <w:pPr>
              <w:snapToGrid w:val="0"/>
              <w:spacing w:line="256" w:lineRule="auto"/>
              <w:jc w:val="both"/>
              <w:rPr>
                <w:i/>
                <w:color w:val="000000"/>
                <w:sz w:val="18"/>
                <w:szCs w:val="18"/>
                <w:lang w:eastAsia="en-US"/>
              </w:rPr>
            </w:pPr>
          </w:p>
          <w:p w14:paraId="4355F290" w14:textId="77777777" w:rsidR="001D5D13" w:rsidRPr="007528A3" w:rsidRDefault="001D5D13" w:rsidP="003B6A5C">
            <w:pPr>
              <w:spacing w:line="256" w:lineRule="auto"/>
              <w:jc w:val="both"/>
              <w:rPr>
                <w:i/>
                <w:color w:val="000000"/>
                <w:sz w:val="18"/>
                <w:szCs w:val="18"/>
                <w:lang w:eastAsia="en-US"/>
              </w:rPr>
            </w:pPr>
          </w:p>
          <w:p w14:paraId="53474F4F" w14:textId="77777777" w:rsidR="001D5D13" w:rsidRPr="007528A3" w:rsidRDefault="001D5D13" w:rsidP="003B6A5C">
            <w:pPr>
              <w:snapToGrid w:val="0"/>
              <w:spacing w:line="256" w:lineRule="auto"/>
              <w:jc w:val="both"/>
              <w:rPr>
                <w:i/>
                <w:color w:val="000000"/>
                <w:sz w:val="18"/>
                <w:szCs w:val="18"/>
                <w:lang w:eastAsia="en-US"/>
              </w:rPr>
            </w:pPr>
          </w:p>
          <w:p w14:paraId="71BA7119" w14:textId="77777777" w:rsidR="001D5D13" w:rsidRPr="007528A3" w:rsidRDefault="001D5D13" w:rsidP="003B6A5C">
            <w:pPr>
              <w:spacing w:line="256" w:lineRule="auto"/>
              <w:jc w:val="both"/>
              <w:rPr>
                <w:i/>
                <w:color w:val="000000"/>
                <w:sz w:val="18"/>
                <w:szCs w:val="18"/>
                <w:lang w:eastAsia="en-US"/>
              </w:rPr>
            </w:pPr>
          </w:p>
          <w:p w14:paraId="2BDBDB10" w14:textId="77777777" w:rsidR="001D5D13" w:rsidRPr="007528A3" w:rsidRDefault="001D5D13" w:rsidP="003B6A5C">
            <w:pPr>
              <w:snapToGrid w:val="0"/>
              <w:spacing w:line="256" w:lineRule="auto"/>
              <w:jc w:val="both"/>
              <w:rPr>
                <w:i/>
                <w:color w:val="000000"/>
                <w:sz w:val="18"/>
                <w:szCs w:val="18"/>
                <w:lang w:eastAsia="en-US"/>
              </w:rPr>
            </w:pPr>
          </w:p>
          <w:p w14:paraId="2C6FC1FD" w14:textId="77777777" w:rsidR="001D5D13" w:rsidRPr="007528A3" w:rsidRDefault="001D5D13" w:rsidP="003B6A5C">
            <w:pPr>
              <w:spacing w:line="256" w:lineRule="auto"/>
              <w:jc w:val="both"/>
              <w:rPr>
                <w:i/>
                <w:color w:val="000000"/>
                <w:sz w:val="18"/>
                <w:szCs w:val="18"/>
                <w:lang w:eastAsia="en-US"/>
              </w:rPr>
            </w:pPr>
          </w:p>
          <w:p w14:paraId="2A7E3EFD" w14:textId="77777777" w:rsidR="001D5D13" w:rsidRPr="007528A3" w:rsidRDefault="001D5D13" w:rsidP="003B6A5C">
            <w:pPr>
              <w:snapToGrid w:val="0"/>
              <w:spacing w:line="256" w:lineRule="auto"/>
              <w:jc w:val="both"/>
              <w:rPr>
                <w:i/>
                <w:color w:val="000000"/>
                <w:sz w:val="18"/>
                <w:szCs w:val="18"/>
                <w:lang w:eastAsia="en-US"/>
              </w:rPr>
            </w:pPr>
          </w:p>
          <w:p w14:paraId="48434999" w14:textId="77777777" w:rsidR="001D5D13" w:rsidRPr="007528A3" w:rsidRDefault="001D5D13" w:rsidP="003B6A5C">
            <w:pPr>
              <w:spacing w:line="256" w:lineRule="auto"/>
              <w:jc w:val="both"/>
              <w:rPr>
                <w:i/>
                <w:color w:val="000000"/>
                <w:sz w:val="18"/>
                <w:szCs w:val="18"/>
                <w:lang w:eastAsia="en-US"/>
              </w:rPr>
            </w:pPr>
          </w:p>
          <w:p w14:paraId="72BC6EFD" w14:textId="77777777" w:rsidR="001D5D13" w:rsidRPr="007528A3" w:rsidRDefault="001D5D13" w:rsidP="003B6A5C">
            <w:pPr>
              <w:spacing w:line="256" w:lineRule="auto"/>
              <w:jc w:val="both"/>
              <w:rPr>
                <w:i/>
                <w:color w:val="000000"/>
                <w:sz w:val="18"/>
                <w:szCs w:val="18"/>
                <w:lang w:eastAsia="en-US"/>
              </w:rPr>
            </w:pPr>
          </w:p>
        </w:tc>
        <w:tc>
          <w:tcPr>
            <w:tcW w:w="2220" w:type="dxa"/>
            <w:tcBorders>
              <w:top w:val="single" w:sz="4" w:space="0" w:color="000000"/>
              <w:left w:val="single" w:sz="4" w:space="0" w:color="000000"/>
              <w:right w:val="single" w:sz="4" w:space="0" w:color="auto"/>
            </w:tcBorders>
            <w:vAlign w:val="center"/>
          </w:tcPr>
          <w:p w14:paraId="275B2B86" w14:textId="4828BA06"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Towary, surowce</w:t>
            </w:r>
            <w:r w:rsidR="00262DE8" w:rsidRPr="007528A3">
              <w:rPr>
                <w:i/>
                <w:color w:val="000000"/>
                <w:sz w:val="18"/>
                <w:szCs w:val="18"/>
                <w:lang w:eastAsia="en-US"/>
              </w:rPr>
              <w:t>,</w:t>
            </w:r>
            <w:r w:rsidRPr="007528A3">
              <w:rPr>
                <w:i/>
                <w:color w:val="000000"/>
                <w:sz w:val="18"/>
                <w:szCs w:val="18"/>
                <w:lang w:eastAsia="en-US"/>
              </w:rPr>
              <w:t xml:space="preserve"> materiały do dalszej odsprzedaży</w:t>
            </w:r>
          </w:p>
          <w:p w14:paraId="47C3F0AC" w14:textId="2F8482C6" w:rsidR="001D5D13" w:rsidRPr="007528A3" w:rsidRDefault="001D5D13" w:rsidP="001D5D13">
            <w:pPr>
              <w:snapToGrid w:val="0"/>
              <w:spacing w:line="256" w:lineRule="auto"/>
              <w:jc w:val="center"/>
              <w:rPr>
                <w:i/>
                <w:color w:val="000000"/>
                <w:sz w:val="18"/>
                <w:szCs w:val="18"/>
                <w:lang w:eastAsia="en-US"/>
              </w:rPr>
            </w:pPr>
            <w:r w:rsidRPr="007528A3">
              <w:rPr>
                <w:i/>
                <w:color w:val="000000"/>
                <w:sz w:val="18"/>
                <w:szCs w:val="18"/>
                <w:lang w:eastAsia="en-US"/>
              </w:rPr>
              <w:t>lub zużywalne</w:t>
            </w:r>
          </w:p>
          <w:p w14:paraId="42F4D8A4" w14:textId="77777777" w:rsidR="001D5D13" w:rsidRPr="007528A3" w:rsidRDefault="001D5D13" w:rsidP="001D5D13">
            <w:pPr>
              <w:snapToGrid w:val="0"/>
              <w:spacing w:line="256" w:lineRule="auto"/>
              <w:jc w:val="center"/>
              <w:rPr>
                <w:i/>
                <w:color w:val="000000"/>
                <w:sz w:val="18"/>
                <w:szCs w:val="18"/>
                <w:lang w:eastAsia="en-US"/>
              </w:rPr>
            </w:pPr>
          </w:p>
          <w:p w14:paraId="41FACEE1" w14:textId="41279A67" w:rsidR="001D5D13" w:rsidRPr="007528A3" w:rsidRDefault="001D5D13" w:rsidP="001D5D13">
            <w:pPr>
              <w:snapToGrid w:val="0"/>
              <w:spacing w:line="256" w:lineRule="auto"/>
              <w:jc w:val="center"/>
              <w:rPr>
                <w:i/>
                <w:color w:val="000000"/>
                <w:sz w:val="18"/>
                <w:szCs w:val="18"/>
                <w:lang w:eastAsia="en-US"/>
              </w:rPr>
            </w:pPr>
          </w:p>
        </w:tc>
        <w:tc>
          <w:tcPr>
            <w:tcW w:w="3231" w:type="dxa"/>
            <w:tcBorders>
              <w:top w:val="single" w:sz="4" w:space="0" w:color="000000"/>
              <w:left w:val="single" w:sz="4" w:space="0" w:color="auto"/>
              <w:right w:val="nil"/>
            </w:tcBorders>
          </w:tcPr>
          <w:p w14:paraId="2D46ECBC" w14:textId="77777777" w:rsidR="001D5D13" w:rsidRPr="007528A3" w:rsidRDefault="001D5D13" w:rsidP="00930A8E">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right w:val="single" w:sz="4" w:space="0" w:color="000000"/>
            </w:tcBorders>
          </w:tcPr>
          <w:p w14:paraId="4DDF6807" w14:textId="4E40F6BF" w:rsidR="001D5D13" w:rsidRPr="007528A3" w:rsidRDefault="001D5D13"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right w:val="single" w:sz="4" w:space="0" w:color="000000"/>
            </w:tcBorders>
          </w:tcPr>
          <w:p w14:paraId="0EA6A9AA" w14:textId="77777777" w:rsidR="001D5D13" w:rsidRPr="007528A3" w:rsidRDefault="001D5D13" w:rsidP="00930A8E">
            <w:pPr>
              <w:snapToGrid w:val="0"/>
              <w:spacing w:line="256" w:lineRule="auto"/>
              <w:jc w:val="both"/>
              <w:rPr>
                <w:i/>
                <w:color w:val="000000"/>
                <w:sz w:val="18"/>
                <w:szCs w:val="18"/>
                <w:lang w:eastAsia="en-US"/>
              </w:rPr>
            </w:pPr>
          </w:p>
        </w:tc>
      </w:tr>
      <w:tr w:rsidR="00B54531" w:rsidRPr="007528A3" w14:paraId="4D517549" w14:textId="77777777" w:rsidTr="00B54531">
        <w:tc>
          <w:tcPr>
            <w:tcW w:w="647" w:type="dxa"/>
            <w:tcBorders>
              <w:top w:val="single" w:sz="4" w:space="0" w:color="000000"/>
              <w:left w:val="single" w:sz="4" w:space="0" w:color="000000"/>
              <w:bottom w:val="single" w:sz="4" w:space="0" w:color="000000"/>
              <w:right w:val="nil"/>
            </w:tcBorders>
          </w:tcPr>
          <w:p w14:paraId="2DC78F64" w14:textId="77777777" w:rsidR="00B54531" w:rsidRPr="007528A3" w:rsidRDefault="00B54531" w:rsidP="003B6A5C">
            <w:pPr>
              <w:snapToGrid w:val="0"/>
              <w:spacing w:line="256" w:lineRule="auto"/>
              <w:jc w:val="both"/>
              <w:rPr>
                <w:i/>
                <w:color w:val="000000"/>
                <w:sz w:val="18"/>
                <w:szCs w:val="18"/>
                <w:lang w:eastAsia="en-US"/>
              </w:rPr>
            </w:pPr>
          </w:p>
          <w:p w14:paraId="5BD4B5AF" w14:textId="77777777" w:rsidR="00B54531" w:rsidRPr="007528A3" w:rsidRDefault="00B54531" w:rsidP="003B6A5C">
            <w:pPr>
              <w:spacing w:line="256" w:lineRule="auto"/>
              <w:jc w:val="both"/>
              <w:rPr>
                <w:i/>
                <w:color w:val="000000"/>
                <w:sz w:val="18"/>
                <w:szCs w:val="18"/>
                <w:lang w:eastAsia="en-US"/>
              </w:rPr>
            </w:pPr>
          </w:p>
          <w:p w14:paraId="0A4AE9EC" w14:textId="77777777" w:rsidR="00B54531" w:rsidRPr="007528A3" w:rsidRDefault="00B54531" w:rsidP="003B6A5C">
            <w:pPr>
              <w:spacing w:line="256" w:lineRule="auto"/>
              <w:jc w:val="both"/>
              <w:rPr>
                <w:i/>
                <w:color w:val="000000"/>
                <w:sz w:val="18"/>
                <w:szCs w:val="18"/>
                <w:lang w:eastAsia="en-US"/>
              </w:rPr>
            </w:pPr>
          </w:p>
        </w:tc>
        <w:tc>
          <w:tcPr>
            <w:tcW w:w="5451" w:type="dxa"/>
            <w:gridSpan w:val="2"/>
            <w:tcBorders>
              <w:top w:val="single" w:sz="4" w:space="0" w:color="000000"/>
              <w:left w:val="single" w:sz="4" w:space="0" w:color="000000"/>
              <w:bottom w:val="single" w:sz="4" w:space="0" w:color="000000"/>
              <w:right w:val="single" w:sz="4" w:space="0" w:color="000000"/>
            </w:tcBorders>
            <w:vAlign w:val="center"/>
          </w:tcPr>
          <w:p w14:paraId="63976EE6" w14:textId="77777777" w:rsidR="00B54531" w:rsidRPr="007528A3" w:rsidRDefault="00B54531" w:rsidP="00B54531">
            <w:pPr>
              <w:snapToGrid w:val="0"/>
              <w:spacing w:line="256" w:lineRule="auto"/>
              <w:jc w:val="center"/>
              <w:rPr>
                <w:i/>
                <w:color w:val="000000"/>
                <w:sz w:val="18"/>
                <w:szCs w:val="18"/>
                <w:lang w:eastAsia="en-US"/>
              </w:rPr>
            </w:pPr>
          </w:p>
          <w:p w14:paraId="438648BE" w14:textId="77777777" w:rsidR="00B54531" w:rsidRPr="007528A3" w:rsidRDefault="00B54531" w:rsidP="00B54531">
            <w:pPr>
              <w:snapToGrid w:val="0"/>
              <w:spacing w:line="256" w:lineRule="auto"/>
              <w:jc w:val="center"/>
              <w:rPr>
                <w:i/>
                <w:color w:val="000000"/>
                <w:sz w:val="18"/>
                <w:szCs w:val="18"/>
                <w:lang w:eastAsia="en-US"/>
              </w:rPr>
            </w:pPr>
          </w:p>
          <w:p w14:paraId="11A17D0A" w14:textId="77777777" w:rsidR="00B54531" w:rsidRPr="007528A3" w:rsidRDefault="00B54531" w:rsidP="00B54531">
            <w:pPr>
              <w:snapToGrid w:val="0"/>
              <w:spacing w:line="256" w:lineRule="auto"/>
              <w:jc w:val="center"/>
              <w:rPr>
                <w:i/>
                <w:color w:val="000000"/>
                <w:sz w:val="18"/>
                <w:szCs w:val="18"/>
                <w:lang w:eastAsia="en-US"/>
              </w:rPr>
            </w:pPr>
            <w:r w:rsidRPr="007528A3">
              <w:rPr>
                <w:i/>
                <w:color w:val="000000"/>
                <w:sz w:val="18"/>
                <w:szCs w:val="18"/>
                <w:lang w:eastAsia="en-US"/>
              </w:rPr>
              <w:t>Usługi i materiały reklamowe</w:t>
            </w:r>
          </w:p>
          <w:p w14:paraId="7B469E34" w14:textId="77777777" w:rsidR="00B54531" w:rsidRPr="007528A3" w:rsidRDefault="00B54531" w:rsidP="00B54531">
            <w:pPr>
              <w:snapToGrid w:val="0"/>
              <w:spacing w:line="256" w:lineRule="auto"/>
              <w:rPr>
                <w:i/>
                <w:color w:val="000000"/>
                <w:sz w:val="18"/>
                <w:szCs w:val="18"/>
                <w:lang w:eastAsia="en-US"/>
              </w:rPr>
            </w:pPr>
          </w:p>
          <w:p w14:paraId="441E3591" w14:textId="77777777" w:rsidR="00B54531" w:rsidRPr="007528A3" w:rsidRDefault="00B54531" w:rsidP="00262DE8">
            <w:pPr>
              <w:snapToGrid w:val="0"/>
              <w:spacing w:line="256" w:lineRule="auto"/>
              <w:rPr>
                <w:i/>
                <w:color w:val="000000"/>
                <w:sz w:val="18"/>
                <w:szCs w:val="18"/>
                <w:lang w:eastAsia="en-US"/>
              </w:rPr>
            </w:pPr>
          </w:p>
          <w:p w14:paraId="6F3D4F93" w14:textId="77777777" w:rsidR="00B54531" w:rsidRPr="007528A3" w:rsidRDefault="00B54531" w:rsidP="00B54531">
            <w:pPr>
              <w:snapToGrid w:val="0"/>
              <w:spacing w:line="256" w:lineRule="auto"/>
              <w:jc w:val="center"/>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3D821BDD" w14:textId="71D0B85A" w:rsidR="00B54531" w:rsidRPr="007528A3" w:rsidRDefault="00B54531"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373D224" w14:textId="77777777" w:rsidR="00B54531" w:rsidRPr="007528A3" w:rsidRDefault="00B54531" w:rsidP="003B6A5C">
            <w:pPr>
              <w:snapToGrid w:val="0"/>
              <w:spacing w:line="256" w:lineRule="auto"/>
              <w:jc w:val="both"/>
              <w:rPr>
                <w:i/>
                <w:color w:val="000000"/>
                <w:sz w:val="18"/>
                <w:szCs w:val="18"/>
                <w:lang w:eastAsia="en-US"/>
              </w:rPr>
            </w:pPr>
          </w:p>
        </w:tc>
      </w:tr>
      <w:tr w:rsidR="00FE6D58" w:rsidRPr="007528A3" w14:paraId="797AD90E" w14:textId="77777777" w:rsidTr="00FE6D58">
        <w:tc>
          <w:tcPr>
            <w:tcW w:w="647" w:type="dxa"/>
            <w:tcBorders>
              <w:top w:val="single" w:sz="4" w:space="0" w:color="000000"/>
              <w:left w:val="single" w:sz="4" w:space="0" w:color="000000"/>
              <w:bottom w:val="single" w:sz="4" w:space="0" w:color="000000"/>
              <w:right w:val="nil"/>
            </w:tcBorders>
          </w:tcPr>
          <w:p w14:paraId="490D52ED" w14:textId="77777777" w:rsidR="00FE6D58" w:rsidRPr="007528A3" w:rsidRDefault="00FE6D58" w:rsidP="003B6A5C">
            <w:pPr>
              <w:snapToGrid w:val="0"/>
              <w:spacing w:line="256" w:lineRule="auto"/>
              <w:jc w:val="both"/>
              <w:rPr>
                <w:i/>
                <w:color w:val="000000"/>
                <w:sz w:val="18"/>
                <w:szCs w:val="18"/>
                <w:lang w:eastAsia="en-US"/>
              </w:rPr>
            </w:pPr>
          </w:p>
          <w:p w14:paraId="1F332D09" w14:textId="77777777" w:rsidR="00FE6D58" w:rsidRPr="007528A3" w:rsidRDefault="00FE6D58" w:rsidP="003B6A5C">
            <w:pPr>
              <w:spacing w:line="256" w:lineRule="auto"/>
              <w:jc w:val="both"/>
              <w:rPr>
                <w:i/>
                <w:color w:val="000000"/>
                <w:sz w:val="18"/>
                <w:szCs w:val="18"/>
                <w:lang w:eastAsia="en-US"/>
              </w:rPr>
            </w:pPr>
          </w:p>
          <w:p w14:paraId="09536B12" w14:textId="77777777" w:rsidR="00FE6D58" w:rsidRPr="007528A3" w:rsidRDefault="00FE6D58" w:rsidP="003B6A5C">
            <w:pPr>
              <w:spacing w:line="256" w:lineRule="auto"/>
              <w:jc w:val="both"/>
              <w:rPr>
                <w:i/>
                <w:color w:val="000000"/>
                <w:sz w:val="18"/>
                <w:szCs w:val="18"/>
                <w:lang w:eastAsia="en-US"/>
              </w:rPr>
            </w:pPr>
          </w:p>
        </w:tc>
        <w:tc>
          <w:tcPr>
            <w:tcW w:w="5451" w:type="dxa"/>
            <w:gridSpan w:val="2"/>
            <w:tcBorders>
              <w:top w:val="single" w:sz="4" w:space="0" w:color="000000"/>
              <w:left w:val="single" w:sz="4" w:space="0" w:color="000000"/>
              <w:bottom w:val="single" w:sz="4" w:space="0" w:color="000000"/>
              <w:right w:val="single" w:sz="4" w:space="0" w:color="auto"/>
            </w:tcBorders>
            <w:vAlign w:val="center"/>
          </w:tcPr>
          <w:p w14:paraId="034FAC4C" w14:textId="77777777" w:rsidR="00FE6D58" w:rsidRPr="007528A3" w:rsidRDefault="00FE6D58" w:rsidP="00FE6D58">
            <w:pPr>
              <w:snapToGrid w:val="0"/>
              <w:spacing w:line="256" w:lineRule="auto"/>
              <w:jc w:val="center"/>
              <w:rPr>
                <w:i/>
                <w:color w:val="000000"/>
                <w:sz w:val="18"/>
                <w:szCs w:val="18"/>
                <w:lang w:eastAsia="en-US"/>
              </w:rPr>
            </w:pPr>
            <w:r w:rsidRPr="007528A3">
              <w:rPr>
                <w:i/>
                <w:color w:val="000000"/>
                <w:sz w:val="18"/>
                <w:szCs w:val="18"/>
                <w:lang w:eastAsia="en-US"/>
              </w:rPr>
              <w:t xml:space="preserve">Koszty pomocy prawnej, konsultacji i doradztwa, </w:t>
            </w:r>
          </w:p>
          <w:p w14:paraId="7475D113" w14:textId="6B0A403F" w:rsidR="00FE6D58" w:rsidRPr="007528A3" w:rsidRDefault="00FE6D58" w:rsidP="00FE6D58">
            <w:pPr>
              <w:snapToGrid w:val="0"/>
              <w:spacing w:line="256" w:lineRule="auto"/>
              <w:jc w:val="center"/>
              <w:rPr>
                <w:i/>
                <w:color w:val="000000"/>
                <w:sz w:val="18"/>
                <w:szCs w:val="18"/>
                <w:lang w:eastAsia="en-US"/>
              </w:rPr>
            </w:pPr>
            <w:r w:rsidRPr="007528A3">
              <w:rPr>
                <w:i/>
                <w:color w:val="000000"/>
                <w:sz w:val="18"/>
                <w:szCs w:val="18"/>
                <w:lang w:eastAsia="en-US"/>
              </w:rPr>
              <w:t>związane z podjęciem działalności</w:t>
            </w:r>
          </w:p>
        </w:tc>
        <w:tc>
          <w:tcPr>
            <w:tcW w:w="2125" w:type="dxa"/>
            <w:tcBorders>
              <w:top w:val="single" w:sz="4" w:space="0" w:color="000000"/>
              <w:left w:val="single" w:sz="4" w:space="0" w:color="000000"/>
              <w:bottom w:val="single" w:sz="4" w:space="0" w:color="000000"/>
              <w:right w:val="single" w:sz="4" w:space="0" w:color="000000"/>
            </w:tcBorders>
          </w:tcPr>
          <w:p w14:paraId="66E2AEBA" w14:textId="77777777" w:rsidR="00FE6D58" w:rsidRPr="007528A3" w:rsidRDefault="00FE6D58"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2155F3E8" w14:textId="77777777" w:rsidR="00FE6D58" w:rsidRPr="007528A3" w:rsidRDefault="00FE6D58" w:rsidP="003B6A5C">
            <w:pPr>
              <w:snapToGrid w:val="0"/>
              <w:spacing w:line="256" w:lineRule="auto"/>
              <w:jc w:val="both"/>
              <w:rPr>
                <w:i/>
                <w:color w:val="000000"/>
                <w:sz w:val="18"/>
                <w:szCs w:val="18"/>
                <w:lang w:eastAsia="en-US"/>
              </w:rPr>
            </w:pPr>
          </w:p>
        </w:tc>
      </w:tr>
      <w:tr w:rsidR="00D360C4" w:rsidRPr="007528A3" w14:paraId="5F7C8287" w14:textId="77777777" w:rsidTr="00D360C4">
        <w:trPr>
          <w:trHeight w:val="1104"/>
        </w:trPr>
        <w:tc>
          <w:tcPr>
            <w:tcW w:w="647" w:type="dxa"/>
            <w:tcBorders>
              <w:top w:val="single" w:sz="4" w:space="0" w:color="000000"/>
              <w:left w:val="single" w:sz="4" w:space="0" w:color="000000"/>
              <w:right w:val="nil"/>
            </w:tcBorders>
          </w:tcPr>
          <w:p w14:paraId="78E5DCC0" w14:textId="77777777" w:rsidR="00D360C4" w:rsidRPr="007528A3" w:rsidRDefault="00D360C4" w:rsidP="003B6A5C">
            <w:pPr>
              <w:snapToGrid w:val="0"/>
              <w:spacing w:line="256" w:lineRule="auto"/>
              <w:jc w:val="both"/>
              <w:rPr>
                <w:i/>
                <w:color w:val="000000"/>
                <w:sz w:val="18"/>
                <w:szCs w:val="18"/>
                <w:lang w:eastAsia="en-US"/>
              </w:rPr>
            </w:pPr>
          </w:p>
          <w:p w14:paraId="2552BCE5" w14:textId="77777777" w:rsidR="00D360C4" w:rsidRPr="007528A3" w:rsidRDefault="00D360C4" w:rsidP="003B6A5C">
            <w:pPr>
              <w:spacing w:line="256" w:lineRule="auto"/>
              <w:jc w:val="both"/>
              <w:rPr>
                <w:i/>
                <w:color w:val="000000"/>
                <w:sz w:val="18"/>
                <w:szCs w:val="18"/>
                <w:lang w:eastAsia="en-US"/>
              </w:rPr>
            </w:pPr>
          </w:p>
          <w:p w14:paraId="2E1C9927" w14:textId="77777777" w:rsidR="00D360C4" w:rsidRPr="007528A3" w:rsidRDefault="00D360C4" w:rsidP="00930A8E">
            <w:pPr>
              <w:snapToGrid w:val="0"/>
              <w:spacing w:line="256" w:lineRule="auto"/>
              <w:jc w:val="both"/>
              <w:rPr>
                <w:i/>
                <w:color w:val="000000"/>
                <w:sz w:val="18"/>
                <w:szCs w:val="18"/>
                <w:lang w:eastAsia="en-US"/>
              </w:rPr>
            </w:pPr>
          </w:p>
          <w:p w14:paraId="1A2C46EF" w14:textId="77777777" w:rsidR="00D360C4" w:rsidRPr="007528A3" w:rsidRDefault="00D360C4" w:rsidP="00930A8E">
            <w:pPr>
              <w:spacing w:line="256" w:lineRule="auto"/>
              <w:jc w:val="both"/>
              <w:rPr>
                <w:i/>
                <w:color w:val="000000"/>
                <w:sz w:val="18"/>
                <w:szCs w:val="18"/>
                <w:lang w:eastAsia="en-US"/>
              </w:rPr>
            </w:pPr>
          </w:p>
          <w:p w14:paraId="72255C81" w14:textId="77777777" w:rsidR="00D360C4" w:rsidRPr="007528A3" w:rsidRDefault="00D360C4" w:rsidP="00930A8E">
            <w:pPr>
              <w:spacing w:line="256" w:lineRule="auto"/>
              <w:jc w:val="both"/>
              <w:rPr>
                <w:i/>
                <w:color w:val="000000"/>
                <w:sz w:val="18"/>
                <w:szCs w:val="18"/>
                <w:lang w:eastAsia="en-US"/>
              </w:rPr>
            </w:pPr>
          </w:p>
        </w:tc>
        <w:tc>
          <w:tcPr>
            <w:tcW w:w="2220" w:type="dxa"/>
            <w:tcBorders>
              <w:top w:val="single" w:sz="4" w:space="0" w:color="000000"/>
              <w:left w:val="single" w:sz="4" w:space="0" w:color="000000"/>
              <w:right w:val="single" w:sz="4" w:space="0" w:color="auto"/>
            </w:tcBorders>
            <w:vAlign w:val="center"/>
          </w:tcPr>
          <w:p w14:paraId="1E5AAD5D" w14:textId="56E70681" w:rsidR="00D360C4" w:rsidRPr="007528A3" w:rsidRDefault="00D360C4" w:rsidP="00D360C4">
            <w:pPr>
              <w:snapToGrid w:val="0"/>
              <w:spacing w:line="256" w:lineRule="auto"/>
              <w:jc w:val="center"/>
              <w:rPr>
                <w:i/>
                <w:color w:val="000000"/>
                <w:sz w:val="18"/>
                <w:szCs w:val="18"/>
                <w:lang w:eastAsia="en-US"/>
              </w:rPr>
            </w:pPr>
            <w:r w:rsidRPr="007528A3">
              <w:rPr>
                <w:i/>
                <w:color w:val="000000"/>
                <w:sz w:val="18"/>
                <w:szCs w:val="18"/>
                <w:lang w:eastAsia="en-US"/>
              </w:rPr>
              <w:t>Umeblowanie lokalu</w:t>
            </w:r>
          </w:p>
        </w:tc>
        <w:tc>
          <w:tcPr>
            <w:tcW w:w="3231" w:type="dxa"/>
            <w:tcBorders>
              <w:top w:val="single" w:sz="4" w:space="0" w:color="000000"/>
              <w:left w:val="single" w:sz="4" w:space="0" w:color="auto"/>
              <w:right w:val="nil"/>
            </w:tcBorders>
          </w:tcPr>
          <w:p w14:paraId="17B97CDD" w14:textId="77777777" w:rsidR="00D360C4" w:rsidRPr="007528A3" w:rsidRDefault="00D360C4" w:rsidP="003B6A5C">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right w:val="single" w:sz="4" w:space="0" w:color="000000"/>
            </w:tcBorders>
          </w:tcPr>
          <w:p w14:paraId="41F7E6FA" w14:textId="77777777" w:rsidR="00D360C4" w:rsidRPr="007528A3" w:rsidRDefault="00D360C4" w:rsidP="003B6A5C">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right w:val="single" w:sz="4" w:space="0" w:color="000000"/>
            </w:tcBorders>
          </w:tcPr>
          <w:p w14:paraId="5E64E39A" w14:textId="77777777" w:rsidR="00D360C4" w:rsidRPr="007528A3" w:rsidRDefault="00D360C4" w:rsidP="003B6A5C">
            <w:pPr>
              <w:snapToGrid w:val="0"/>
              <w:spacing w:line="256" w:lineRule="auto"/>
              <w:jc w:val="both"/>
              <w:rPr>
                <w:i/>
                <w:color w:val="000000"/>
                <w:sz w:val="18"/>
                <w:szCs w:val="18"/>
                <w:lang w:eastAsia="en-US"/>
              </w:rPr>
            </w:pPr>
          </w:p>
        </w:tc>
      </w:tr>
      <w:bookmarkEnd w:id="3"/>
      <w:bookmarkEnd w:id="4"/>
      <w:tr w:rsidR="00930A8E" w:rsidRPr="007528A3" w14:paraId="107D6086" w14:textId="77777777" w:rsidTr="00D360C4">
        <w:tc>
          <w:tcPr>
            <w:tcW w:w="647" w:type="dxa"/>
            <w:tcBorders>
              <w:top w:val="single" w:sz="4" w:space="0" w:color="000000"/>
              <w:left w:val="single" w:sz="4" w:space="0" w:color="000000"/>
              <w:bottom w:val="single" w:sz="4" w:space="0" w:color="000000"/>
              <w:right w:val="nil"/>
            </w:tcBorders>
          </w:tcPr>
          <w:p w14:paraId="703A0C3A" w14:textId="77777777" w:rsidR="00930A8E" w:rsidRPr="007528A3" w:rsidRDefault="00930A8E" w:rsidP="00930A8E">
            <w:pPr>
              <w:snapToGrid w:val="0"/>
              <w:spacing w:line="256" w:lineRule="auto"/>
              <w:jc w:val="both"/>
              <w:rPr>
                <w:i/>
                <w:color w:val="000000"/>
                <w:sz w:val="18"/>
                <w:szCs w:val="18"/>
                <w:lang w:eastAsia="en-US"/>
              </w:rPr>
            </w:pPr>
          </w:p>
          <w:p w14:paraId="7DF3F9F0" w14:textId="77777777" w:rsidR="00930A8E" w:rsidRPr="007528A3" w:rsidRDefault="00930A8E" w:rsidP="00930A8E">
            <w:pPr>
              <w:spacing w:line="256" w:lineRule="auto"/>
              <w:jc w:val="both"/>
              <w:rPr>
                <w:i/>
                <w:color w:val="000000"/>
                <w:sz w:val="18"/>
                <w:szCs w:val="18"/>
                <w:lang w:eastAsia="en-US"/>
              </w:rPr>
            </w:pPr>
          </w:p>
          <w:p w14:paraId="13C8698C" w14:textId="77777777" w:rsidR="00930A8E" w:rsidRPr="007528A3" w:rsidRDefault="00930A8E" w:rsidP="00930A8E">
            <w:pPr>
              <w:spacing w:line="256" w:lineRule="auto"/>
              <w:jc w:val="both"/>
              <w:rPr>
                <w:i/>
                <w:color w:val="000000"/>
                <w:sz w:val="18"/>
                <w:szCs w:val="18"/>
                <w:lang w:eastAsia="en-US"/>
              </w:rPr>
            </w:pPr>
          </w:p>
        </w:tc>
        <w:tc>
          <w:tcPr>
            <w:tcW w:w="2220" w:type="dxa"/>
            <w:tcBorders>
              <w:top w:val="single" w:sz="4" w:space="0" w:color="000000"/>
              <w:left w:val="single" w:sz="4" w:space="0" w:color="000000"/>
              <w:bottom w:val="single" w:sz="4" w:space="0" w:color="000000"/>
              <w:right w:val="single" w:sz="4" w:space="0" w:color="auto"/>
            </w:tcBorders>
            <w:vAlign w:val="center"/>
          </w:tcPr>
          <w:p w14:paraId="4C8857D7" w14:textId="77777777" w:rsidR="00930A8E" w:rsidRPr="007528A3" w:rsidRDefault="00930A8E" w:rsidP="00D360C4">
            <w:pPr>
              <w:snapToGrid w:val="0"/>
              <w:spacing w:line="256" w:lineRule="auto"/>
              <w:jc w:val="center"/>
              <w:rPr>
                <w:i/>
                <w:color w:val="000000"/>
                <w:sz w:val="18"/>
                <w:szCs w:val="18"/>
                <w:lang w:eastAsia="en-US"/>
              </w:rPr>
            </w:pPr>
          </w:p>
          <w:p w14:paraId="5281F328" w14:textId="77777777" w:rsidR="00D360C4" w:rsidRPr="007528A3" w:rsidRDefault="00D360C4" w:rsidP="00D360C4">
            <w:pPr>
              <w:snapToGrid w:val="0"/>
              <w:spacing w:line="256" w:lineRule="auto"/>
              <w:jc w:val="center"/>
              <w:rPr>
                <w:i/>
                <w:color w:val="000000"/>
                <w:sz w:val="18"/>
                <w:szCs w:val="18"/>
                <w:lang w:eastAsia="en-US"/>
              </w:rPr>
            </w:pPr>
          </w:p>
          <w:p w14:paraId="0BE66B10" w14:textId="21A1AD4C" w:rsidR="00D360C4" w:rsidRPr="007528A3" w:rsidRDefault="00D360C4" w:rsidP="00D360C4">
            <w:pPr>
              <w:snapToGrid w:val="0"/>
              <w:spacing w:line="256" w:lineRule="auto"/>
              <w:jc w:val="center"/>
              <w:rPr>
                <w:i/>
                <w:color w:val="000000"/>
                <w:sz w:val="18"/>
                <w:szCs w:val="18"/>
                <w:lang w:eastAsia="en-US"/>
              </w:rPr>
            </w:pPr>
            <w:r w:rsidRPr="007528A3">
              <w:rPr>
                <w:i/>
                <w:color w:val="000000"/>
                <w:sz w:val="18"/>
                <w:szCs w:val="18"/>
                <w:lang w:eastAsia="en-US"/>
              </w:rPr>
              <w:t>Inne</w:t>
            </w:r>
          </w:p>
          <w:p w14:paraId="77B17ADC" w14:textId="77777777" w:rsidR="00D360C4" w:rsidRPr="007528A3" w:rsidRDefault="00D360C4" w:rsidP="00D360C4">
            <w:pPr>
              <w:snapToGrid w:val="0"/>
              <w:spacing w:line="256" w:lineRule="auto"/>
              <w:jc w:val="center"/>
              <w:rPr>
                <w:i/>
                <w:color w:val="000000"/>
                <w:sz w:val="18"/>
                <w:szCs w:val="18"/>
                <w:lang w:eastAsia="en-US"/>
              </w:rPr>
            </w:pPr>
          </w:p>
          <w:p w14:paraId="5680AE0B" w14:textId="77777777" w:rsidR="00D360C4" w:rsidRPr="007528A3" w:rsidRDefault="00D360C4" w:rsidP="00D360C4">
            <w:pPr>
              <w:snapToGrid w:val="0"/>
              <w:spacing w:line="256" w:lineRule="auto"/>
              <w:jc w:val="center"/>
              <w:rPr>
                <w:i/>
                <w:color w:val="000000"/>
                <w:sz w:val="18"/>
                <w:szCs w:val="18"/>
                <w:lang w:eastAsia="en-US"/>
              </w:rPr>
            </w:pPr>
          </w:p>
          <w:p w14:paraId="0A85CEFE" w14:textId="7E0AC1A9" w:rsidR="00D360C4" w:rsidRPr="007528A3" w:rsidRDefault="00D360C4" w:rsidP="00D360C4">
            <w:pPr>
              <w:snapToGrid w:val="0"/>
              <w:spacing w:line="256" w:lineRule="auto"/>
              <w:jc w:val="center"/>
              <w:rPr>
                <w:i/>
                <w:color w:val="000000"/>
                <w:sz w:val="18"/>
                <w:szCs w:val="18"/>
                <w:lang w:eastAsia="en-US"/>
              </w:rPr>
            </w:pPr>
          </w:p>
        </w:tc>
        <w:tc>
          <w:tcPr>
            <w:tcW w:w="3231" w:type="dxa"/>
            <w:tcBorders>
              <w:top w:val="single" w:sz="4" w:space="0" w:color="000000"/>
              <w:left w:val="single" w:sz="4" w:space="0" w:color="auto"/>
              <w:bottom w:val="single" w:sz="4" w:space="0" w:color="000000"/>
              <w:right w:val="nil"/>
            </w:tcBorders>
          </w:tcPr>
          <w:p w14:paraId="24703385" w14:textId="77777777" w:rsidR="00930A8E" w:rsidRPr="007528A3" w:rsidRDefault="00930A8E" w:rsidP="00930A8E">
            <w:pPr>
              <w:snapToGrid w:val="0"/>
              <w:spacing w:line="256" w:lineRule="auto"/>
              <w:jc w:val="both"/>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4A62A36A" w14:textId="11DB4845" w:rsidR="00930A8E" w:rsidRPr="007528A3" w:rsidRDefault="00930A8E"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4523FBBD" w14:textId="77777777" w:rsidR="00930A8E" w:rsidRPr="007528A3" w:rsidRDefault="00930A8E" w:rsidP="00930A8E">
            <w:pPr>
              <w:snapToGrid w:val="0"/>
              <w:spacing w:line="256" w:lineRule="auto"/>
              <w:jc w:val="both"/>
              <w:rPr>
                <w:i/>
                <w:color w:val="000000"/>
                <w:sz w:val="18"/>
                <w:szCs w:val="18"/>
                <w:lang w:eastAsia="en-US"/>
              </w:rPr>
            </w:pPr>
          </w:p>
        </w:tc>
      </w:tr>
      <w:tr w:rsidR="00930A8E" w:rsidRPr="007528A3" w14:paraId="509DAC22" w14:textId="77777777" w:rsidTr="00930A8E">
        <w:tc>
          <w:tcPr>
            <w:tcW w:w="6098" w:type="dxa"/>
            <w:gridSpan w:val="3"/>
            <w:tcBorders>
              <w:top w:val="single" w:sz="4" w:space="0" w:color="000000"/>
              <w:left w:val="single" w:sz="4" w:space="0" w:color="000000"/>
              <w:bottom w:val="single" w:sz="4" w:space="0" w:color="000000"/>
              <w:right w:val="nil"/>
            </w:tcBorders>
            <w:vAlign w:val="center"/>
          </w:tcPr>
          <w:p w14:paraId="34ECA682" w14:textId="77777777" w:rsidR="00930A8E" w:rsidRPr="007528A3" w:rsidRDefault="00930A8E" w:rsidP="00930A8E">
            <w:pPr>
              <w:snapToGrid w:val="0"/>
              <w:spacing w:line="256" w:lineRule="auto"/>
              <w:jc w:val="right"/>
              <w:rPr>
                <w:i/>
                <w:color w:val="000000"/>
                <w:sz w:val="18"/>
                <w:szCs w:val="18"/>
                <w:lang w:eastAsia="en-US"/>
              </w:rPr>
            </w:pPr>
          </w:p>
          <w:p w14:paraId="75BC9B0C" w14:textId="77777777" w:rsidR="00930A8E" w:rsidRPr="007528A3" w:rsidRDefault="00930A8E" w:rsidP="00930A8E">
            <w:pPr>
              <w:spacing w:line="256" w:lineRule="auto"/>
              <w:jc w:val="right"/>
              <w:rPr>
                <w:i/>
                <w:color w:val="000000"/>
                <w:sz w:val="18"/>
                <w:szCs w:val="18"/>
                <w:lang w:eastAsia="en-US"/>
              </w:rPr>
            </w:pPr>
            <w:r w:rsidRPr="007528A3">
              <w:rPr>
                <w:b/>
                <w:color w:val="000000"/>
                <w:sz w:val="20"/>
                <w:szCs w:val="20"/>
                <w:lang w:eastAsia="en-US"/>
              </w:rPr>
              <w:t>Suma:</w:t>
            </w:r>
          </w:p>
          <w:p w14:paraId="5F9502AF" w14:textId="77777777" w:rsidR="00930A8E" w:rsidRPr="007528A3" w:rsidRDefault="00930A8E" w:rsidP="00930A8E">
            <w:pPr>
              <w:spacing w:line="256" w:lineRule="auto"/>
              <w:jc w:val="right"/>
              <w:rPr>
                <w:i/>
                <w:color w:val="000000"/>
                <w:sz w:val="18"/>
                <w:szCs w:val="18"/>
                <w:lang w:eastAsia="en-US"/>
              </w:rPr>
            </w:pPr>
          </w:p>
        </w:tc>
        <w:tc>
          <w:tcPr>
            <w:tcW w:w="2125" w:type="dxa"/>
            <w:tcBorders>
              <w:top w:val="single" w:sz="4" w:space="0" w:color="000000"/>
              <w:left w:val="single" w:sz="4" w:space="0" w:color="000000"/>
              <w:bottom w:val="single" w:sz="4" w:space="0" w:color="000000"/>
              <w:right w:val="single" w:sz="4" w:space="0" w:color="000000"/>
            </w:tcBorders>
          </w:tcPr>
          <w:p w14:paraId="7294DFFE" w14:textId="77777777" w:rsidR="00930A8E" w:rsidRPr="007528A3" w:rsidRDefault="00930A8E" w:rsidP="00930A8E">
            <w:pPr>
              <w:snapToGrid w:val="0"/>
              <w:spacing w:line="256" w:lineRule="auto"/>
              <w:jc w:val="both"/>
              <w:rPr>
                <w:i/>
                <w:color w:val="000000"/>
                <w:sz w:val="18"/>
                <w:szCs w:val="18"/>
                <w:lang w:eastAsia="en-US"/>
              </w:rPr>
            </w:pPr>
          </w:p>
        </w:tc>
        <w:tc>
          <w:tcPr>
            <w:tcW w:w="1940" w:type="dxa"/>
            <w:tcBorders>
              <w:top w:val="single" w:sz="4" w:space="0" w:color="000000"/>
              <w:left w:val="single" w:sz="4" w:space="0" w:color="000000"/>
              <w:bottom w:val="single" w:sz="4" w:space="0" w:color="000000"/>
              <w:right w:val="single" w:sz="4" w:space="0" w:color="000000"/>
            </w:tcBorders>
          </w:tcPr>
          <w:p w14:paraId="54620D1B" w14:textId="77777777" w:rsidR="00930A8E" w:rsidRPr="007528A3" w:rsidRDefault="00930A8E" w:rsidP="00930A8E">
            <w:pPr>
              <w:snapToGrid w:val="0"/>
              <w:spacing w:line="256" w:lineRule="auto"/>
              <w:jc w:val="both"/>
              <w:rPr>
                <w:i/>
                <w:color w:val="000000"/>
                <w:sz w:val="18"/>
                <w:szCs w:val="18"/>
                <w:lang w:eastAsia="en-US"/>
              </w:rPr>
            </w:pPr>
          </w:p>
        </w:tc>
      </w:tr>
    </w:tbl>
    <w:p w14:paraId="4BE180B3" w14:textId="77777777" w:rsidR="008560E7" w:rsidRPr="007528A3" w:rsidRDefault="008560E7" w:rsidP="008560E7">
      <w:pPr>
        <w:tabs>
          <w:tab w:val="left" w:pos="3420"/>
        </w:tabs>
        <w:ind w:left="66" w:right="-568"/>
        <w:jc w:val="both"/>
        <w:rPr>
          <w:i/>
          <w:color w:val="000000"/>
          <w:sz w:val="16"/>
          <w:szCs w:val="16"/>
        </w:rPr>
      </w:pPr>
      <w:r w:rsidRPr="007528A3">
        <w:rPr>
          <w:b/>
          <w:i/>
          <w:color w:val="000000"/>
          <w:sz w:val="16"/>
          <w:szCs w:val="16"/>
        </w:rPr>
        <w:t>Środki na podjęcie działalności gospodarczej nie mogą być przeznaczone na:</w:t>
      </w:r>
    </w:p>
    <w:p w14:paraId="25131F88" w14:textId="77777777" w:rsidR="008560E7" w:rsidRPr="007528A3" w:rsidRDefault="008560E7" w:rsidP="008560E7">
      <w:pPr>
        <w:numPr>
          <w:ilvl w:val="0"/>
          <w:numId w:val="14"/>
        </w:numPr>
        <w:tabs>
          <w:tab w:val="left" w:pos="180"/>
        </w:tabs>
        <w:autoSpaceDE w:val="0"/>
        <w:ind w:left="1260"/>
        <w:jc w:val="both"/>
        <w:rPr>
          <w:i/>
          <w:color w:val="000000"/>
          <w:sz w:val="16"/>
          <w:szCs w:val="16"/>
        </w:rPr>
      </w:pPr>
      <w:r w:rsidRPr="007528A3">
        <w:rPr>
          <w:i/>
          <w:color w:val="000000"/>
          <w:sz w:val="16"/>
          <w:szCs w:val="16"/>
        </w:rPr>
        <w:t xml:space="preserve">opłaty </w:t>
      </w:r>
      <w:proofErr w:type="spellStart"/>
      <w:r w:rsidRPr="007528A3">
        <w:rPr>
          <w:i/>
          <w:color w:val="000000"/>
          <w:sz w:val="16"/>
          <w:szCs w:val="16"/>
        </w:rPr>
        <w:t>administracyjno</w:t>
      </w:r>
      <w:proofErr w:type="spellEnd"/>
      <w:r w:rsidRPr="007528A3">
        <w:rPr>
          <w:i/>
          <w:color w:val="000000"/>
          <w:sz w:val="16"/>
          <w:szCs w:val="16"/>
        </w:rPr>
        <w:t xml:space="preserve">– skarbowe, podatki, wynagrodzenia i składki ZUS, koncesje, bieżące koszty utrzymania lokalu, opłaty eksploatacyjne oraz inne opłaty; </w:t>
      </w:r>
    </w:p>
    <w:p w14:paraId="69AD6957"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ubezpieczenia lokalu lub budynku oraz zakupionych maszyn i urządzeń;</w:t>
      </w:r>
    </w:p>
    <w:p w14:paraId="3CAF0CA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łącze telefoniczne, internetowe;</w:t>
      </w:r>
    </w:p>
    <w:p w14:paraId="2284C7D9"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leasing, koszty odsetek;</w:t>
      </w:r>
    </w:p>
    <w:p w14:paraId="5AF38242"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 xml:space="preserve">pokrycie kosztów związanych z transportem, montażem oraz kosztów przesyłki; </w:t>
      </w:r>
    </w:p>
    <w:p w14:paraId="4AD9012E"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inne zakupy nie związane ściśle z zakresem prowadzonej działalności gospodarczej;</w:t>
      </w:r>
    </w:p>
    <w:p w14:paraId="020F2E70"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zakupu kas i drukarek fiskalnych, telefonów komórkowych;</w:t>
      </w:r>
    </w:p>
    <w:p w14:paraId="1B75214F"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dokonywanie zakupów od współmałżonka, krewnych i powinowatych w linii prostej oraz innych osób pozostających z Wnioskodawcą we wspólnym gospodarstwie domowym;</w:t>
      </w:r>
    </w:p>
    <w:p w14:paraId="778B8407"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wyceny, koszt projektu adaptacji lokalu;</w:t>
      </w:r>
    </w:p>
    <w:p w14:paraId="3E54F77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cła, opłaty celne i inne opłaty importowe;</w:t>
      </w:r>
    </w:p>
    <w:p w14:paraId="5CA6012B"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finansowanie szkoleń;</w:t>
      </w:r>
    </w:p>
    <w:p w14:paraId="6787BB4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zakupów sfinansowane w ramach innego programu;</w:t>
      </w:r>
    </w:p>
    <w:p w14:paraId="5D28081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koszty poniesione przed lub po okresie wskazanym w umowie,</w:t>
      </w:r>
    </w:p>
    <w:p w14:paraId="63CAC214" w14:textId="77777777" w:rsidR="008560E7" w:rsidRPr="007528A3" w:rsidRDefault="008560E7" w:rsidP="008560E7">
      <w:pPr>
        <w:numPr>
          <w:ilvl w:val="0"/>
          <w:numId w:val="14"/>
        </w:numPr>
        <w:tabs>
          <w:tab w:val="left" w:pos="1260"/>
        </w:tabs>
        <w:autoSpaceDE w:val="0"/>
        <w:ind w:left="1260"/>
        <w:jc w:val="both"/>
        <w:rPr>
          <w:i/>
          <w:color w:val="000000"/>
          <w:sz w:val="16"/>
          <w:szCs w:val="16"/>
        </w:rPr>
      </w:pPr>
      <w:r w:rsidRPr="007528A3">
        <w:rPr>
          <w:i/>
          <w:color w:val="000000"/>
          <w:sz w:val="16"/>
          <w:szCs w:val="16"/>
        </w:rPr>
        <w:t>wydatki inwestycyjne obejmujące budowę, zakup nieruchomości lub remonty.</w:t>
      </w:r>
    </w:p>
    <w:p w14:paraId="748458CC" w14:textId="77777777" w:rsidR="00F974CF" w:rsidRPr="007528A3" w:rsidRDefault="00F974CF" w:rsidP="00F974CF">
      <w:pPr>
        <w:tabs>
          <w:tab w:val="left" w:pos="709"/>
        </w:tabs>
        <w:ind w:right="-568"/>
        <w:jc w:val="both"/>
        <w:rPr>
          <w:b/>
          <w:i/>
          <w:color w:val="000000"/>
          <w:sz w:val="16"/>
          <w:szCs w:val="16"/>
        </w:rPr>
      </w:pPr>
      <w:r w:rsidRPr="007528A3">
        <w:rPr>
          <w:b/>
          <w:i/>
          <w:color w:val="000000"/>
          <w:sz w:val="16"/>
          <w:szCs w:val="16"/>
        </w:rPr>
        <w:t xml:space="preserve">Na zakup: </w:t>
      </w:r>
    </w:p>
    <w:p w14:paraId="144F7AA8" w14:textId="77777777" w:rsidR="00F974CF" w:rsidRPr="007528A3" w:rsidRDefault="00F974CF" w:rsidP="00F974CF">
      <w:pPr>
        <w:tabs>
          <w:tab w:val="left" w:pos="709"/>
        </w:tabs>
        <w:ind w:right="-568"/>
        <w:jc w:val="both"/>
        <w:rPr>
          <w:i/>
          <w:color w:val="000000"/>
          <w:sz w:val="16"/>
          <w:szCs w:val="16"/>
        </w:rPr>
      </w:pPr>
      <w:r w:rsidRPr="007528A3">
        <w:rPr>
          <w:i/>
          <w:color w:val="000000"/>
          <w:sz w:val="16"/>
          <w:szCs w:val="16"/>
        </w:rPr>
        <w:t xml:space="preserve">- samochodu – można przeznaczyć do 50% kwoty dofinansowania, </w:t>
      </w:r>
    </w:p>
    <w:p w14:paraId="48212BEA" w14:textId="77777777" w:rsidR="00F974CF" w:rsidRPr="007528A3" w:rsidRDefault="00F974CF" w:rsidP="00F974CF">
      <w:pPr>
        <w:tabs>
          <w:tab w:val="left" w:pos="709"/>
        </w:tabs>
        <w:ind w:right="-568"/>
        <w:jc w:val="both"/>
        <w:rPr>
          <w:i/>
          <w:color w:val="000000"/>
          <w:sz w:val="16"/>
          <w:szCs w:val="16"/>
        </w:rPr>
      </w:pPr>
      <w:r w:rsidRPr="007528A3">
        <w:rPr>
          <w:i/>
          <w:color w:val="000000"/>
          <w:sz w:val="16"/>
          <w:szCs w:val="16"/>
        </w:rPr>
        <w:t xml:space="preserve">- towarów, surowców i materiałów do dalszej odsprzedaży lub zużywalnych – można przeznaczyć do 30% dofinansowania, </w:t>
      </w:r>
    </w:p>
    <w:p w14:paraId="3B9E8248" w14:textId="77777777" w:rsidR="00065AB8" w:rsidRPr="007528A3" w:rsidRDefault="00F974CF" w:rsidP="00F974CF">
      <w:pPr>
        <w:tabs>
          <w:tab w:val="left" w:pos="709"/>
        </w:tabs>
        <w:ind w:right="-568"/>
        <w:jc w:val="both"/>
        <w:rPr>
          <w:i/>
          <w:color w:val="000000"/>
          <w:sz w:val="16"/>
          <w:szCs w:val="16"/>
        </w:rPr>
      </w:pPr>
      <w:r w:rsidRPr="007528A3">
        <w:rPr>
          <w:i/>
          <w:color w:val="000000"/>
          <w:sz w:val="16"/>
          <w:szCs w:val="16"/>
        </w:rPr>
        <w:t xml:space="preserve">- usług i materiałów reklamowych - można przeznaczyć do </w:t>
      </w:r>
      <w:r w:rsidR="00514345" w:rsidRPr="007528A3">
        <w:rPr>
          <w:i/>
          <w:color w:val="000000"/>
          <w:sz w:val="16"/>
          <w:szCs w:val="16"/>
        </w:rPr>
        <w:t>1</w:t>
      </w:r>
      <w:r w:rsidRPr="007528A3">
        <w:rPr>
          <w:i/>
          <w:color w:val="000000"/>
          <w:sz w:val="16"/>
          <w:szCs w:val="16"/>
        </w:rPr>
        <w:t>0% dofinansowania.</w:t>
      </w:r>
    </w:p>
    <w:p w14:paraId="4AF8C891" w14:textId="77777777" w:rsidR="008560E7" w:rsidRPr="007528A3" w:rsidRDefault="008560E7" w:rsidP="008560E7">
      <w:pPr>
        <w:tabs>
          <w:tab w:val="left" w:pos="709"/>
        </w:tabs>
        <w:ind w:right="-568"/>
        <w:jc w:val="both"/>
        <w:rPr>
          <w:b/>
          <w:color w:val="000000"/>
          <w:sz w:val="22"/>
          <w:szCs w:val="22"/>
          <w:u w:val="single"/>
        </w:rPr>
      </w:pPr>
      <w:r w:rsidRPr="007528A3">
        <w:rPr>
          <w:i/>
          <w:color w:val="000000"/>
          <w:sz w:val="16"/>
          <w:szCs w:val="16"/>
        </w:rPr>
        <w:t>Co do zasady sprzęt musi być zakupiony nowy, w przypadku zakupu sprzętu używanego jego wartość to min. 10.000 zł zgodnie z wyceną rzeczoznawcy (</w:t>
      </w:r>
      <w:r w:rsidR="00851AA8" w:rsidRPr="007528A3">
        <w:rPr>
          <w:i/>
          <w:color w:val="000000"/>
          <w:sz w:val="16"/>
          <w:szCs w:val="16"/>
        </w:rPr>
        <w:t xml:space="preserve">kwota minimalna </w:t>
      </w:r>
      <w:r w:rsidRPr="007528A3">
        <w:rPr>
          <w:i/>
          <w:color w:val="000000"/>
          <w:sz w:val="16"/>
          <w:szCs w:val="16"/>
        </w:rPr>
        <w:t>nie dotyczy samochodów osobowych)</w:t>
      </w:r>
      <w:r w:rsidR="00065AB8" w:rsidRPr="007528A3">
        <w:rPr>
          <w:i/>
          <w:color w:val="000000"/>
          <w:sz w:val="16"/>
          <w:szCs w:val="16"/>
        </w:rPr>
        <w:t>.</w:t>
      </w:r>
    </w:p>
    <w:p w14:paraId="4533364C" w14:textId="77777777" w:rsidR="00C172EB" w:rsidRPr="007528A3" w:rsidRDefault="00C172EB" w:rsidP="008560E7">
      <w:pPr>
        <w:jc w:val="both"/>
        <w:rPr>
          <w:b/>
          <w:i/>
          <w:color w:val="FF0000"/>
          <w:sz w:val="16"/>
          <w:szCs w:val="16"/>
          <w:u w:val="single"/>
        </w:rPr>
      </w:pPr>
    </w:p>
    <w:p w14:paraId="58B6D05C" w14:textId="4E17F764" w:rsidR="008560E7" w:rsidRPr="007528A3" w:rsidRDefault="008560E7" w:rsidP="008560E7">
      <w:pPr>
        <w:jc w:val="both"/>
        <w:rPr>
          <w:b/>
          <w:color w:val="000000"/>
          <w:sz w:val="22"/>
          <w:szCs w:val="22"/>
          <w:u w:val="single"/>
        </w:rPr>
      </w:pPr>
      <w:r w:rsidRPr="007528A3">
        <w:rPr>
          <w:b/>
          <w:color w:val="000000"/>
          <w:sz w:val="22"/>
          <w:szCs w:val="22"/>
          <w:u w:val="single"/>
        </w:rPr>
        <w:t>UZASADNIENIE:</w:t>
      </w:r>
      <w:r w:rsidRPr="007528A3">
        <w:rPr>
          <w:b/>
          <w:color w:val="000000"/>
          <w:sz w:val="22"/>
          <w:szCs w:val="22"/>
        </w:rPr>
        <w:t xml:space="preserve"> </w:t>
      </w:r>
      <w:r w:rsidRPr="007528A3">
        <w:rPr>
          <w:color w:val="000000"/>
          <w:sz w:val="22"/>
          <w:szCs w:val="22"/>
        </w:rPr>
        <w:t xml:space="preserve">Poniżej </w:t>
      </w:r>
      <w:r w:rsidRPr="007528A3">
        <w:rPr>
          <w:b/>
          <w:color w:val="000000"/>
          <w:sz w:val="22"/>
          <w:szCs w:val="22"/>
        </w:rPr>
        <w:t xml:space="preserve">Wnioskodawca </w:t>
      </w:r>
      <w:r w:rsidRPr="007528A3">
        <w:rPr>
          <w:color w:val="000000"/>
          <w:sz w:val="22"/>
          <w:szCs w:val="22"/>
        </w:rPr>
        <w:t>musi uzasadnić konieczność poniesienia wydatków finansowanych ze środków dofinansowania. Należy w szczególności wykazać konieczność zakupienia danego sprzętu</w:t>
      </w:r>
      <w:r w:rsidR="00065AB8" w:rsidRPr="007528A3">
        <w:rPr>
          <w:color w:val="000000"/>
          <w:sz w:val="22"/>
          <w:szCs w:val="22"/>
        </w:rPr>
        <w:t>,</w:t>
      </w:r>
      <w:r w:rsidRPr="007528A3">
        <w:rPr>
          <w:color w:val="000000"/>
          <w:sz w:val="22"/>
          <w:szCs w:val="22"/>
        </w:rPr>
        <w:t xml:space="preserve"> opisać sposób jego wykorzystania. Dane przywoływane w uzasadnieniu muszą być zgodne z ich odpowiednikami punktów zawartych w </w:t>
      </w:r>
      <w:r w:rsidRPr="007528A3">
        <w:rPr>
          <w:b/>
          <w:color w:val="000000"/>
          <w:sz w:val="22"/>
          <w:szCs w:val="22"/>
        </w:rPr>
        <w:t>pkt 2</w:t>
      </w:r>
      <w:r w:rsidR="00C553BD" w:rsidRPr="007528A3">
        <w:rPr>
          <w:b/>
          <w:color w:val="000000"/>
          <w:sz w:val="22"/>
          <w:szCs w:val="22"/>
        </w:rPr>
        <w:t>0</w:t>
      </w:r>
    </w:p>
    <w:p w14:paraId="78642F96" w14:textId="682BFD4A"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Pr="007528A3">
        <w:rPr>
          <w:b/>
          <w:color w:val="000000"/>
          <w:sz w:val="22"/>
          <w:szCs w:val="22"/>
          <w:u w:val="single"/>
        </w:rPr>
        <w:t xml:space="preserve"> 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36828959" w14:textId="156DAB0C"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48DBFEE9" w14:textId="1D5B5925"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3ACF19D8" w14:textId="5350AD21"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361F4E35" w14:textId="7B56BE57"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p>
    <w:p w14:paraId="6A081FD1" w14:textId="1F342081" w:rsidR="008560E7" w:rsidRPr="007528A3" w:rsidRDefault="008560E7" w:rsidP="008560E7">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54B98997" w14:textId="6E68490D" w:rsidR="008560E7" w:rsidRPr="007528A3" w:rsidRDefault="008560E7" w:rsidP="008560E7">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6CE03893" w14:textId="7FE4B059" w:rsidR="0004511F" w:rsidRPr="007528A3" w:rsidRDefault="0004511F" w:rsidP="0004511F">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70E74D9F" w14:textId="72700DB2" w:rsidR="0004511F" w:rsidRPr="007528A3" w:rsidRDefault="0004511F" w:rsidP="0004511F">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r w:rsidR="00AD4AAB" w:rsidRPr="007528A3">
        <w:rPr>
          <w:color w:val="000000"/>
          <w:sz w:val="22"/>
          <w:szCs w:val="22"/>
        </w:rPr>
        <w:t>.</w:t>
      </w:r>
      <w:r w:rsidRPr="007528A3">
        <w:rPr>
          <w:color w:val="000000"/>
          <w:sz w:val="22"/>
          <w:szCs w:val="22"/>
        </w:rPr>
        <w:t>…………….……………………………………………………………………………………………</w:t>
      </w:r>
      <w:r w:rsidR="00AD4AAB" w:rsidRPr="007528A3">
        <w:rPr>
          <w:color w:val="000000"/>
          <w:sz w:val="22"/>
          <w:szCs w:val="22"/>
        </w:rPr>
        <w:t>..</w:t>
      </w:r>
    </w:p>
    <w:p w14:paraId="5D0FF000" w14:textId="4070245C" w:rsidR="00AD4AAB" w:rsidRPr="007528A3" w:rsidRDefault="00AD4AAB" w:rsidP="0004511F">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137671D1" w14:textId="77777777" w:rsidR="005A685D" w:rsidRPr="007528A3" w:rsidRDefault="005A685D" w:rsidP="005A685D">
      <w:pPr>
        <w:spacing w:line="360" w:lineRule="auto"/>
        <w:rPr>
          <w:b/>
          <w:color w:val="000000"/>
          <w:sz w:val="22"/>
          <w:szCs w:val="22"/>
          <w:u w:val="single"/>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41F90969" w14:textId="77777777" w:rsidR="005A685D" w:rsidRPr="007528A3" w:rsidRDefault="005A685D" w:rsidP="005A685D">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09EADA9D" w14:textId="77777777" w:rsidR="005A685D" w:rsidRPr="007528A3" w:rsidRDefault="005A685D" w:rsidP="005A685D">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6DE271C4" w14:textId="77777777" w:rsidR="005A685D" w:rsidRPr="007528A3" w:rsidRDefault="005A685D" w:rsidP="005A685D">
      <w:pPr>
        <w:spacing w:line="360" w:lineRule="auto"/>
        <w:rPr>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23336A16" w14:textId="77777777" w:rsidR="005A685D" w:rsidRPr="007528A3" w:rsidRDefault="005A685D" w:rsidP="005A685D">
      <w:pPr>
        <w:spacing w:line="360" w:lineRule="auto"/>
        <w:rPr>
          <w:i/>
          <w:color w:val="000000"/>
          <w:sz w:val="22"/>
          <w:szCs w:val="22"/>
        </w:rPr>
      </w:pPr>
      <w:r w:rsidRPr="007528A3">
        <w:rPr>
          <w:b/>
          <w:color w:val="000000"/>
          <w:sz w:val="22"/>
          <w:szCs w:val="22"/>
          <w:u w:val="single"/>
        </w:rPr>
        <w:t>Poz.</w:t>
      </w:r>
      <w:r w:rsidRPr="007528A3">
        <w:rPr>
          <w:b/>
          <w:color w:val="000000"/>
          <w:sz w:val="22"/>
          <w:szCs w:val="22"/>
          <w:u w:val="single"/>
        </w:rPr>
        <w:tab/>
        <w:t xml:space="preserve">: </w:t>
      </w:r>
      <w:r w:rsidRPr="007528A3">
        <w:rPr>
          <w:color w:val="000000"/>
          <w:sz w:val="22"/>
          <w:szCs w:val="22"/>
        </w:rPr>
        <w:t>……………………………………………………………………………….…….…………….………………………………..………………..……………..………………………………………………….…………….……………………………………………………………………………………………..</w:t>
      </w:r>
    </w:p>
    <w:p w14:paraId="7499AE17" w14:textId="77777777" w:rsidR="0004511F" w:rsidRPr="007528A3" w:rsidRDefault="0004511F" w:rsidP="008560E7">
      <w:pPr>
        <w:spacing w:line="360" w:lineRule="auto"/>
        <w:rPr>
          <w:i/>
          <w:color w:val="000000"/>
          <w:sz w:val="22"/>
          <w:szCs w:val="22"/>
        </w:rPr>
      </w:pPr>
    </w:p>
    <w:p w14:paraId="46B8A6C2" w14:textId="77777777" w:rsidR="008560E7" w:rsidRPr="007528A3" w:rsidRDefault="008560E7" w:rsidP="008560E7">
      <w:pPr>
        <w:spacing w:line="360" w:lineRule="auto"/>
        <w:jc w:val="both"/>
        <w:rPr>
          <w:bCs/>
          <w:i/>
          <w:color w:val="000000"/>
          <w:sz w:val="16"/>
          <w:szCs w:val="16"/>
        </w:rPr>
      </w:pPr>
      <w:r w:rsidRPr="007528A3">
        <w:rPr>
          <w:b/>
          <w:bCs/>
          <w:color w:val="000000"/>
          <w:sz w:val="22"/>
          <w:szCs w:val="22"/>
        </w:rPr>
        <w:t xml:space="preserve">21. Prognoza przychodów z planowanej działalności </w:t>
      </w:r>
      <w:r w:rsidRPr="007528A3">
        <w:rPr>
          <w:bCs/>
          <w:color w:val="000000"/>
          <w:sz w:val="22"/>
          <w:szCs w:val="22"/>
        </w:rPr>
        <w:t>(</w:t>
      </w:r>
      <w:r w:rsidRPr="007528A3">
        <w:rPr>
          <w:bCs/>
          <w:i/>
          <w:color w:val="000000"/>
          <w:sz w:val="16"/>
          <w:szCs w:val="16"/>
        </w:rPr>
        <w:t>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 pełnych zł.</w:t>
      </w:r>
    </w:p>
    <w:tbl>
      <w:tblPr>
        <w:tblW w:w="9324" w:type="dxa"/>
        <w:tblInd w:w="70" w:type="dxa"/>
        <w:tblLayout w:type="fixed"/>
        <w:tblCellMar>
          <w:left w:w="70" w:type="dxa"/>
          <w:right w:w="70" w:type="dxa"/>
        </w:tblCellMar>
        <w:tblLook w:val="04A0" w:firstRow="1" w:lastRow="0" w:firstColumn="1" w:lastColumn="0" w:noHBand="0" w:noVBand="1"/>
      </w:tblPr>
      <w:tblGrid>
        <w:gridCol w:w="463"/>
        <w:gridCol w:w="1380"/>
        <w:gridCol w:w="567"/>
        <w:gridCol w:w="1059"/>
        <w:gridCol w:w="851"/>
        <w:gridCol w:w="567"/>
        <w:gridCol w:w="992"/>
        <w:gridCol w:w="925"/>
        <w:gridCol w:w="540"/>
        <w:gridCol w:w="1001"/>
        <w:gridCol w:w="979"/>
      </w:tblGrid>
      <w:tr w:rsidR="008560E7" w:rsidRPr="007528A3" w14:paraId="618EED68" w14:textId="77777777" w:rsidTr="0004511F">
        <w:trPr>
          <w:cantSplit/>
          <w:trHeight w:hRule="exact" w:val="261"/>
        </w:trPr>
        <w:tc>
          <w:tcPr>
            <w:tcW w:w="463" w:type="dxa"/>
            <w:vMerge w:val="restart"/>
            <w:tcBorders>
              <w:top w:val="single" w:sz="4" w:space="0" w:color="000000"/>
              <w:left w:val="single" w:sz="4" w:space="0" w:color="000000"/>
              <w:bottom w:val="single" w:sz="4" w:space="0" w:color="000000"/>
              <w:right w:val="nil"/>
            </w:tcBorders>
            <w:vAlign w:val="center"/>
            <w:hideMark/>
          </w:tcPr>
          <w:p w14:paraId="34E24ACD" w14:textId="77777777" w:rsidR="008560E7" w:rsidRPr="007528A3" w:rsidRDefault="008560E7" w:rsidP="00A2217A">
            <w:pPr>
              <w:snapToGrid w:val="0"/>
              <w:spacing w:line="360" w:lineRule="auto"/>
              <w:jc w:val="center"/>
              <w:rPr>
                <w:b/>
                <w:bCs/>
                <w:color w:val="000000"/>
                <w:sz w:val="18"/>
                <w:szCs w:val="18"/>
                <w:lang w:eastAsia="en-US"/>
              </w:rPr>
            </w:pPr>
            <w:r w:rsidRPr="007528A3">
              <w:rPr>
                <w:b/>
                <w:bCs/>
                <w:color w:val="000000"/>
                <w:sz w:val="18"/>
                <w:szCs w:val="18"/>
                <w:lang w:eastAsia="en-US"/>
              </w:rPr>
              <w:t>L.P.</w:t>
            </w:r>
          </w:p>
        </w:tc>
        <w:tc>
          <w:tcPr>
            <w:tcW w:w="1380" w:type="dxa"/>
            <w:vMerge w:val="restart"/>
            <w:tcBorders>
              <w:top w:val="single" w:sz="4" w:space="0" w:color="000000"/>
              <w:left w:val="single" w:sz="4" w:space="0" w:color="000000"/>
              <w:bottom w:val="single" w:sz="4" w:space="0" w:color="000000"/>
              <w:right w:val="nil"/>
            </w:tcBorders>
            <w:vAlign w:val="center"/>
            <w:hideMark/>
          </w:tcPr>
          <w:p w14:paraId="685C6AA5" w14:textId="77777777" w:rsidR="008560E7" w:rsidRPr="007528A3" w:rsidRDefault="008560E7" w:rsidP="00A2217A">
            <w:pPr>
              <w:snapToGrid w:val="0"/>
              <w:spacing w:line="360" w:lineRule="auto"/>
              <w:jc w:val="center"/>
              <w:rPr>
                <w:b/>
                <w:bCs/>
                <w:color w:val="000000"/>
                <w:sz w:val="18"/>
                <w:szCs w:val="18"/>
                <w:lang w:eastAsia="en-US"/>
              </w:rPr>
            </w:pPr>
            <w:r w:rsidRPr="007528A3">
              <w:rPr>
                <w:b/>
                <w:bCs/>
                <w:color w:val="000000"/>
                <w:sz w:val="18"/>
                <w:szCs w:val="18"/>
                <w:lang w:eastAsia="en-US"/>
              </w:rPr>
              <w:t>Produkt/usługa/towar</w:t>
            </w:r>
          </w:p>
        </w:tc>
        <w:tc>
          <w:tcPr>
            <w:tcW w:w="2477" w:type="dxa"/>
            <w:gridSpan w:val="3"/>
            <w:tcBorders>
              <w:top w:val="single" w:sz="4" w:space="0" w:color="000000"/>
              <w:left w:val="single" w:sz="4" w:space="0" w:color="000000"/>
              <w:bottom w:val="single" w:sz="4" w:space="0" w:color="000000"/>
              <w:right w:val="nil"/>
            </w:tcBorders>
            <w:vAlign w:val="center"/>
            <w:hideMark/>
          </w:tcPr>
          <w:p w14:paraId="3C74236B" w14:textId="77777777" w:rsidR="008560E7" w:rsidRPr="007528A3" w:rsidRDefault="008560E7" w:rsidP="00384C4B">
            <w:pPr>
              <w:snapToGrid w:val="0"/>
              <w:spacing w:line="360" w:lineRule="auto"/>
              <w:jc w:val="center"/>
              <w:rPr>
                <w:b/>
                <w:bCs/>
                <w:color w:val="000000"/>
                <w:sz w:val="18"/>
                <w:szCs w:val="18"/>
                <w:lang w:eastAsia="en-US"/>
              </w:rPr>
            </w:pPr>
            <w:r w:rsidRPr="007528A3">
              <w:rPr>
                <w:b/>
                <w:bCs/>
                <w:color w:val="000000"/>
                <w:sz w:val="18"/>
                <w:szCs w:val="18"/>
                <w:lang w:eastAsia="en-US"/>
              </w:rPr>
              <w:t>Rok 202</w:t>
            </w:r>
            <w:r w:rsidR="00384C4B" w:rsidRPr="007528A3">
              <w:rPr>
                <w:b/>
                <w:bCs/>
                <w:color w:val="000000"/>
                <w:sz w:val="18"/>
                <w:szCs w:val="18"/>
                <w:lang w:eastAsia="en-US"/>
              </w:rPr>
              <w:t>6</w:t>
            </w:r>
            <w:r w:rsidRPr="007528A3">
              <w:rPr>
                <w:b/>
                <w:bCs/>
                <w:color w:val="000000"/>
                <w:sz w:val="18"/>
                <w:szCs w:val="18"/>
                <w:lang w:eastAsia="en-US"/>
              </w:rPr>
              <w:t xml:space="preserve"> od miesiąca …..</w:t>
            </w:r>
          </w:p>
        </w:tc>
        <w:tc>
          <w:tcPr>
            <w:tcW w:w="2484" w:type="dxa"/>
            <w:gridSpan w:val="3"/>
            <w:tcBorders>
              <w:top w:val="single" w:sz="4" w:space="0" w:color="000000"/>
              <w:left w:val="single" w:sz="4" w:space="0" w:color="000000"/>
              <w:bottom w:val="single" w:sz="4" w:space="0" w:color="000000"/>
              <w:right w:val="nil"/>
            </w:tcBorders>
            <w:vAlign w:val="center"/>
            <w:hideMark/>
          </w:tcPr>
          <w:p w14:paraId="4E7F93CA" w14:textId="77777777" w:rsidR="008560E7" w:rsidRPr="007528A3" w:rsidRDefault="008560E7" w:rsidP="00384C4B">
            <w:pPr>
              <w:snapToGrid w:val="0"/>
              <w:spacing w:line="360" w:lineRule="auto"/>
              <w:jc w:val="center"/>
              <w:rPr>
                <w:b/>
                <w:bCs/>
                <w:color w:val="000000"/>
                <w:sz w:val="18"/>
                <w:szCs w:val="18"/>
                <w:lang w:eastAsia="en-US"/>
              </w:rPr>
            </w:pPr>
            <w:r w:rsidRPr="007528A3">
              <w:rPr>
                <w:b/>
                <w:bCs/>
                <w:color w:val="000000"/>
                <w:sz w:val="18"/>
                <w:szCs w:val="18"/>
                <w:lang w:eastAsia="en-US"/>
              </w:rPr>
              <w:t>Rok 202</w:t>
            </w:r>
            <w:r w:rsidR="00384C4B" w:rsidRPr="007528A3">
              <w:rPr>
                <w:b/>
                <w:bCs/>
                <w:color w:val="000000"/>
                <w:sz w:val="18"/>
                <w:szCs w:val="18"/>
                <w:lang w:eastAsia="en-US"/>
              </w:rPr>
              <w:t>7</w:t>
            </w:r>
          </w:p>
        </w:tc>
        <w:tc>
          <w:tcPr>
            <w:tcW w:w="2520" w:type="dxa"/>
            <w:gridSpan w:val="3"/>
            <w:tcBorders>
              <w:top w:val="single" w:sz="4" w:space="0" w:color="000000"/>
              <w:left w:val="single" w:sz="4" w:space="0" w:color="000000"/>
              <w:bottom w:val="single" w:sz="4" w:space="0" w:color="000000"/>
              <w:right w:val="single" w:sz="4" w:space="0" w:color="000000"/>
            </w:tcBorders>
            <w:vAlign w:val="center"/>
            <w:hideMark/>
          </w:tcPr>
          <w:p w14:paraId="0F559702" w14:textId="77777777" w:rsidR="008560E7" w:rsidRPr="007528A3" w:rsidRDefault="008560E7" w:rsidP="00384C4B">
            <w:pPr>
              <w:snapToGrid w:val="0"/>
              <w:spacing w:line="360" w:lineRule="auto"/>
              <w:jc w:val="center"/>
              <w:rPr>
                <w:color w:val="000000"/>
                <w:lang w:eastAsia="en-US"/>
              </w:rPr>
            </w:pPr>
            <w:r w:rsidRPr="007528A3">
              <w:rPr>
                <w:b/>
                <w:bCs/>
                <w:color w:val="000000"/>
                <w:sz w:val="18"/>
                <w:szCs w:val="18"/>
                <w:lang w:eastAsia="en-US"/>
              </w:rPr>
              <w:t>Rok 202</w:t>
            </w:r>
            <w:r w:rsidR="00384C4B" w:rsidRPr="007528A3">
              <w:rPr>
                <w:b/>
                <w:bCs/>
                <w:color w:val="000000"/>
                <w:sz w:val="18"/>
                <w:szCs w:val="18"/>
                <w:lang w:eastAsia="en-US"/>
              </w:rPr>
              <w:t>8</w:t>
            </w:r>
          </w:p>
        </w:tc>
      </w:tr>
      <w:tr w:rsidR="008560E7" w:rsidRPr="007528A3" w14:paraId="195B5D86" w14:textId="77777777" w:rsidTr="0004511F">
        <w:trPr>
          <w:cantSplit/>
          <w:trHeight w:val="538"/>
        </w:trPr>
        <w:tc>
          <w:tcPr>
            <w:tcW w:w="463" w:type="dxa"/>
            <w:vMerge/>
            <w:tcBorders>
              <w:top w:val="single" w:sz="4" w:space="0" w:color="000000"/>
              <w:left w:val="single" w:sz="4" w:space="0" w:color="000000"/>
              <w:bottom w:val="single" w:sz="4" w:space="0" w:color="000000"/>
              <w:right w:val="nil"/>
            </w:tcBorders>
            <w:vAlign w:val="center"/>
            <w:hideMark/>
          </w:tcPr>
          <w:p w14:paraId="4336AC23" w14:textId="77777777" w:rsidR="008560E7" w:rsidRPr="007528A3" w:rsidRDefault="008560E7" w:rsidP="00A2217A">
            <w:pPr>
              <w:spacing w:line="256" w:lineRule="auto"/>
              <w:rPr>
                <w:b/>
                <w:bCs/>
                <w:color w:val="000000"/>
                <w:sz w:val="18"/>
                <w:szCs w:val="18"/>
                <w:lang w:eastAsia="en-US"/>
              </w:rPr>
            </w:pPr>
          </w:p>
        </w:tc>
        <w:tc>
          <w:tcPr>
            <w:tcW w:w="1380" w:type="dxa"/>
            <w:vMerge/>
            <w:tcBorders>
              <w:top w:val="single" w:sz="4" w:space="0" w:color="000000"/>
              <w:left w:val="single" w:sz="4" w:space="0" w:color="000000"/>
              <w:bottom w:val="single" w:sz="4" w:space="0" w:color="000000"/>
              <w:right w:val="nil"/>
            </w:tcBorders>
            <w:vAlign w:val="center"/>
            <w:hideMark/>
          </w:tcPr>
          <w:p w14:paraId="23769023" w14:textId="77777777" w:rsidR="008560E7" w:rsidRPr="007528A3" w:rsidRDefault="008560E7" w:rsidP="00A2217A">
            <w:pPr>
              <w:spacing w:line="256" w:lineRule="auto"/>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hideMark/>
          </w:tcPr>
          <w:p w14:paraId="168444E4"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Ilość</w:t>
            </w:r>
          </w:p>
        </w:tc>
        <w:tc>
          <w:tcPr>
            <w:tcW w:w="1059" w:type="dxa"/>
            <w:tcBorders>
              <w:top w:val="nil"/>
              <w:left w:val="single" w:sz="4" w:space="0" w:color="000000"/>
              <w:bottom w:val="single" w:sz="4" w:space="0" w:color="000000"/>
              <w:right w:val="nil"/>
            </w:tcBorders>
            <w:vAlign w:val="center"/>
            <w:hideMark/>
          </w:tcPr>
          <w:p w14:paraId="6B539ED1"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Cena jednostkowa</w:t>
            </w:r>
          </w:p>
        </w:tc>
        <w:tc>
          <w:tcPr>
            <w:tcW w:w="851" w:type="dxa"/>
            <w:tcBorders>
              <w:top w:val="nil"/>
              <w:left w:val="single" w:sz="4" w:space="0" w:color="000000"/>
              <w:bottom w:val="single" w:sz="4" w:space="0" w:color="000000"/>
              <w:right w:val="nil"/>
            </w:tcBorders>
            <w:vAlign w:val="center"/>
            <w:hideMark/>
          </w:tcPr>
          <w:p w14:paraId="0200966A"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Wartość sprzedaży</w:t>
            </w:r>
          </w:p>
        </w:tc>
        <w:tc>
          <w:tcPr>
            <w:tcW w:w="567" w:type="dxa"/>
            <w:tcBorders>
              <w:top w:val="nil"/>
              <w:left w:val="single" w:sz="4" w:space="0" w:color="000000"/>
              <w:bottom w:val="single" w:sz="4" w:space="0" w:color="000000"/>
              <w:right w:val="nil"/>
            </w:tcBorders>
            <w:vAlign w:val="center"/>
            <w:hideMark/>
          </w:tcPr>
          <w:p w14:paraId="6B9715EE" w14:textId="77777777" w:rsidR="008560E7" w:rsidRPr="007528A3" w:rsidRDefault="008560E7" w:rsidP="00A2217A">
            <w:pPr>
              <w:snapToGrid w:val="0"/>
              <w:spacing w:line="360" w:lineRule="auto"/>
              <w:jc w:val="center"/>
              <w:rPr>
                <w:b/>
                <w:bCs/>
                <w:color w:val="000000"/>
                <w:sz w:val="14"/>
                <w:szCs w:val="14"/>
                <w:lang w:eastAsia="en-US"/>
              </w:rPr>
            </w:pPr>
            <w:r w:rsidRPr="007528A3">
              <w:rPr>
                <w:b/>
                <w:bCs/>
                <w:color w:val="000000"/>
                <w:sz w:val="16"/>
                <w:szCs w:val="16"/>
                <w:lang w:eastAsia="en-US"/>
              </w:rPr>
              <w:t>Ilość</w:t>
            </w:r>
          </w:p>
        </w:tc>
        <w:tc>
          <w:tcPr>
            <w:tcW w:w="992" w:type="dxa"/>
            <w:tcBorders>
              <w:top w:val="nil"/>
              <w:left w:val="single" w:sz="4" w:space="0" w:color="000000"/>
              <w:bottom w:val="single" w:sz="4" w:space="0" w:color="000000"/>
              <w:right w:val="nil"/>
            </w:tcBorders>
            <w:vAlign w:val="center"/>
            <w:hideMark/>
          </w:tcPr>
          <w:p w14:paraId="1E3138DC"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4"/>
                <w:szCs w:val="14"/>
                <w:lang w:eastAsia="en-US"/>
              </w:rPr>
              <w:t>Cena jednostkowa</w:t>
            </w:r>
          </w:p>
        </w:tc>
        <w:tc>
          <w:tcPr>
            <w:tcW w:w="925" w:type="dxa"/>
            <w:tcBorders>
              <w:top w:val="nil"/>
              <w:left w:val="single" w:sz="4" w:space="0" w:color="000000"/>
              <w:bottom w:val="single" w:sz="4" w:space="0" w:color="000000"/>
              <w:right w:val="nil"/>
            </w:tcBorders>
            <w:vAlign w:val="center"/>
            <w:hideMark/>
          </w:tcPr>
          <w:p w14:paraId="615F21F7"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6"/>
                <w:szCs w:val="16"/>
                <w:lang w:eastAsia="en-US"/>
              </w:rPr>
              <w:t>Wartość sprzedaży</w:t>
            </w:r>
          </w:p>
        </w:tc>
        <w:tc>
          <w:tcPr>
            <w:tcW w:w="540" w:type="dxa"/>
            <w:tcBorders>
              <w:top w:val="nil"/>
              <w:left w:val="single" w:sz="4" w:space="0" w:color="000000"/>
              <w:bottom w:val="single" w:sz="4" w:space="0" w:color="000000"/>
              <w:right w:val="nil"/>
            </w:tcBorders>
            <w:vAlign w:val="center"/>
            <w:hideMark/>
          </w:tcPr>
          <w:p w14:paraId="19A6FCF7" w14:textId="77777777" w:rsidR="008560E7" w:rsidRPr="007528A3" w:rsidRDefault="008560E7" w:rsidP="00A2217A">
            <w:pPr>
              <w:snapToGrid w:val="0"/>
              <w:spacing w:line="360" w:lineRule="auto"/>
              <w:jc w:val="center"/>
              <w:rPr>
                <w:b/>
                <w:bCs/>
                <w:color w:val="000000"/>
                <w:sz w:val="14"/>
                <w:szCs w:val="14"/>
                <w:lang w:eastAsia="en-US"/>
              </w:rPr>
            </w:pPr>
            <w:r w:rsidRPr="007528A3">
              <w:rPr>
                <w:b/>
                <w:bCs/>
                <w:color w:val="000000"/>
                <w:sz w:val="16"/>
                <w:szCs w:val="16"/>
                <w:lang w:eastAsia="en-US"/>
              </w:rPr>
              <w:t>Ilość</w:t>
            </w:r>
          </w:p>
        </w:tc>
        <w:tc>
          <w:tcPr>
            <w:tcW w:w="1001" w:type="dxa"/>
            <w:tcBorders>
              <w:top w:val="nil"/>
              <w:left w:val="single" w:sz="4" w:space="0" w:color="000000"/>
              <w:bottom w:val="single" w:sz="4" w:space="0" w:color="000000"/>
              <w:right w:val="nil"/>
            </w:tcBorders>
            <w:vAlign w:val="center"/>
            <w:hideMark/>
          </w:tcPr>
          <w:p w14:paraId="3643495A" w14:textId="77777777" w:rsidR="008560E7" w:rsidRPr="007528A3" w:rsidRDefault="008560E7" w:rsidP="00A2217A">
            <w:pPr>
              <w:snapToGrid w:val="0"/>
              <w:spacing w:line="360" w:lineRule="auto"/>
              <w:jc w:val="center"/>
              <w:rPr>
                <w:b/>
                <w:bCs/>
                <w:color w:val="000000"/>
                <w:sz w:val="16"/>
                <w:szCs w:val="16"/>
                <w:lang w:eastAsia="en-US"/>
              </w:rPr>
            </w:pPr>
            <w:r w:rsidRPr="007528A3">
              <w:rPr>
                <w:b/>
                <w:bCs/>
                <w:color w:val="000000"/>
                <w:sz w:val="14"/>
                <w:szCs w:val="14"/>
                <w:lang w:eastAsia="en-US"/>
              </w:rPr>
              <w:t>Cena jednostkowa</w:t>
            </w:r>
          </w:p>
        </w:tc>
        <w:tc>
          <w:tcPr>
            <w:tcW w:w="979" w:type="dxa"/>
            <w:tcBorders>
              <w:top w:val="nil"/>
              <w:left w:val="single" w:sz="4" w:space="0" w:color="000000"/>
              <w:bottom w:val="single" w:sz="4" w:space="0" w:color="000000"/>
              <w:right w:val="single" w:sz="4" w:space="0" w:color="000000"/>
            </w:tcBorders>
            <w:vAlign w:val="center"/>
            <w:hideMark/>
          </w:tcPr>
          <w:p w14:paraId="4E61CF52" w14:textId="77777777" w:rsidR="008560E7" w:rsidRPr="007528A3" w:rsidRDefault="008560E7" w:rsidP="00A2217A">
            <w:pPr>
              <w:snapToGrid w:val="0"/>
              <w:spacing w:line="360" w:lineRule="auto"/>
              <w:jc w:val="center"/>
              <w:rPr>
                <w:color w:val="000000"/>
                <w:lang w:eastAsia="en-US"/>
              </w:rPr>
            </w:pPr>
            <w:r w:rsidRPr="007528A3">
              <w:rPr>
                <w:b/>
                <w:bCs/>
                <w:color w:val="000000"/>
                <w:sz w:val="16"/>
                <w:szCs w:val="16"/>
                <w:lang w:eastAsia="en-US"/>
              </w:rPr>
              <w:t>Wartość sprzedaży</w:t>
            </w:r>
          </w:p>
        </w:tc>
      </w:tr>
      <w:tr w:rsidR="008560E7" w:rsidRPr="007528A3" w14:paraId="46420609"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611FA443"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1</w:t>
            </w:r>
          </w:p>
        </w:tc>
        <w:tc>
          <w:tcPr>
            <w:tcW w:w="1380" w:type="dxa"/>
            <w:tcBorders>
              <w:top w:val="nil"/>
              <w:left w:val="single" w:sz="4" w:space="0" w:color="000000"/>
              <w:bottom w:val="single" w:sz="4" w:space="0" w:color="000000"/>
              <w:right w:val="nil"/>
            </w:tcBorders>
            <w:vAlign w:val="center"/>
          </w:tcPr>
          <w:p w14:paraId="15ED7C3A"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52C38766"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322E3517"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31B76F73"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653B5C2D"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314C1C8A"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4FEFAD14"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38CFB507"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1360A271"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7D4474CE"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5A041456"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6DEE6334"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2</w:t>
            </w:r>
          </w:p>
        </w:tc>
        <w:tc>
          <w:tcPr>
            <w:tcW w:w="1380" w:type="dxa"/>
            <w:tcBorders>
              <w:top w:val="nil"/>
              <w:left w:val="single" w:sz="4" w:space="0" w:color="000000"/>
              <w:bottom w:val="single" w:sz="4" w:space="0" w:color="000000"/>
              <w:right w:val="nil"/>
            </w:tcBorders>
            <w:vAlign w:val="center"/>
          </w:tcPr>
          <w:p w14:paraId="6D60BD38"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33480CF3"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6E2586A3"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30AB1C8B"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2F72C7C1"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616606FC"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2226E384"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48F2FCFE"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2CE08566"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3C6A6DD3"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13FE9B89"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698D1B87" w14:textId="77777777" w:rsidR="008560E7" w:rsidRPr="007528A3" w:rsidRDefault="008560E7" w:rsidP="00A2217A">
            <w:pPr>
              <w:snapToGrid w:val="0"/>
              <w:spacing w:line="360" w:lineRule="auto"/>
              <w:jc w:val="center"/>
              <w:rPr>
                <w:color w:val="000000"/>
                <w:sz w:val="18"/>
                <w:szCs w:val="18"/>
                <w:lang w:eastAsia="en-US"/>
              </w:rPr>
            </w:pPr>
            <w:r w:rsidRPr="007528A3">
              <w:rPr>
                <w:bCs/>
                <w:color w:val="000000"/>
                <w:sz w:val="18"/>
                <w:szCs w:val="18"/>
                <w:lang w:eastAsia="en-US"/>
              </w:rPr>
              <w:t>3</w:t>
            </w:r>
          </w:p>
        </w:tc>
        <w:tc>
          <w:tcPr>
            <w:tcW w:w="1380" w:type="dxa"/>
            <w:tcBorders>
              <w:top w:val="nil"/>
              <w:left w:val="single" w:sz="4" w:space="0" w:color="000000"/>
              <w:bottom w:val="single" w:sz="4" w:space="0" w:color="000000"/>
              <w:right w:val="nil"/>
            </w:tcBorders>
            <w:vAlign w:val="center"/>
          </w:tcPr>
          <w:p w14:paraId="656606A6" w14:textId="77777777" w:rsidR="008560E7" w:rsidRPr="007528A3" w:rsidRDefault="008560E7" w:rsidP="00A2217A">
            <w:pPr>
              <w:snapToGrid w:val="0"/>
              <w:spacing w:line="360" w:lineRule="auto"/>
              <w:rPr>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1619EAC5"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7B504095"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50CA9D19"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07F9A36C"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0EFF29D3"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6DF430FB"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4C080944"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6B5847BF"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34C5669E"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346C20D0"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29A18BF8"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4</w:t>
            </w:r>
          </w:p>
        </w:tc>
        <w:tc>
          <w:tcPr>
            <w:tcW w:w="1380" w:type="dxa"/>
            <w:tcBorders>
              <w:top w:val="nil"/>
              <w:left w:val="single" w:sz="4" w:space="0" w:color="000000"/>
              <w:bottom w:val="single" w:sz="4" w:space="0" w:color="000000"/>
              <w:right w:val="nil"/>
            </w:tcBorders>
            <w:vAlign w:val="center"/>
          </w:tcPr>
          <w:p w14:paraId="35838196"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110F1ED4"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nil"/>
              <w:left w:val="single" w:sz="4" w:space="0" w:color="000000"/>
              <w:bottom w:val="single" w:sz="4" w:space="0" w:color="000000"/>
              <w:right w:val="nil"/>
            </w:tcBorders>
            <w:vAlign w:val="center"/>
          </w:tcPr>
          <w:p w14:paraId="0C1E5B7F"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14:paraId="03A8DE9F"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14:paraId="0071382E"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nil"/>
              <w:left w:val="single" w:sz="4" w:space="0" w:color="000000"/>
              <w:bottom w:val="single" w:sz="4" w:space="0" w:color="000000"/>
              <w:right w:val="nil"/>
            </w:tcBorders>
            <w:vAlign w:val="center"/>
          </w:tcPr>
          <w:p w14:paraId="1284FBF4"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nil"/>
              <w:left w:val="single" w:sz="4" w:space="0" w:color="000000"/>
              <w:bottom w:val="single" w:sz="4" w:space="0" w:color="000000"/>
              <w:right w:val="nil"/>
            </w:tcBorders>
            <w:vAlign w:val="center"/>
          </w:tcPr>
          <w:p w14:paraId="12C27ECF"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14:paraId="4A878EE6"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14:paraId="4D81D885"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095C4913"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4EF4789B" w14:textId="77777777" w:rsidTr="0004511F">
        <w:trPr>
          <w:trHeight w:val="1095"/>
        </w:trPr>
        <w:tc>
          <w:tcPr>
            <w:tcW w:w="463" w:type="dxa"/>
            <w:tcBorders>
              <w:top w:val="nil"/>
              <w:left w:val="single" w:sz="4" w:space="0" w:color="000000"/>
              <w:bottom w:val="single" w:sz="4" w:space="0" w:color="000000"/>
              <w:right w:val="nil"/>
            </w:tcBorders>
            <w:vAlign w:val="center"/>
            <w:hideMark/>
          </w:tcPr>
          <w:p w14:paraId="3333AD45" w14:textId="77777777" w:rsidR="008560E7" w:rsidRPr="007528A3" w:rsidRDefault="008560E7" w:rsidP="00A2217A">
            <w:pPr>
              <w:snapToGrid w:val="0"/>
              <w:spacing w:line="360" w:lineRule="auto"/>
              <w:jc w:val="center"/>
              <w:rPr>
                <w:bCs/>
                <w:color w:val="000000"/>
                <w:sz w:val="18"/>
                <w:szCs w:val="18"/>
                <w:lang w:eastAsia="en-US"/>
              </w:rPr>
            </w:pPr>
            <w:r w:rsidRPr="007528A3">
              <w:rPr>
                <w:bCs/>
                <w:color w:val="000000"/>
                <w:sz w:val="18"/>
                <w:szCs w:val="18"/>
                <w:lang w:eastAsia="en-US"/>
              </w:rPr>
              <w:t>5</w:t>
            </w:r>
          </w:p>
        </w:tc>
        <w:tc>
          <w:tcPr>
            <w:tcW w:w="1380" w:type="dxa"/>
            <w:tcBorders>
              <w:top w:val="single" w:sz="4" w:space="0" w:color="000000"/>
              <w:left w:val="single" w:sz="4" w:space="0" w:color="000000"/>
              <w:bottom w:val="single" w:sz="4" w:space="0" w:color="000000"/>
              <w:right w:val="nil"/>
            </w:tcBorders>
            <w:vAlign w:val="center"/>
          </w:tcPr>
          <w:p w14:paraId="608B0482" w14:textId="77777777" w:rsidR="008560E7" w:rsidRPr="007528A3" w:rsidRDefault="008560E7" w:rsidP="00A2217A">
            <w:pPr>
              <w:snapToGrid w:val="0"/>
              <w:spacing w:line="360" w:lineRule="auto"/>
              <w:rPr>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14:paraId="5038E444"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single" w:sz="4" w:space="0" w:color="000000"/>
              <w:left w:val="single" w:sz="4" w:space="0" w:color="000000"/>
              <w:bottom w:val="single" w:sz="4" w:space="0" w:color="000000"/>
              <w:right w:val="nil"/>
            </w:tcBorders>
            <w:vAlign w:val="center"/>
          </w:tcPr>
          <w:p w14:paraId="3199D3E7"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14:paraId="75631E87"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14:paraId="76972A89"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single" w:sz="4" w:space="0" w:color="000000"/>
              <w:left w:val="single" w:sz="4" w:space="0" w:color="000000"/>
              <w:bottom w:val="single" w:sz="4" w:space="0" w:color="000000"/>
              <w:right w:val="nil"/>
            </w:tcBorders>
            <w:vAlign w:val="center"/>
          </w:tcPr>
          <w:p w14:paraId="2047AF99"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single" w:sz="4" w:space="0" w:color="000000"/>
              <w:left w:val="single" w:sz="4" w:space="0" w:color="000000"/>
              <w:bottom w:val="single" w:sz="4" w:space="0" w:color="000000"/>
              <w:right w:val="nil"/>
            </w:tcBorders>
            <w:vAlign w:val="center"/>
          </w:tcPr>
          <w:p w14:paraId="792854B9"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14:paraId="1B473CBD"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14:paraId="16F1D822"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14:paraId="56FD500A" w14:textId="77777777" w:rsidR="008560E7" w:rsidRPr="007528A3" w:rsidRDefault="008560E7" w:rsidP="00A2217A">
            <w:pPr>
              <w:snapToGrid w:val="0"/>
              <w:spacing w:line="256" w:lineRule="auto"/>
              <w:jc w:val="right"/>
              <w:rPr>
                <w:b/>
                <w:bCs/>
                <w:color w:val="000000"/>
                <w:sz w:val="18"/>
                <w:szCs w:val="18"/>
                <w:lang w:eastAsia="en-US"/>
              </w:rPr>
            </w:pPr>
          </w:p>
        </w:tc>
      </w:tr>
      <w:tr w:rsidR="008560E7" w:rsidRPr="007528A3" w14:paraId="1FA1FE4C" w14:textId="77777777" w:rsidTr="0004511F">
        <w:trPr>
          <w:trHeight w:val="1095"/>
        </w:trPr>
        <w:tc>
          <w:tcPr>
            <w:tcW w:w="1843" w:type="dxa"/>
            <w:gridSpan w:val="2"/>
            <w:tcBorders>
              <w:top w:val="single" w:sz="4" w:space="0" w:color="000000"/>
              <w:left w:val="single" w:sz="4" w:space="0" w:color="000000"/>
              <w:bottom w:val="single" w:sz="4" w:space="0" w:color="000000"/>
              <w:right w:val="nil"/>
            </w:tcBorders>
            <w:vAlign w:val="center"/>
            <w:hideMark/>
          </w:tcPr>
          <w:p w14:paraId="13C3BE82" w14:textId="77777777" w:rsidR="008560E7" w:rsidRPr="007528A3" w:rsidRDefault="008560E7" w:rsidP="00024863">
            <w:pPr>
              <w:snapToGrid w:val="0"/>
              <w:spacing w:line="360" w:lineRule="auto"/>
              <w:jc w:val="center"/>
              <w:rPr>
                <w:b/>
                <w:bCs/>
                <w:color w:val="000000"/>
                <w:sz w:val="18"/>
                <w:szCs w:val="18"/>
                <w:lang w:eastAsia="en-US"/>
              </w:rPr>
            </w:pPr>
            <w:r w:rsidRPr="007528A3">
              <w:rPr>
                <w:bCs/>
                <w:color w:val="000000"/>
                <w:sz w:val="18"/>
                <w:szCs w:val="18"/>
                <w:lang w:eastAsia="en-US"/>
              </w:rPr>
              <w:t>Suma</w:t>
            </w:r>
          </w:p>
        </w:tc>
        <w:tc>
          <w:tcPr>
            <w:tcW w:w="567" w:type="dxa"/>
            <w:tcBorders>
              <w:top w:val="single" w:sz="4" w:space="0" w:color="000000"/>
              <w:left w:val="single" w:sz="4" w:space="0" w:color="000000"/>
              <w:bottom w:val="single" w:sz="4" w:space="0" w:color="000000"/>
              <w:right w:val="nil"/>
            </w:tcBorders>
            <w:vAlign w:val="center"/>
          </w:tcPr>
          <w:p w14:paraId="57703FCA" w14:textId="77777777" w:rsidR="008560E7" w:rsidRPr="007528A3" w:rsidRDefault="008560E7" w:rsidP="00A2217A">
            <w:pPr>
              <w:snapToGrid w:val="0"/>
              <w:spacing w:line="256" w:lineRule="auto"/>
              <w:jc w:val="right"/>
              <w:rPr>
                <w:b/>
                <w:bCs/>
                <w:color w:val="000000"/>
                <w:sz w:val="18"/>
                <w:szCs w:val="18"/>
                <w:lang w:eastAsia="en-US"/>
              </w:rPr>
            </w:pPr>
          </w:p>
        </w:tc>
        <w:tc>
          <w:tcPr>
            <w:tcW w:w="1059" w:type="dxa"/>
            <w:tcBorders>
              <w:top w:val="single" w:sz="4" w:space="0" w:color="000000"/>
              <w:left w:val="single" w:sz="4" w:space="0" w:color="000000"/>
              <w:bottom w:val="single" w:sz="4" w:space="0" w:color="000000"/>
              <w:right w:val="nil"/>
            </w:tcBorders>
            <w:vAlign w:val="center"/>
          </w:tcPr>
          <w:p w14:paraId="084C1BED" w14:textId="77777777" w:rsidR="008560E7" w:rsidRPr="007528A3"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14:paraId="6AD80A05" w14:textId="77777777" w:rsidR="008560E7" w:rsidRPr="007528A3"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14:paraId="7D05411F" w14:textId="77777777" w:rsidR="008560E7" w:rsidRPr="007528A3" w:rsidRDefault="008560E7" w:rsidP="00A2217A">
            <w:pPr>
              <w:snapToGrid w:val="0"/>
              <w:spacing w:line="256" w:lineRule="auto"/>
              <w:jc w:val="right"/>
              <w:rPr>
                <w:b/>
                <w:bCs/>
                <w:color w:val="000000"/>
                <w:sz w:val="18"/>
                <w:szCs w:val="18"/>
                <w:lang w:eastAsia="en-US"/>
              </w:rPr>
            </w:pPr>
          </w:p>
        </w:tc>
        <w:tc>
          <w:tcPr>
            <w:tcW w:w="992" w:type="dxa"/>
            <w:tcBorders>
              <w:top w:val="single" w:sz="4" w:space="0" w:color="000000"/>
              <w:left w:val="single" w:sz="4" w:space="0" w:color="000000"/>
              <w:bottom w:val="single" w:sz="4" w:space="0" w:color="000000"/>
              <w:right w:val="nil"/>
            </w:tcBorders>
            <w:vAlign w:val="center"/>
          </w:tcPr>
          <w:p w14:paraId="4DA04443" w14:textId="77777777" w:rsidR="008560E7" w:rsidRPr="007528A3" w:rsidRDefault="008560E7" w:rsidP="00A2217A">
            <w:pPr>
              <w:snapToGrid w:val="0"/>
              <w:spacing w:line="256" w:lineRule="auto"/>
              <w:jc w:val="right"/>
              <w:rPr>
                <w:b/>
                <w:bCs/>
                <w:color w:val="000000"/>
                <w:sz w:val="18"/>
                <w:szCs w:val="18"/>
                <w:lang w:eastAsia="en-US"/>
              </w:rPr>
            </w:pPr>
          </w:p>
        </w:tc>
        <w:tc>
          <w:tcPr>
            <w:tcW w:w="925" w:type="dxa"/>
            <w:tcBorders>
              <w:top w:val="single" w:sz="4" w:space="0" w:color="000000"/>
              <w:left w:val="single" w:sz="4" w:space="0" w:color="000000"/>
              <w:bottom w:val="single" w:sz="4" w:space="0" w:color="000000"/>
              <w:right w:val="nil"/>
            </w:tcBorders>
            <w:vAlign w:val="center"/>
          </w:tcPr>
          <w:p w14:paraId="18679DE0" w14:textId="77777777" w:rsidR="008560E7" w:rsidRPr="007528A3"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14:paraId="5A20648E" w14:textId="77777777" w:rsidR="008560E7" w:rsidRPr="007528A3"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14:paraId="27BE6EAF" w14:textId="77777777" w:rsidR="008560E7" w:rsidRPr="007528A3" w:rsidRDefault="008560E7" w:rsidP="00A2217A">
            <w:pPr>
              <w:snapToGrid w:val="0"/>
              <w:spacing w:line="256" w:lineRule="auto"/>
              <w:jc w:val="right"/>
              <w:rPr>
                <w:b/>
                <w:bCs/>
                <w:color w:val="000000"/>
                <w:sz w:val="18"/>
                <w:szCs w:val="18"/>
                <w:lang w:eastAsia="en-US"/>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4FA8F3E8" w14:textId="77777777" w:rsidR="008560E7" w:rsidRPr="007528A3" w:rsidRDefault="008560E7" w:rsidP="00A2217A">
            <w:pPr>
              <w:snapToGrid w:val="0"/>
              <w:spacing w:line="256" w:lineRule="auto"/>
              <w:jc w:val="right"/>
              <w:rPr>
                <w:b/>
                <w:bCs/>
                <w:color w:val="000000"/>
                <w:sz w:val="18"/>
                <w:szCs w:val="18"/>
                <w:lang w:eastAsia="en-US"/>
              </w:rPr>
            </w:pPr>
          </w:p>
        </w:tc>
      </w:tr>
    </w:tbl>
    <w:p w14:paraId="24A57C7B" w14:textId="77777777" w:rsidR="008560E7" w:rsidRPr="007528A3" w:rsidRDefault="008560E7" w:rsidP="008560E7">
      <w:pPr>
        <w:jc w:val="both"/>
        <w:rPr>
          <w:i/>
          <w:color w:val="000000"/>
          <w:sz w:val="18"/>
          <w:szCs w:val="18"/>
        </w:rPr>
      </w:pPr>
    </w:p>
    <w:p w14:paraId="7BA55079" w14:textId="77777777" w:rsidR="008560E7" w:rsidRPr="007528A3" w:rsidRDefault="008560E7" w:rsidP="008560E7">
      <w:pPr>
        <w:tabs>
          <w:tab w:val="left" w:pos="3420"/>
        </w:tabs>
        <w:ind w:left="66"/>
        <w:jc w:val="both"/>
        <w:rPr>
          <w:color w:val="000000"/>
          <w:sz w:val="22"/>
          <w:szCs w:val="22"/>
        </w:rPr>
      </w:pPr>
      <w:r w:rsidRPr="007528A3">
        <w:rPr>
          <w:color w:val="000000"/>
          <w:sz w:val="22"/>
          <w:szCs w:val="22"/>
        </w:rPr>
        <w:t xml:space="preserve">Przyjęte założenia, sposób wyliczenia </w:t>
      </w:r>
      <w:r w:rsidRPr="007528A3">
        <w:rPr>
          <w:i/>
          <w:color w:val="000000"/>
          <w:sz w:val="18"/>
          <w:szCs w:val="18"/>
        </w:rPr>
        <w:t>(wskazać ceny jednostkowe produktów/usług/towaru, wskazać % wzrostu-inflacja)</w:t>
      </w:r>
      <w:r w:rsidRPr="007528A3">
        <w:rPr>
          <w:color w:val="000000"/>
          <w:sz w:val="22"/>
          <w:szCs w:val="22"/>
        </w:rPr>
        <w:t xml:space="preserve">: </w:t>
      </w:r>
    </w:p>
    <w:p w14:paraId="100D3157"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r w:rsidRPr="007528A3">
        <w:rPr>
          <w:color w:val="000000"/>
          <w:sz w:val="22"/>
          <w:szCs w:val="22"/>
        </w:rPr>
        <w:tab/>
      </w:r>
    </w:p>
    <w:p w14:paraId="652A81FD"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2AC9A745"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1522CC2C"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4EE2A0FE" w14:textId="77777777" w:rsidR="008560E7" w:rsidRPr="007528A3" w:rsidRDefault="008560E7" w:rsidP="008560E7">
      <w:pPr>
        <w:rPr>
          <w:b/>
          <w:color w:val="000000"/>
          <w:sz w:val="22"/>
          <w:szCs w:val="22"/>
        </w:rPr>
      </w:pPr>
    </w:p>
    <w:p w14:paraId="6746FCA0" w14:textId="77777777" w:rsidR="008560E7" w:rsidRPr="007528A3" w:rsidRDefault="00A83428" w:rsidP="008560E7">
      <w:pPr>
        <w:rPr>
          <w:color w:val="000000"/>
          <w:sz w:val="22"/>
          <w:szCs w:val="22"/>
        </w:rPr>
      </w:pPr>
      <w:r w:rsidRPr="007528A3">
        <w:rPr>
          <w:b/>
          <w:color w:val="000000"/>
          <w:sz w:val="22"/>
          <w:szCs w:val="22"/>
        </w:rPr>
        <w:t>22</w:t>
      </w:r>
      <w:r w:rsidRPr="007528A3">
        <w:rPr>
          <w:color w:val="000000"/>
          <w:sz w:val="22"/>
          <w:szCs w:val="22"/>
        </w:rPr>
        <w:t xml:space="preserve">. </w:t>
      </w:r>
      <w:r w:rsidRPr="007528A3">
        <w:rPr>
          <w:b/>
          <w:color w:val="000000"/>
          <w:sz w:val="22"/>
          <w:szCs w:val="22"/>
        </w:rPr>
        <w:t xml:space="preserve">Szacowane przychody i koszty w pierwszym roku prowadzenia działalności gospodarczej </w:t>
      </w:r>
      <w:r w:rsidR="008108A4" w:rsidRPr="007528A3">
        <w:rPr>
          <w:b/>
          <w:color w:val="000000"/>
          <w:sz w:val="22"/>
          <w:szCs w:val="22"/>
        </w:rPr>
        <w:t xml:space="preserve">(pełne 12 miesięcy) </w:t>
      </w:r>
      <w:r w:rsidRPr="007528A3">
        <w:rPr>
          <w:b/>
          <w:color w:val="000000"/>
          <w:sz w:val="22"/>
          <w:szCs w:val="22"/>
        </w:rPr>
        <w:t>wraz z uzasadnieniem przyjętych założeń.</w:t>
      </w:r>
    </w:p>
    <w:p w14:paraId="2956637D" w14:textId="77777777" w:rsidR="008560E7" w:rsidRPr="007528A3" w:rsidRDefault="008560E7" w:rsidP="008560E7">
      <w:pPr>
        <w:rPr>
          <w:color w:val="000000"/>
          <w:sz w:val="20"/>
          <w:szCs w:val="20"/>
        </w:rPr>
      </w:pPr>
    </w:p>
    <w:p w14:paraId="72337252" w14:textId="77777777" w:rsidR="008560E7" w:rsidRPr="007528A3" w:rsidRDefault="008560E7" w:rsidP="008560E7">
      <w:pPr>
        <w:tabs>
          <w:tab w:val="left" w:pos="3420"/>
        </w:tabs>
        <w:ind w:left="66"/>
        <w:rPr>
          <w:b/>
          <w:color w:val="000000"/>
          <w:sz w:val="16"/>
          <w:szCs w:val="16"/>
        </w:rPr>
      </w:pPr>
      <w:r w:rsidRPr="007528A3">
        <w:rPr>
          <w:color w:val="000000"/>
          <w:sz w:val="22"/>
          <w:szCs w:val="22"/>
        </w:rPr>
        <w:tab/>
      </w:r>
      <w:r w:rsidRPr="007528A3">
        <w:rPr>
          <w:color w:val="000000"/>
          <w:sz w:val="22"/>
          <w:szCs w:val="22"/>
        </w:rPr>
        <w:tab/>
      </w:r>
      <w:r w:rsidRPr="007528A3">
        <w:rPr>
          <w:color w:val="000000"/>
          <w:sz w:val="22"/>
          <w:szCs w:val="22"/>
        </w:rPr>
        <w:tab/>
      </w:r>
    </w:p>
    <w:tbl>
      <w:tblPr>
        <w:tblW w:w="8926" w:type="dxa"/>
        <w:jc w:val="right"/>
        <w:tblLayout w:type="fixed"/>
        <w:tblLook w:val="04A0" w:firstRow="1" w:lastRow="0" w:firstColumn="1" w:lastColumn="0" w:noHBand="0" w:noVBand="1"/>
      </w:tblPr>
      <w:tblGrid>
        <w:gridCol w:w="709"/>
        <w:gridCol w:w="1554"/>
        <w:gridCol w:w="3261"/>
        <w:gridCol w:w="3402"/>
      </w:tblGrid>
      <w:tr w:rsidR="00A83428" w:rsidRPr="007528A3" w14:paraId="4C747946" w14:textId="77777777" w:rsidTr="00834D08">
        <w:trPr>
          <w:trHeight w:val="925"/>
          <w:jc w:val="right"/>
        </w:trPr>
        <w:tc>
          <w:tcPr>
            <w:tcW w:w="709" w:type="dxa"/>
            <w:vMerge w:val="restart"/>
            <w:tcBorders>
              <w:top w:val="single" w:sz="4" w:space="0" w:color="000000"/>
              <w:left w:val="single" w:sz="4" w:space="0" w:color="000000"/>
              <w:right w:val="nil"/>
            </w:tcBorders>
            <w:vAlign w:val="center"/>
          </w:tcPr>
          <w:p w14:paraId="3AB5B1AB" w14:textId="77777777" w:rsidR="00A83428" w:rsidRPr="007528A3" w:rsidRDefault="00A83428" w:rsidP="00A2217A">
            <w:pPr>
              <w:snapToGrid w:val="0"/>
              <w:spacing w:line="256" w:lineRule="auto"/>
              <w:rPr>
                <w:b/>
                <w:color w:val="000000"/>
                <w:sz w:val="16"/>
                <w:szCs w:val="16"/>
                <w:lang w:eastAsia="en-US"/>
              </w:rPr>
            </w:pPr>
            <w:r w:rsidRPr="007528A3">
              <w:rPr>
                <w:b/>
                <w:color w:val="000000"/>
                <w:sz w:val="16"/>
                <w:szCs w:val="16"/>
                <w:lang w:eastAsia="en-US"/>
              </w:rPr>
              <w:t>Lp.</w:t>
            </w:r>
          </w:p>
        </w:tc>
        <w:tc>
          <w:tcPr>
            <w:tcW w:w="1554" w:type="dxa"/>
            <w:vMerge w:val="restart"/>
            <w:tcBorders>
              <w:top w:val="single" w:sz="4" w:space="0" w:color="000000"/>
              <w:left w:val="single" w:sz="4" w:space="0" w:color="000000"/>
              <w:right w:val="nil"/>
            </w:tcBorders>
            <w:vAlign w:val="center"/>
          </w:tcPr>
          <w:p w14:paraId="0B9E6087" w14:textId="77777777" w:rsidR="00A83428" w:rsidRPr="007528A3" w:rsidRDefault="00834D08" w:rsidP="00834D08">
            <w:pPr>
              <w:snapToGrid w:val="0"/>
              <w:spacing w:line="256" w:lineRule="auto"/>
              <w:jc w:val="center"/>
              <w:rPr>
                <w:b/>
                <w:color w:val="000000"/>
                <w:sz w:val="16"/>
                <w:szCs w:val="16"/>
                <w:lang w:eastAsia="en-US"/>
              </w:rPr>
            </w:pPr>
            <w:r w:rsidRPr="007528A3">
              <w:rPr>
                <w:b/>
                <w:color w:val="000000"/>
                <w:sz w:val="16"/>
                <w:szCs w:val="16"/>
                <w:lang w:eastAsia="en-US"/>
              </w:rPr>
              <w:t>Miesiąc</w:t>
            </w:r>
          </w:p>
          <w:p w14:paraId="676DCCF4" w14:textId="4F206899" w:rsidR="00834D08" w:rsidRPr="007528A3" w:rsidRDefault="00834D08" w:rsidP="00834D08">
            <w:pPr>
              <w:snapToGrid w:val="0"/>
              <w:spacing w:line="256" w:lineRule="auto"/>
              <w:jc w:val="center"/>
              <w:rPr>
                <w:b/>
                <w:color w:val="000000"/>
                <w:sz w:val="16"/>
                <w:szCs w:val="16"/>
                <w:lang w:eastAsia="en-US"/>
              </w:rPr>
            </w:pPr>
            <w:r w:rsidRPr="007528A3">
              <w:rPr>
                <w:b/>
                <w:color w:val="000000"/>
                <w:sz w:val="16"/>
                <w:szCs w:val="16"/>
                <w:lang w:eastAsia="en-US"/>
              </w:rPr>
              <w:t>/ rok</w:t>
            </w:r>
          </w:p>
        </w:tc>
        <w:tc>
          <w:tcPr>
            <w:tcW w:w="6663" w:type="dxa"/>
            <w:gridSpan w:val="2"/>
            <w:tcBorders>
              <w:top w:val="single" w:sz="4" w:space="0" w:color="000000"/>
              <w:left w:val="single" w:sz="4" w:space="0" w:color="000000"/>
              <w:bottom w:val="single" w:sz="4" w:space="0" w:color="000000"/>
              <w:right w:val="single" w:sz="4" w:space="0" w:color="auto"/>
            </w:tcBorders>
            <w:vAlign w:val="center"/>
          </w:tcPr>
          <w:p w14:paraId="7A5C92B1" w14:textId="6500E0E8" w:rsidR="00A83428" w:rsidRPr="007528A3" w:rsidRDefault="00834D08" w:rsidP="00384C4B">
            <w:pPr>
              <w:snapToGrid w:val="0"/>
              <w:spacing w:line="256" w:lineRule="auto"/>
              <w:jc w:val="center"/>
              <w:rPr>
                <w:b/>
                <w:color w:val="000000"/>
                <w:sz w:val="16"/>
                <w:szCs w:val="16"/>
                <w:lang w:eastAsia="en-US"/>
              </w:rPr>
            </w:pPr>
            <w:r w:rsidRPr="007528A3">
              <w:rPr>
                <w:b/>
                <w:color w:val="000000"/>
                <w:sz w:val="16"/>
                <w:szCs w:val="16"/>
                <w:lang w:eastAsia="en-US"/>
              </w:rPr>
              <w:t>Przewidywane efekty ekonomiczne prowadzonej działalności gospodarczej</w:t>
            </w:r>
          </w:p>
        </w:tc>
      </w:tr>
      <w:tr w:rsidR="00A83428" w:rsidRPr="007528A3" w14:paraId="12DE4AF5" w14:textId="77777777" w:rsidTr="00834D08">
        <w:trPr>
          <w:trHeight w:val="925"/>
          <w:jc w:val="right"/>
        </w:trPr>
        <w:tc>
          <w:tcPr>
            <w:tcW w:w="709" w:type="dxa"/>
            <w:vMerge/>
            <w:tcBorders>
              <w:left w:val="single" w:sz="4" w:space="0" w:color="000000"/>
              <w:bottom w:val="single" w:sz="4" w:space="0" w:color="000000"/>
              <w:right w:val="nil"/>
            </w:tcBorders>
            <w:vAlign w:val="center"/>
            <w:hideMark/>
          </w:tcPr>
          <w:p w14:paraId="2B5D5EB4" w14:textId="77777777" w:rsidR="00A83428" w:rsidRPr="007528A3" w:rsidRDefault="00A83428" w:rsidP="00A2217A">
            <w:pPr>
              <w:snapToGrid w:val="0"/>
              <w:spacing w:line="256" w:lineRule="auto"/>
              <w:rPr>
                <w:b/>
                <w:color w:val="000000"/>
                <w:sz w:val="16"/>
                <w:szCs w:val="16"/>
                <w:lang w:eastAsia="en-US"/>
              </w:rPr>
            </w:pPr>
          </w:p>
        </w:tc>
        <w:tc>
          <w:tcPr>
            <w:tcW w:w="1554" w:type="dxa"/>
            <w:vMerge/>
            <w:tcBorders>
              <w:left w:val="single" w:sz="4" w:space="0" w:color="000000"/>
              <w:bottom w:val="single" w:sz="4" w:space="0" w:color="000000"/>
              <w:right w:val="nil"/>
            </w:tcBorders>
            <w:vAlign w:val="center"/>
            <w:hideMark/>
          </w:tcPr>
          <w:p w14:paraId="3806E4ED" w14:textId="77777777" w:rsidR="00A83428" w:rsidRPr="007528A3" w:rsidRDefault="00A83428" w:rsidP="00A2217A">
            <w:pPr>
              <w:snapToGrid w:val="0"/>
              <w:spacing w:line="256" w:lineRule="auto"/>
              <w:rPr>
                <w:b/>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hideMark/>
          </w:tcPr>
          <w:p w14:paraId="2CAD595B" w14:textId="77777777" w:rsidR="00A83428" w:rsidRPr="007528A3" w:rsidRDefault="00834D08" w:rsidP="00384C4B">
            <w:pPr>
              <w:spacing w:line="256" w:lineRule="auto"/>
              <w:jc w:val="center"/>
              <w:rPr>
                <w:b/>
                <w:color w:val="000000"/>
                <w:sz w:val="16"/>
                <w:szCs w:val="16"/>
                <w:lang w:eastAsia="en-US"/>
              </w:rPr>
            </w:pPr>
            <w:r w:rsidRPr="007528A3">
              <w:rPr>
                <w:b/>
                <w:color w:val="000000"/>
                <w:sz w:val="16"/>
                <w:szCs w:val="16"/>
                <w:lang w:eastAsia="en-US"/>
              </w:rPr>
              <w:t>PRZYCHODY</w:t>
            </w:r>
          </w:p>
          <w:p w14:paraId="7B892126" w14:textId="454B146D" w:rsidR="00834D08" w:rsidRPr="007528A3" w:rsidRDefault="00834D08" w:rsidP="00384C4B">
            <w:pPr>
              <w:spacing w:line="256" w:lineRule="auto"/>
              <w:jc w:val="center"/>
              <w:rPr>
                <w:b/>
                <w:color w:val="000000"/>
                <w:sz w:val="16"/>
                <w:szCs w:val="16"/>
                <w:lang w:eastAsia="en-US"/>
              </w:rPr>
            </w:pPr>
            <w:r w:rsidRPr="007528A3">
              <w:rPr>
                <w:b/>
                <w:color w:val="000000"/>
                <w:sz w:val="16"/>
                <w:szCs w:val="16"/>
                <w:lang w:eastAsia="en-US"/>
              </w:rPr>
              <w:t>(kwota w zł)</w:t>
            </w:r>
          </w:p>
        </w:tc>
        <w:tc>
          <w:tcPr>
            <w:tcW w:w="3402" w:type="dxa"/>
            <w:tcBorders>
              <w:top w:val="single" w:sz="4" w:space="0" w:color="000000"/>
              <w:left w:val="single" w:sz="4" w:space="0" w:color="000000"/>
              <w:bottom w:val="single" w:sz="4" w:space="0" w:color="000000"/>
              <w:right w:val="single" w:sz="4" w:space="0" w:color="auto"/>
            </w:tcBorders>
            <w:vAlign w:val="center"/>
            <w:hideMark/>
          </w:tcPr>
          <w:p w14:paraId="43F879B4" w14:textId="77777777" w:rsidR="00A83428" w:rsidRPr="007528A3" w:rsidRDefault="00834D08" w:rsidP="00384C4B">
            <w:pPr>
              <w:snapToGrid w:val="0"/>
              <w:spacing w:line="256" w:lineRule="auto"/>
              <w:jc w:val="center"/>
              <w:rPr>
                <w:b/>
                <w:color w:val="000000"/>
                <w:sz w:val="16"/>
                <w:szCs w:val="16"/>
                <w:lang w:eastAsia="en-US"/>
              </w:rPr>
            </w:pPr>
            <w:r w:rsidRPr="007528A3">
              <w:rPr>
                <w:b/>
                <w:color w:val="000000"/>
                <w:sz w:val="16"/>
                <w:szCs w:val="16"/>
                <w:lang w:eastAsia="en-US"/>
              </w:rPr>
              <w:t>KOSZTY</w:t>
            </w:r>
          </w:p>
          <w:p w14:paraId="56C9B2D4" w14:textId="33D1F1E2" w:rsidR="00834D08" w:rsidRPr="007528A3" w:rsidRDefault="00834D08" w:rsidP="00384C4B">
            <w:pPr>
              <w:snapToGrid w:val="0"/>
              <w:spacing w:line="256" w:lineRule="auto"/>
              <w:jc w:val="center"/>
              <w:rPr>
                <w:b/>
                <w:color w:val="000000"/>
                <w:sz w:val="16"/>
                <w:szCs w:val="16"/>
                <w:lang w:eastAsia="en-US"/>
              </w:rPr>
            </w:pPr>
            <w:r w:rsidRPr="007528A3">
              <w:rPr>
                <w:b/>
                <w:color w:val="000000"/>
                <w:sz w:val="16"/>
                <w:szCs w:val="16"/>
                <w:lang w:eastAsia="en-US"/>
              </w:rPr>
              <w:t>(kwota w zł)</w:t>
            </w:r>
          </w:p>
        </w:tc>
      </w:tr>
      <w:tr w:rsidR="00A83428" w:rsidRPr="007528A3" w14:paraId="0BF8D6E5"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74EE479B" w14:textId="1E038DEA"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w:t>
            </w:r>
          </w:p>
        </w:tc>
        <w:tc>
          <w:tcPr>
            <w:tcW w:w="1554" w:type="dxa"/>
            <w:tcBorders>
              <w:top w:val="single" w:sz="4" w:space="0" w:color="000000"/>
              <w:left w:val="single" w:sz="4" w:space="0" w:color="000000"/>
              <w:bottom w:val="single" w:sz="4" w:space="0" w:color="000000"/>
              <w:right w:val="nil"/>
            </w:tcBorders>
            <w:vAlign w:val="center"/>
          </w:tcPr>
          <w:p w14:paraId="743E04C2" w14:textId="4C23D340"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0A4985A2"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419854C5" w14:textId="77777777" w:rsidR="00A83428" w:rsidRPr="007528A3" w:rsidRDefault="00A83428" w:rsidP="00A2217A">
            <w:pPr>
              <w:snapToGrid w:val="0"/>
              <w:spacing w:line="256" w:lineRule="auto"/>
              <w:rPr>
                <w:color w:val="000000"/>
                <w:sz w:val="16"/>
                <w:szCs w:val="16"/>
                <w:lang w:eastAsia="en-US"/>
              </w:rPr>
            </w:pPr>
          </w:p>
        </w:tc>
      </w:tr>
      <w:tr w:rsidR="00A83428" w:rsidRPr="007528A3" w14:paraId="77C136E8"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6458D40C" w14:textId="09681A69"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2</w:t>
            </w:r>
          </w:p>
        </w:tc>
        <w:tc>
          <w:tcPr>
            <w:tcW w:w="1554" w:type="dxa"/>
            <w:tcBorders>
              <w:top w:val="single" w:sz="4" w:space="0" w:color="000000"/>
              <w:left w:val="single" w:sz="4" w:space="0" w:color="000000"/>
              <w:bottom w:val="single" w:sz="4" w:space="0" w:color="000000"/>
              <w:right w:val="nil"/>
            </w:tcBorders>
            <w:vAlign w:val="center"/>
          </w:tcPr>
          <w:p w14:paraId="3ECBCDCA" w14:textId="156C1578"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2BA29AC5"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18184FFC" w14:textId="77777777" w:rsidR="00A83428" w:rsidRPr="007528A3" w:rsidRDefault="00A83428" w:rsidP="00A2217A">
            <w:pPr>
              <w:snapToGrid w:val="0"/>
              <w:spacing w:line="256" w:lineRule="auto"/>
              <w:rPr>
                <w:color w:val="000000"/>
                <w:sz w:val="16"/>
                <w:szCs w:val="16"/>
                <w:lang w:eastAsia="en-US"/>
              </w:rPr>
            </w:pPr>
          </w:p>
        </w:tc>
      </w:tr>
      <w:tr w:rsidR="00A83428" w:rsidRPr="007528A3" w14:paraId="576DD8DF"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4A64639B" w14:textId="79C9DDCC"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3</w:t>
            </w:r>
          </w:p>
        </w:tc>
        <w:tc>
          <w:tcPr>
            <w:tcW w:w="1554" w:type="dxa"/>
            <w:tcBorders>
              <w:top w:val="single" w:sz="4" w:space="0" w:color="000000"/>
              <w:left w:val="single" w:sz="4" w:space="0" w:color="000000"/>
              <w:bottom w:val="single" w:sz="4" w:space="0" w:color="000000"/>
              <w:right w:val="nil"/>
            </w:tcBorders>
            <w:vAlign w:val="center"/>
          </w:tcPr>
          <w:p w14:paraId="084E1EEF" w14:textId="6E80608D"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38056056"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414D8ED8" w14:textId="77777777" w:rsidR="00A83428" w:rsidRPr="007528A3" w:rsidRDefault="00A83428" w:rsidP="00A2217A">
            <w:pPr>
              <w:snapToGrid w:val="0"/>
              <w:spacing w:line="256" w:lineRule="auto"/>
              <w:rPr>
                <w:color w:val="000000"/>
                <w:sz w:val="16"/>
                <w:szCs w:val="16"/>
                <w:lang w:eastAsia="en-US"/>
              </w:rPr>
            </w:pPr>
          </w:p>
        </w:tc>
      </w:tr>
      <w:tr w:rsidR="00A83428" w:rsidRPr="007528A3" w14:paraId="1A8AD1F4"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2C25CC23" w14:textId="504EC907"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4</w:t>
            </w:r>
          </w:p>
        </w:tc>
        <w:tc>
          <w:tcPr>
            <w:tcW w:w="1554" w:type="dxa"/>
            <w:tcBorders>
              <w:top w:val="single" w:sz="4" w:space="0" w:color="000000"/>
              <w:left w:val="single" w:sz="4" w:space="0" w:color="000000"/>
              <w:bottom w:val="single" w:sz="4" w:space="0" w:color="000000"/>
              <w:right w:val="nil"/>
            </w:tcBorders>
            <w:vAlign w:val="center"/>
          </w:tcPr>
          <w:p w14:paraId="41152E7C" w14:textId="4E04F7C2"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64A527BB"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2EF22539" w14:textId="77777777" w:rsidR="00A83428" w:rsidRPr="007528A3" w:rsidRDefault="00A83428" w:rsidP="00A2217A">
            <w:pPr>
              <w:snapToGrid w:val="0"/>
              <w:spacing w:line="256" w:lineRule="auto"/>
              <w:rPr>
                <w:color w:val="000000"/>
                <w:sz w:val="16"/>
                <w:szCs w:val="16"/>
                <w:lang w:eastAsia="en-US"/>
              </w:rPr>
            </w:pPr>
          </w:p>
        </w:tc>
      </w:tr>
      <w:tr w:rsidR="00A83428" w:rsidRPr="007528A3" w14:paraId="02B1EC1C"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5AA533BD" w14:textId="7982FD5D"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5</w:t>
            </w:r>
          </w:p>
        </w:tc>
        <w:tc>
          <w:tcPr>
            <w:tcW w:w="1554" w:type="dxa"/>
            <w:tcBorders>
              <w:top w:val="single" w:sz="4" w:space="0" w:color="000000"/>
              <w:left w:val="single" w:sz="4" w:space="0" w:color="000000"/>
              <w:bottom w:val="single" w:sz="4" w:space="0" w:color="000000"/>
              <w:right w:val="nil"/>
            </w:tcBorders>
            <w:vAlign w:val="center"/>
          </w:tcPr>
          <w:p w14:paraId="0EBEB90C" w14:textId="2FA1B51B"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45CDBD9A"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00EF9849" w14:textId="77777777" w:rsidR="00A83428" w:rsidRPr="007528A3" w:rsidRDefault="00A83428" w:rsidP="00A2217A">
            <w:pPr>
              <w:snapToGrid w:val="0"/>
              <w:spacing w:line="256" w:lineRule="auto"/>
              <w:rPr>
                <w:color w:val="000000"/>
                <w:sz w:val="16"/>
                <w:szCs w:val="16"/>
                <w:lang w:eastAsia="en-US"/>
              </w:rPr>
            </w:pPr>
          </w:p>
        </w:tc>
      </w:tr>
      <w:tr w:rsidR="00A83428" w:rsidRPr="007528A3" w14:paraId="2F05AE5D"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7EBB9B80" w14:textId="313EC13D"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6</w:t>
            </w:r>
          </w:p>
        </w:tc>
        <w:tc>
          <w:tcPr>
            <w:tcW w:w="1554" w:type="dxa"/>
            <w:tcBorders>
              <w:top w:val="single" w:sz="4" w:space="0" w:color="000000"/>
              <w:left w:val="single" w:sz="4" w:space="0" w:color="000000"/>
              <w:bottom w:val="single" w:sz="4" w:space="0" w:color="000000"/>
              <w:right w:val="nil"/>
            </w:tcBorders>
            <w:vAlign w:val="center"/>
          </w:tcPr>
          <w:p w14:paraId="7E498514" w14:textId="69AD884D"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6583406E"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774BB903" w14:textId="77777777" w:rsidR="00A83428" w:rsidRPr="007528A3" w:rsidRDefault="00A83428" w:rsidP="00A2217A">
            <w:pPr>
              <w:snapToGrid w:val="0"/>
              <w:spacing w:line="256" w:lineRule="auto"/>
              <w:rPr>
                <w:color w:val="000000"/>
                <w:sz w:val="16"/>
                <w:szCs w:val="16"/>
                <w:lang w:eastAsia="en-US"/>
              </w:rPr>
            </w:pPr>
          </w:p>
        </w:tc>
      </w:tr>
      <w:tr w:rsidR="00A83428" w:rsidRPr="007528A3" w14:paraId="638501DC"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07FEEC72" w14:textId="4F87FCBA"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7</w:t>
            </w:r>
          </w:p>
        </w:tc>
        <w:tc>
          <w:tcPr>
            <w:tcW w:w="1554" w:type="dxa"/>
            <w:tcBorders>
              <w:top w:val="single" w:sz="4" w:space="0" w:color="000000"/>
              <w:left w:val="single" w:sz="4" w:space="0" w:color="000000"/>
              <w:bottom w:val="single" w:sz="4" w:space="0" w:color="000000"/>
              <w:right w:val="nil"/>
            </w:tcBorders>
            <w:vAlign w:val="center"/>
          </w:tcPr>
          <w:p w14:paraId="59C18FE7" w14:textId="4152D45B"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71BA7D7D"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1A6D05D2" w14:textId="77777777" w:rsidR="00A83428" w:rsidRPr="007528A3" w:rsidRDefault="00A83428" w:rsidP="00A2217A">
            <w:pPr>
              <w:snapToGrid w:val="0"/>
              <w:spacing w:line="256" w:lineRule="auto"/>
              <w:rPr>
                <w:color w:val="000000"/>
                <w:sz w:val="16"/>
                <w:szCs w:val="16"/>
                <w:lang w:eastAsia="en-US"/>
              </w:rPr>
            </w:pPr>
          </w:p>
        </w:tc>
      </w:tr>
      <w:tr w:rsidR="00A83428" w:rsidRPr="007528A3" w14:paraId="7733784E"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00A53416" w14:textId="2EF754EC"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8</w:t>
            </w:r>
          </w:p>
        </w:tc>
        <w:tc>
          <w:tcPr>
            <w:tcW w:w="1554" w:type="dxa"/>
            <w:tcBorders>
              <w:top w:val="single" w:sz="4" w:space="0" w:color="000000"/>
              <w:left w:val="single" w:sz="4" w:space="0" w:color="000000"/>
              <w:bottom w:val="single" w:sz="4" w:space="0" w:color="000000"/>
              <w:right w:val="nil"/>
            </w:tcBorders>
            <w:vAlign w:val="center"/>
          </w:tcPr>
          <w:p w14:paraId="5CCBD754" w14:textId="21A96D7E"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13109938"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7ED2C744" w14:textId="77777777" w:rsidR="00A83428" w:rsidRPr="007528A3" w:rsidRDefault="00A83428" w:rsidP="00A2217A">
            <w:pPr>
              <w:snapToGrid w:val="0"/>
              <w:spacing w:line="256" w:lineRule="auto"/>
              <w:rPr>
                <w:color w:val="000000"/>
                <w:sz w:val="16"/>
                <w:szCs w:val="16"/>
                <w:lang w:eastAsia="en-US"/>
              </w:rPr>
            </w:pPr>
          </w:p>
        </w:tc>
      </w:tr>
      <w:tr w:rsidR="00A83428" w:rsidRPr="007528A3" w14:paraId="1D74A6DA"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0C9B4B3D" w14:textId="6181A40B"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9</w:t>
            </w:r>
          </w:p>
        </w:tc>
        <w:tc>
          <w:tcPr>
            <w:tcW w:w="1554" w:type="dxa"/>
            <w:tcBorders>
              <w:top w:val="single" w:sz="4" w:space="0" w:color="000000"/>
              <w:left w:val="single" w:sz="4" w:space="0" w:color="000000"/>
              <w:bottom w:val="single" w:sz="4" w:space="0" w:color="000000"/>
              <w:right w:val="nil"/>
            </w:tcBorders>
            <w:vAlign w:val="center"/>
          </w:tcPr>
          <w:p w14:paraId="3CA22339" w14:textId="00716DC8"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332E2729"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0CA1277D" w14:textId="77777777" w:rsidR="00A83428" w:rsidRPr="007528A3" w:rsidRDefault="00A83428" w:rsidP="00A2217A">
            <w:pPr>
              <w:snapToGrid w:val="0"/>
              <w:spacing w:line="256" w:lineRule="auto"/>
              <w:rPr>
                <w:color w:val="000000"/>
                <w:sz w:val="16"/>
                <w:szCs w:val="16"/>
                <w:lang w:eastAsia="en-US"/>
              </w:rPr>
            </w:pPr>
          </w:p>
        </w:tc>
      </w:tr>
      <w:tr w:rsidR="00A83428" w:rsidRPr="007528A3" w14:paraId="6BB656F8"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1F31B4C4" w14:textId="3B7B78A0"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10</w:t>
            </w:r>
          </w:p>
        </w:tc>
        <w:tc>
          <w:tcPr>
            <w:tcW w:w="1554" w:type="dxa"/>
            <w:tcBorders>
              <w:top w:val="single" w:sz="4" w:space="0" w:color="000000"/>
              <w:left w:val="single" w:sz="4" w:space="0" w:color="000000"/>
              <w:bottom w:val="single" w:sz="4" w:space="0" w:color="000000"/>
              <w:right w:val="nil"/>
            </w:tcBorders>
            <w:vAlign w:val="center"/>
          </w:tcPr>
          <w:p w14:paraId="50F08630" w14:textId="399EEFA5"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3658C81D"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0701D0DD" w14:textId="77777777" w:rsidR="00A83428" w:rsidRPr="007528A3" w:rsidRDefault="00A83428" w:rsidP="00A2217A">
            <w:pPr>
              <w:snapToGrid w:val="0"/>
              <w:spacing w:line="256" w:lineRule="auto"/>
              <w:rPr>
                <w:color w:val="000000"/>
                <w:sz w:val="16"/>
                <w:szCs w:val="16"/>
                <w:lang w:eastAsia="en-US"/>
              </w:rPr>
            </w:pPr>
          </w:p>
        </w:tc>
      </w:tr>
      <w:tr w:rsidR="00A83428" w:rsidRPr="007528A3" w14:paraId="479CA869"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4D335A22" w14:textId="504E6CD8"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11</w:t>
            </w:r>
          </w:p>
        </w:tc>
        <w:tc>
          <w:tcPr>
            <w:tcW w:w="1554" w:type="dxa"/>
            <w:tcBorders>
              <w:top w:val="single" w:sz="4" w:space="0" w:color="000000"/>
              <w:left w:val="single" w:sz="4" w:space="0" w:color="000000"/>
              <w:bottom w:val="single" w:sz="4" w:space="0" w:color="000000"/>
              <w:right w:val="nil"/>
            </w:tcBorders>
            <w:vAlign w:val="center"/>
          </w:tcPr>
          <w:p w14:paraId="4615B5E0" w14:textId="6FECF34A"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49EF1EF4"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7583428A" w14:textId="77777777" w:rsidR="00A83428" w:rsidRPr="007528A3" w:rsidRDefault="00A83428" w:rsidP="00A2217A">
            <w:pPr>
              <w:snapToGrid w:val="0"/>
              <w:spacing w:line="256" w:lineRule="auto"/>
              <w:rPr>
                <w:color w:val="000000"/>
                <w:sz w:val="16"/>
                <w:szCs w:val="16"/>
                <w:lang w:eastAsia="en-US"/>
              </w:rPr>
            </w:pPr>
          </w:p>
        </w:tc>
      </w:tr>
      <w:tr w:rsidR="00A83428" w:rsidRPr="007528A3" w14:paraId="3DE01766" w14:textId="77777777" w:rsidTr="00834D08">
        <w:trPr>
          <w:trHeight w:val="401"/>
          <w:jc w:val="right"/>
        </w:trPr>
        <w:tc>
          <w:tcPr>
            <w:tcW w:w="709" w:type="dxa"/>
            <w:tcBorders>
              <w:top w:val="single" w:sz="4" w:space="0" w:color="000000"/>
              <w:left w:val="single" w:sz="4" w:space="0" w:color="000000"/>
              <w:bottom w:val="single" w:sz="4" w:space="0" w:color="000000"/>
              <w:right w:val="nil"/>
            </w:tcBorders>
            <w:vAlign w:val="center"/>
          </w:tcPr>
          <w:p w14:paraId="5FF59CC8" w14:textId="39D1191A" w:rsidR="00A83428" w:rsidRPr="007528A3" w:rsidRDefault="00834D08" w:rsidP="00A2217A">
            <w:pPr>
              <w:snapToGrid w:val="0"/>
              <w:spacing w:line="256" w:lineRule="auto"/>
              <w:rPr>
                <w:bCs/>
                <w:color w:val="000000"/>
                <w:sz w:val="16"/>
                <w:szCs w:val="16"/>
                <w:lang w:eastAsia="en-US"/>
              </w:rPr>
            </w:pPr>
            <w:r w:rsidRPr="007528A3">
              <w:rPr>
                <w:bCs/>
                <w:color w:val="000000"/>
                <w:sz w:val="16"/>
                <w:szCs w:val="16"/>
                <w:lang w:eastAsia="en-US"/>
              </w:rPr>
              <w:t>12</w:t>
            </w:r>
          </w:p>
        </w:tc>
        <w:tc>
          <w:tcPr>
            <w:tcW w:w="1554" w:type="dxa"/>
            <w:tcBorders>
              <w:top w:val="single" w:sz="4" w:space="0" w:color="000000"/>
              <w:left w:val="single" w:sz="4" w:space="0" w:color="000000"/>
              <w:bottom w:val="single" w:sz="4" w:space="0" w:color="000000"/>
              <w:right w:val="nil"/>
            </w:tcBorders>
            <w:vAlign w:val="center"/>
          </w:tcPr>
          <w:p w14:paraId="6C8CA049" w14:textId="24923965" w:rsidR="00A83428" w:rsidRPr="007528A3" w:rsidRDefault="00A83428" w:rsidP="00A2217A">
            <w:pPr>
              <w:snapToGrid w:val="0"/>
              <w:spacing w:line="256" w:lineRule="auto"/>
              <w:rPr>
                <w:color w:val="000000"/>
                <w:sz w:val="16"/>
                <w:szCs w:val="16"/>
                <w:lang w:eastAsia="en-US"/>
              </w:rPr>
            </w:pPr>
          </w:p>
        </w:tc>
        <w:tc>
          <w:tcPr>
            <w:tcW w:w="3261" w:type="dxa"/>
            <w:tcBorders>
              <w:top w:val="single" w:sz="4" w:space="0" w:color="000000"/>
              <w:left w:val="single" w:sz="4" w:space="0" w:color="000000"/>
              <w:bottom w:val="single" w:sz="4" w:space="0" w:color="000000"/>
              <w:right w:val="nil"/>
            </w:tcBorders>
            <w:vAlign w:val="center"/>
          </w:tcPr>
          <w:p w14:paraId="69EE057B" w14:textId="77777777" w:rsidR="00A83428" w:rsidRPr="007528A3" w:rsidRDefault="00A83428"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6B552E5A" w14:textId="77777777" w:rsidR="00A83428" w:rsidRPr="007528A3" w:rsidRDefault="00A83428" w:rsidP="00A2217A">
            <w:pPr>
              <w:snapToGrid w:val="0"/>
              <w:spacing w:line="256" w:lineRule="auto"/>
              <w:rPr>
                <w:color w:val="000000"/>
                <w:sz w:val="16"/>
                <w:szCs w:val="16"/>
                <w:lang w:eastAsia="en-US"/>
              </w:rPr>
            </w:pPr>
          </w:p>
        </w:tc>
      </w:tr>
      <w:tr w:rsidR="00024863" w:rsidRPr="007528A3" w14:paraId="7F061144" w14:textId="77777777" w:rsidTr="0001308E">
        <w:trPr>
          <w:trHeight w:val="401"/>
          <w:jc w:val="right"/>
        </w:trPr>
        <w:tc>
          <w:tcPr>
            <w:tcW w:w="2263" w:type="dxa"/>
            <w:gridSpan w:val="2"/>
            <w:tcBorders>
              <w:top w:val="single" w:sz="4" w:space="0" w:color="000000"/>
              <w:left w:val="single" w:sz="4" w:space="0" w:color="000000"/>
              <w:bottom w:val="single" w:sz="4" w:space="0" w:color="000000"/>
              <w:right w:val="nil"/>
            </w:tcBorders>
            <w:vAlign w:val="center"/>
          </w:tcPr>
          <w:p w14:paraId="51188396" w14:textId="5F631EA7" w:rsidR="00024863" w:rsidRPr="007528A3" w:rsidRDefault="00024863" w:rsidP="00024863">
            <w:pPr>
              <w:snapToGrid w:val="0"/>
              <w:spacing w:line="256" w:lineRule="auto"/>
              <w:jc w:val="center"/>
              <w:rPr>
                <w:color w:val="000000"/>
                <w:sz w:val="16"/>
                <w:szCs w:val="16"/>
                <w:lang w:eastAsia="en-US"/>
              </w:rPr>
            </w:pPr>
            <w:r w:rsidRPr="007528A3">
              <w:rPr>
                <w:color w:val="000000"/>
                <w:sz w:val="16"/>
                <w:szCs w:val="16"/>
                <w:lang w:eastAsia="en-US"/>
              </w:rPr>
              <w:t>Suma</w:t>
            </w:r>
          </w:p>
        </w:tc>
        <w:tc>
          <w:tcPr>
            <w:tcW w:w="3261" w:type="dxa"/>
            <w:tcBorders>
              <w:top w:val="single" w:sz="4" w:space="0" w:color="000000"/>
              <w:left w:val="single" w:sz="4" w:space="0" w:color="000000"/>
              <w:bottom w:val="single" w:sz="4" w:space="0" w:color="000000"/>
              <w:right w:val="nil"/>
            </w:tcBorders>
            <w:vAlign w:val="center"/>
          </w:tcPr>
          <w:p w14:paraId="347CEFAE" w14:textId="77777777" w:rsidR="00024863" w:rsidRPr="007528A3" w:rsidRDefault="00024863" w:rsidP="00A2217A">
            <w:pPr>
              <w:snapToGrid w:val="0"/>
              <w:spacing w:line="256" w:lineRule="auto"/>
              <w:rPr>
                <w:color w:val="000000"/>
                <w:sz w:val="16"/>
                <w:szCs w:val="16"/>
                <w:lang w:eastAsia="en-US"/>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3803A60D" w14:textId="77777777" w:rsidR="00024863" w:rsidRPr="007528A3" w:rsidRDefault="00024863" w:rsidP="00A2217A">
            <w:pPr>
              <w:snapToGrid w:val="0"/>
              <w:spacing w:line="256" w:lineRule="auto"/>
              <w:rPr>
                <w:color w:val="000000"/>
                <w:sz w:val="16"/>
                <w:szCs w:val="16"/>
                <w:lang w:eastAsia="en-US"/>
              </w:rPr>
            </w:pPr>
          </w:p>
        </w:tc>
      </w:tr>
    </w:tbl>
    <w:p w14:paraId="6F56DE2D" w14:textId="67693811" w:rsidR="008560E7" w:rsidRPr="007528A3" w:rsidRDefault="008108A4" w:rsidP="00F96DC9">
      <w:pPr>
        <w:tabs>
          <w:tab w:val="left" w:pos="350"/>
        </w:tabs>
        <w:spacing w:line="360" w:lineRule="auto"/>
        <w:ind w:left="350"/>
        <w:jc w:val="both"/>
        <w:rPr>
          <w:color w:val="000000"/>
          <w:sz w:val="20"/>
          <w:szCs w:val="20"/>
        </w:rPr>
      </w:pPr>
      <w:r w:rsidRPr="007528A3">
        <w:rPr>
          <w:color w:val="000000"/>
          <w:sz w:val="20"/>
          <w:szCs w:val="20"/>
        </w:rPr>
        <w:t>W</w:t>
      </w:r>
      <w:r w:rsidR="008560E7" w:rsidRPr="007528A3">
        <w:rPr>
          <w:color w:val="000000"/>
          <w:sz w:val="20"/>
          <w:szCs w:val="20"/>
        </w:rPr>
        <w:t xml:space="preserve">yjaśnienia i objaśnienia do analizy finansowej </w:t>
      </w:r>
      <w:r w:rsidR="00F96DC9" w:rsidRPr="007528A3">
        <w:rPr>
          <w:color w:val="000000"/>
          <w:sz w:val="20"/>
          <w:szCs w:val="20"/>
        </w:rPr>
        <w:t xml:space="preserve">(opisanie rodzajów kosztów związanych z prowadzeniem działalności gospodarczej wraz ze źródłami ich finansowania ) </w:t>
      </w:r>
      <w:r w:rsidR="008560E7" w:rsidRPr="007528A3">
        <w:rPr>
          <w:color w:val="000000"/>
          <w:sz w:val="20"/>
          <w:szCs w:val="20"/>
        </w:rPr>
        <w:t>….……………………</w:t>
      </w:r>
      <w:r w:rsidR="00F96DC9" w:rsidRPr="007528A3">
        <w:rPr>
          <w:color w:val="000000"/>
          <w:sz w:val="20"/>
          <w:szCs w:val="20"/>
        </w:rPr>
        <w:t>……………………..</w:t>
      </w:r>
    </w:p>
    <w:p w14:paraId="71C49A15" w14:textId="7AED6789" w:rsidR="008560E7" w:rsidRPr="007528A3" w:rsidRDefault="008560E7" w:rsidP="007528A3">
      <w:pPr>
        <w:tabs>
          <w:tab w:val="left" w:pos="350"/>
        </w:tabs>
        <w:spacing w:line="360" w:lineRule="auto"/>
        <w:ind w:left="360"/>
        <w:jc w:val="both"/>
        <w:rPr>
          <w:b/>
          <w:color w:val="000000"/>
          <w:sz w:val="22"/>
          <w:szCs w:val="22"/>
        </w:rPr>
      </w:pPr>
      <w:r w:rsidRPr="007528A3">
        <w:rPr>
          <w:color w:val="000000"/>
          <w:sz w:val="20"/>
          <w:szCs w:val="20"/>
        </w:rPr>
        <w:t>……………………………………………………………………………………………………………………………………………………………………………………………………………………………………………………………………………………………………………………………………………………………………………………………………………………………………………………………………………………………………………………………………………………………………………………………</w:t>
      </w:r>
      <w:r w:rsidR="00F96DC9" w:rsidRPr="007528A3">
        <w:rPr>
          <w:color w:val="000000"/>
          <w:sz w:val="20"/>
          <w:szCs w:val="20"/>
        </w:rPr>
        <w:t>.</w:t>
      </w:r>
      <w:r w:rsidRPr="007528A3">
        <w:rPr>
          <w:color w:val="000000"/>
          <w:sz w:val="20"/>
          <w:szCs w:val="20"/>
        </w:rPr>
        <w:t>…………………………………………………………………………………………………………………</w:t>
      </w:r>
      <w:r w:rsidR="00F96DC9" w:rsidRPr="007528A3">
        <w:rPr>
          <w:color w:val="000000"/>
          <w:sz w:val="20"/>
          <w:szCs w:val="20"/>
        </w:rPr>
        <w:t>.</w:t>
      </w:r>
    </w:p>
    <w:p w14:paraId="1E57FD4F" w14:textId="7BCEC18C" w:rsidR="008560E7" w:rsidRPr="007528A3" w:rsidRDefault="008560E7" w:rsidP="00F96DC9">
      <w:pPr>
        <w:tabs>
          <w:tab w:val="right" w:leader="dot" w:pos="9540"/>
        </w:tabs>
        <w:spacing w:line="360" w:lineRule="auto"/>
        <w:jc w:val="both"/>
        <w:rPr>
          <w:color w:val="000000"/>
          <w:sz w:val="22"/>
          <w:szCs w:val="22"/>
        </w:rPr>
      </w:pPr>
      <w:r w:rsidRPr="007528A3">
        <w:rPr>
          <w:b/>
          <w:color w:val="000000"/>
          <w:sz w:val="22"/>
          <w:szCs w:val="22"/>
        </w:rPr>
        <w:t>2</w:t>
      </w:r>
      <w:r w:rsidR="00F96DC9" w:rsidRPr="007528A3">
        <w:rPr>
          <w:b/>
          <w:color w:val="000000"/>
          <w:sz w:val="22"/>
          <w:szCs w:val="22"/>
        </w:rPr>
        <w:t>3</w:t>
      </w:r>
      <w:r w:rsidRPr="007528A3">
        <w:rPr>
          <w:b/>
          <w:color w:val="000000"/>
          <w:sz w:val="22"/>
          <w:szCs w:val="22"/>
        </w:rPr>
        <w:t>.</w:t>
      </w:r>
      <w:r w:rsidRPr="007528A3">
        <w:rPr>
          <w:color w:val="000000"/>
          <w:sz w:val="22"/>
          <w:szCs w:val="22"/>
        </w:rPr>
        <w:t xml:space="preserve"> Streszczenie planowanego przedsięwzięcia </w:t>
      </w:r>
      <w:r w:rsidRPr="007528A3">
        <w:rPr>
          <w:i/>
          <w:color w:val="000000"/>
          <w:sz w:val="18"/>
          <w:szCs w:val="18"/>
        </w:rPr>
        <w:t>(należy zawrzeć informację na temat istoty, atrakcyjności, przede wszystkim realności planowanego przedsięwzięcia</w:t>
      </w:r>
      <w:r w:rsidRPr="007528A3">
        <w:rPr>
          <w:i/>
          <w:color w:val="000000"/>
          <w:sz w:val="22"/>
          <w:szCs w:val="22"/>
        </w:rPr>
        <w:t>)</w:t>
      </w:r>
    </w:p>
    <w:p w14:paraId="309D85E9"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2626F6B1"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3FD29CDF"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0DD8F62D"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5768C3AF"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6927F846"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035BA52E" w14:textId="77777777" w:rsidR="00F96DC9" w:rsidRPr="007528A3" w:rsidRDefault="00F96DC9" w:rsidP="00F96DC9">
      <w:pPr>
        <w:tabs>
          <w:tab w:val="right" w:leader="dot" w:pos="9540"/>
        </w:tabs>
        <w:spacing w:line="360" w:lineRule="auto"/>
        <w:jc w:val="both"/>
        <w:rPr>
          <w:color w:val="000000"/>
          <w:sz w:val="22"/>
          <w:szCs w:val="22"/>
        </w:rPr>
      </w:pPr>
      <w:r w:rsidRPr="007528A3">
        <w:rPr>
          <w:color w:val="000000"/>
          <w:sz w:val="22"/>
          <w:szCs w:val="22"/>
        </w:rPr>
        <w:tab/>
      </w:r>
    </w:p>
    <w:p w14:paraId="6D021139" w14:textId="77777777" w:rsidR="00F96DC9" w:rsidRPr="007528A3" w:rsidRDefault="00F96DC9" w:rsidP="008560E7">
      <w:pPr>
        <w:tabs>
          <w:tab w:val="right" w:leader="dot" w:pos="9540"/>
        </w:tabs>
        <w:spacing w:line="360" w:lineRule="auto"/>
        <w:jc w:val="both"/>
        <w:rPr>
          <w:color w:val="000000"/>
          <w:sz w:val="22"/>
          <w:szCs w:val="22"/>
        </w:rPr>
      </w:pPr>
    </w:p>
    <w:p w14:paraId="3D6C7E41" w14:textId="58DB2263" w:rsidR="008560E7" w:rsidRPr="007528A3" w:rsidRDefault="008560E7" w:rsidP="008560E7">
      <w:pPr>
        <w:tabs>
          <w:tab w:val="right" w:leader="dot" w:pos="9540"/>
        </w:tabs>
        <w:spacing w:line="360" w:lineRule="auto"/>
        <w:jc w:val="both"/>
        <w:rPr>
          <w:color w:val="000000"/>
          <w:sz w:val="22"/>
          <w:szCs w:val="22"/>
        </w:rPr>
      </w:pPr>
      <w:r w:rsidRPr="007528A3">
        <w:rPr>
          <w:b/>
          <w:color w:val="000000"/>
          <w:sz w:val="22"/>
          <w:szCs w:val="22"/>
        </w:rPr>
        <w:t>2</w:t>
      </w:r>
      <w:r w:rsidR="00F96DC9" w:rsidRPr="007528A3">
        <w:rPr>
          <w:b/>
          <w:color w:val="000000"/>
          <w:sz w:val="22"/>
          <w:szCs w:val="22"/>
        </w:rPr>
        <w:t>4</w:t>
      </w:r>
      <w:r w:rsidRPr="007528A3">
        <w:rPr>
          <w:b/>
          <w:color w:val="000000"/>
          <w:sz w:val="22"/>
          <w:szCs w:val="22"/>
        </w:rPr>
        <w:t xml:space="preserve">. Alternatywny plan działania </w:t>
      </w:r>
      <w:r w:rsidRPr="007528A3">
        <w:rPr>
          <w:i/>
          <w:color w:val="000000"/>
          <w:sz w:val="18"/>
          <w:szCs w:val="18"/>
        </w:rPr>
        <w:t xml:space="preserve">(opisać ewentualne dodatkowe działania mające na celu utrzymanie planowanej działalności gospodarczej na rynku w przypadku wystąpienia zagrożeń w funkcjonowaniu firmy) </w:t>
      </w:r>
    </w:p>
    <w:p w14:paraId="063461E0"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229B952F"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45B6F880"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17682AD5" w14:textId="77777777" w:rsidR="008560E7" w:rsidRPr="007528A3" w:rsidRDefault="008560E7" w:rsidP="008560E7">
      <w:pPr>
        <w:tabs>
          <w:tab w:val="right" w:leader="dot" w:pos="9540"/>
        </w:tabs>
        <w:spacing w:line="360" w:lineRule="auto"/>
        <w:jc w:val="both"/>
        <w:rPr>
          <w:color w:val="000000"/>
          <w:sz w:val="22"/>
          <w:szCs w:val="22"/>
        </w:rPr>
      </w:pPr>
      <w:r w:rsidRPr="007528A3">
        <w:rPr>
          <w:color w:val="000000"/>
          <w:sz w:val="22"/>
          <w:szCs w:val="22"/>
        </w:rPr>
        <w:tab/>
      </w:r>
    </w:p>
    <w:p w14:paraId="5364EA4A" w14:textId="77777777" w:rsidR="00F96DC9" w:rsidRPr="007528A3" w:rsidRDefault="00F96DC9" w:rsidP="00F96DC9">
      <w:pPr>
        <w:tabs>
          <w:tab w:val="right" w:leader="dot" w:pos="9540"/>
        </w:tabs>
        <w:spacing w:line="360" w:lineRule="auto"/>
        <w:jc w:val="both"/>
        <w:rPr>
          <w:color w:val="000000"/>
          <w:sz w:val="22"/>
          <w:szCs w:val="22"/>
        </w:rPr>
      </w:pPr>
      <w:r w:rsidRPr="007528A3">
        <w:rPr>
          <w:color w:val="000000"/>
          <w:sz w:val="22"/>
          <w:szCs w:val="22"/>
        </w:rPr>
        <w:tab/>
      </w:r>
    </w:p>
    <w:p w14:paraId="48E600E6" w14:textId="3ADAE76F" w:rsidR="007528A3" w:rsidRPr="007528A3" w:rsidRDefault="007528A3" w:rsidP="007528A3">
      <w:pPr>
        <w:jc w:val="both"/>
        <w:rPr>
          <w:b/>
          <w:color w:val="000000"/>
          <w:sz w:val="22"/>
          <w:szCs w:val="22"/>
        </w:rPr>
      </w:pPr>
      <w:r w:rsidRPr="007528A3">
        <w:rPr>
          <w:b/>
          <w:color w:val="000000"/>
          <w:sz w:val="22"/>
          <w:szCs w:val="22"/>
        </w:rPr>
        <w:t>Informuję, iż spełniam dodatkowe warunki dotyczące rodzaju planowanej działalności gospodarczej lub kategorii osób ubiegających się o dofinansowanie, o których mowa w art. 147 ust. 2 ustawy z dnia 20 marca 2025 r. o rynku pracy i służbach zatrudnienia, zwanej dalej „ustawą”, o ile zostaną przez starostę określone i pozytywnie zaopiniowane przez powiatową radę rynku pracy (warunki wskazane w ogłoszeniu).</w:t>
      </w:r>
    </w:p>
    <w:p w14:paraId="536CB1CB" w14:textId="77777777" w:rsidR="007528A3" w:rsidRPr="007528A3" w:rsidRDefault="007528A3" w:rsidP="008560E7">
      <w:pPr>
        <w:tabs>
          <w:tab w:val="right" w:leader="dot" w:pos="9540"/>
        </w:tabs>
        <w:jc w:val="both"/>
        <w:rPr>
          <w:b/>
          <w:color w:val="000000"/>
          <w:sz w:val="18"/>
          <w:szCs w:val="18"/>
          <w:u w:val="single"/>
        </w:rPr>
      </w:pPr>
    </w:p>
    <w:p w14:paraId="344B5419" w14:textId="77777777" w:rsidR="007528A3" w:rsidRPr="007528A3" w:rsidRDefault="007528A3" w:rsidP="008560E7">
      <w:pPr>
        <w:tabs>
          <w:tab w:val="right" w:leader="dot" w:pos="9540"/>
        </w:tabs>
        <w:jc w:val="both"/>
        <w:rPr>
          <w:b/>
          <w:color w:val="000000"/>
          <w:sz w:val="18"/>
          <w:szCs w:val="18"/>
          <w:u w:val="single"/>
        </w:rPr>
      </w:pPr>
    </w:p>
    <w:p w14:paraId="123FE92D" w14:textId="0BED93CA" w:rsidR="008560E7" w:rsidRPr="007528A3" w:rsidRDefault="008560E7" w:rsidP="008560E7">
      <w:pPr>
        <w:tabs>
          <w:tab w:val="right" w:leader="dot" w:pos="9540"/>
        </w:tabs>
        <w:jc w:val="both"/>
        <w:rPr>
          <w:b/>
          <w:color w:val="000000"/>
          <w:sz w:val="20"/>
          <w:szCs w:val="20"/>
        </w:rPr>
      </w:pPr>
      <w:r w:rsidRPr="007528A3">
        <w:rPr>
          <w:b/>
          <w:color w:val="000000"/>
          <w:sz w:val="18"/>
          <w:szCs w:val="18"/>
          <w:u w:val="single"/>
        </w:rPr>
        <w:t>UWAGA:</w:t>
      </w:r>
    </w:p>
    <w:p w14:paraId="38E114E0" w14:textId="77777777" w:rsidR="008560E7" w:rsidRPr="007528A3" w:rsidRDefault="008560E7" w:rsidP="008560E7">
      <w:pPr>
        <w:numPr>
          <w:ilvl w:val="0"/>
          <w:numId w:val="15"/>
        </w:numPr>
        <w:tabs>
          <w:tab w:val="left" w:pos="502"/>
          <w:tab w:val="right" w:leader="dot" w:pos="9540"/>
        </w:tabs>
        <w:suppressAutoHyphens/>
        <w:spacing w:before="100"/>
        <w:ind w:left="502"/>
        <w:jc w:val="both"/>
        <w:rPr>
          <w:b/>
          <w:sz w:val="20"/>
          <w:szCs w:val="20"/>
        </w:rPr>
      </w:pPr>
      <w:r w:rsidRPr="007528A3">
        <w:rPr>
          <w:b/>
          <w:sz w:val="20"/>
          <w:szCs w:val="20"/>
        </w:rPr>
        <w:t>Przyjmuję do wiadomości, że, w przypadku ujawnienia braków formalnych i istotnych nieprawidłowości  w wypełnieniu niniejszy wniosek nie zostanie uwzględniony.</w:t>
      </w:r>
      <w:r w:rsidRPr="007528A3">
        <w:rPr>
          <w:b/>
          <w:sz w:val="20"/>
          <w:szCs w:val="20"/>
          <w:vertAlign w:val="superscript"/>
        </w:rPr>
        <w:footnoteReference w:id="1"/>
      </w:r>
    </w:p>
    <w:p w14:paraId="2DEAB1B0" w14:textId="77777777" w:rsidR="008560E7" w:rsidRPr="007528A3" w:rsidRDefault="008560E7" w:rsidP="008560E7">
      <w:pPr>
        <w:numPr>
          <w:ilvl w:val="0"/>
          <w:numId w:val="15"/>
        </w:numPr>
        <w:tabs>
          <w:tab w:val="left" w:pos="502"/>
          <w:tab w:val="right" w:leader="dot" w:pos="9540"/>
        </w:tabs>
        <w:suppressAutoHyphens/>
        <w:spacing w:before="100"/>
        <w:ind w:left="502"/>
        <w:jc w:val="both"/>
        <w:rPr>
          <w:color w:val="000000"/>
          <w:sz w:val="22"/>
          <w:szCs w:val="22"/>
        </w:rPr>
      </w:pPr>
      <w:r w:rsidRPr="007528A3">
        <w:rPr>
          <w:b/>
          <w:color w:val="000000"/>
          <w:sz w:val="20"/>
          <w:szCs w:val="20"/>
        </w:rPr>
        <w:t xml:space="preserve">Świadomy(a) odpowiedzialności </w:t>
      </w:r>
      <w:proofErr w:type="spellStart"/>
      <w:r w:rsidRPr="007528A3">
        <w:rPr>
          <w:b/>
          <w:color w:val="000000"/>
          <w:sz w:val="20"/>
          <w:szCs w:val="20"/>
        </w:rPr>
        <w:t>cywilno</w:t>
      </w:r>
      <w:proofErr w:type="spellEnd"/>
      <w:r w:rsidRPr="007528A3">
        <w:rPr>
          <w:b/>
          <w:color w:val="000000"/>
          <w:sz w:val="20"/>
          <w:szCs w:val="20"/>
        </w:rPr>
        <w:t xml:space="preserve"> - karnej za składanie fałszywych zeznań, wiarygodność podanych we wniosku danych potwierdzam własnoręcznym podpisem.</w:t>
      </w:r>
    </w:p>
    <w:p w14:paraId="1FAF7E63" w14:textId="77777777" w:rsidR="008560E7" w:rsidRPr="007528A3" w:rsidRDefault="008560E7" w:rsidP="008560E7">
      <w:pPr>
        <w:ind w:left="360"/>
        <w:jc w:val="both"/>
        <w:rPr>
          <w:color w:val="000000"/>
          <w:sz w:val="22"/>
          <w:szCs w:val="22"/>
        </w:rPr>
      </w:pPr>
      <w:r w:rsidRPr="007528A3">
        <w:rPr>
          <w:color w:val="000000"/>
          <w:sz w:val="22"/>
          <w:szCs w:val="22"/>
        </w:rPr>
        <w:t xml:space="preserve">                                                                                                          </w:t>
      </w:r>
    </w:p>
    <w:p w14:paraId="2A906073" w14:textId="77777777" w:rsidR="008560E7" w:rsidRPr="007528A3" w:rsidRDefault="008560E7" w:rsidP="008560E7">
      <w:pPr>
        <w:ind w:left="360"/>
        <w:jc w:val="both"/>
        <w:rPr>
          <w:color w:val="000000"/>
          <w:sz w:val="22"/>
          <w:szCs w:val="22"/>
        </w:rPr>
      </w:pPr>
    </w:p>
    <w:p w14:paraId="7FD0F65D" w14:textId="77777777" w:rsidR="008560E7" w:rsidRPr="007528A3" w:rsidRDefault="008560E7" w:rsidP="008560E7">
      <w:pPr>
        <w:ind w:left="360"/>
        <w:jc w:val="both"/>
        <w:rPr>
          <w:color w:val="000000"/>
          <w:sz w:val="22"/>
          <w:szCs w:val="22"/>
        </w:rPr>
      </w:pPr>
    </w:p>
    <w:p w14:paraId="0E883EC8" w14:textId="77777777" w:rsidR="008560E7" w:rsidRPr="007528A3" w:rsidRDefault="008560E7" w:rsidP="008560E7">
      <w:pPr>
        <w:ind w:left="360"/>
        <w:jc w:val="both"/>
        <w:rPr>
          <w:color w:val="000000"/>
          <w:sz w:val="18"/>
          <w:szCs w:val="18"/>
        </w:rPr>
      </w:pPr>
      <w:r w:rsidRPr="007528A3">
        <w:rPr>
          <w:color w:val="000000"/>
          <w:sz w:val="22"/>
          <w:szCs w:val="22"/>
        </w:rPr>
        <w:t xml:space="preserve">…………………….……                                          </w:t>
      </w:r>
      <w:r w:rsidRPr="007528A3">
        <w:rPr>
          <w:color w:val="000000"/>
          <w:sz w:val="22"/>
          <w:szCs w:val="22"/>
        </w:rPr>
        <w:tab/>
      </w:r>
      <w:r w:rsidRPr="007528A3">
        <w:rPr>
          <w:color w:val="000000"/>
          <w:sz w:val="22"/>
          <w:szCs w:val="22"/>
        </w:rPr>
        <w:tab/>
        <w:t>...........................................................</w:t>
      </w:r>
    </w:p>
    <w:p w14:paraId="1BDD2ED6" w14:textId="77777777" w:rsidR="008560E7" w:rsidRPr="007528A3" w:rsidRDefault="008560E7" w:rsidP="008560E7">
      <w:pPr>
        <w:ind w:left="180" w:firstLine="708"/>
        <w:jc w:val="both"/>
        <w:rPr>
          <w:color w:val="000000"/>
          <w:sz w:val="16"/>
          <w:szCs w:val="16"/>
          <w:u w:val="single"/>
        </w:rPr>
      </w:pPr>
      <w:r w:rsidRPr="007528A3">
        <w:rPr>
          <w:color w:val="000000"/>
          <w:sz w:val="18"/>
          <w:szCs w:val="18"/>
        </w:rPr>
        <w:t xml:space="preserve">(miejscowość i data)        </w:t>
      </w:r>
      <w:r w:rsidRPr="007528A3">
        <w:rPr>
          <w:color w:val="000000"/>
          <w:sz w:val="18"/>
          <w:szCs w:val="18"/>
        </w:rPr>
        <w:tab/>
      </w:r>
      <w:r w:rsidRPr="007528A3">
        <w:rPr>
          <w:color w:val="000000"/>
          <w:sz w:val="18"/>
          <w:szCs w:val="18"/>
        </w:rPr>
        <w:tab/>
      </w:r>
      <w:r w:rsidRPr="007528A3">
        <w:rPr>
          <w:color w:val="000000"/>
          <w:sz w:val="18"/>
          <w:szCs w:val="18"/>
        </w:rPr>
        <w:tab/>
      </w:r>
      <w:r w:rsidRPr="007528A3">
        <w:rPr>
          <w:color w:val="000000"/>
          <w:sz w:val="18"/>
          <w:szCs w:val="18"/>
        </w:rPr>
        <w:tab/>
      </w:r>
      <w:r w:rsidRPr="007528A3">
        <w:rPr>
          <w:color w:val="000000"/>
          <w:sz w:val="18"/>
          <w:szCs w:val="18"/>
        </w:rPr>
        <w:tab/>
        <w:t xml:space="preserve">                 podpis Wnioskodawcy</w:t>
      </w:r>
    </w:p>
    <w:p w14:paraId="0F5A99B8" w14:textId="43F4779E" w:rsidR="008560E7" w:rsidRPr="007528A3" w:rsidRDefault="008560E7" w:rsidP="008560E7">
      <w:pPr>
        <w:rPr>
          <w:color w:val="000000"/>
          <w:sz w:val="22"/>
          <w:szCs w:val="22"/>
        </w:rPr>
      </w:pPr>
      <w:r w:rsidRPr="007528A3">
        <w:rPr>
          <w:color w:val="000000"/>
          <w:sz w:val="22"/>
          <w:szCs w:val="22"/>
          <w:u w:val="single"/>
        </w:rPr>
        <w:t>Do wniosku należy dołączyć :</w:t>
      </w:r>
    </w:p>
    <w:p w14:paraId="21C7D062" w14:textId="77777777" w:rsidR="008560E7" w:rsidRPr="007528A3" w:rsidRDefault="008560E7" w:rsidP="008560E7">
      <w:pPr>
        <w:numPr>
          <w:ilvl w:val="0"/>
          <w:numId w:val="16"/>
        </w:numPr>
        <w:tabs>
          <w:tab w:val="left" w:pos="720"/>
        </w:tabs>
        <w:suppressAutoHyphens/>
        <w:rPr>
          <w:color w:val="000000"/>
          <w:sz w:val="22"/>
          <w:szCs w:val="22"/>
          <w:u w:val="single"/>
        </w:rPr>
      </w:pPr>
      <w:r w:rsidRPr="007528A3">
        <w:rPr>
          <w:color w:val="000000"/>
          <w:sz w:val="22"/>
          <w:szCs w:val="22"/>
        </w:rPr>
        <w:t xml:space="preserve">Dokumenty poświadczające </w:t>
      </w:r>
      <w:r w:rsidR="00A778D0" w:rsidRPr="007528A3">
        <w:rPr>
          <w:color w:val="000000"/>
          <w:sz w:val="22"/>
          <w:szCs w:val="22"/>
        </w:rPr>
        <w:t>kwalifikacje i doświadczenie zawodowe;</w:t>
      </w:r>
    </w:p>
    <w:p w14:paraId="0991FD59" w14:textId="77777777" w:rsidR="008560E7" w:rsidRPr="007528A3" w:rsidRDefault="008560E7" w:rsidP="008560E7">
      <w:pPr>
        <w:numPr>
          <w:ilvl w:val="0"/>
          <w:numId w:val="16"/>
        </w:numPr>
        <w:tabs>
          <w:tab w:val="left" w:pos="720"/>
        </w:tabs>
        <w:suppressAutoHyphens/>
        <w:rPr>
          <w:color w:val="000000"/>
          <w:sz w:val="22"/>
          <w:szCs w:val="22"/>
          <w:u w:val="single"/>
        </w:rPr>
      </w:pPr>
      <w:r w:rsidRPr="007528A3">
        <w:rPr>
          <w:color w:val="000000"/>
          <w:sz w:val="22"/>
          <w:szCs w:val="22"/>
          <w:u w:val="single"/>
        </w:rPr>
        <w:t>Załącznik nr 1</w:t>
      </w:r>
      <w:r w:rsidRPr="007528A3">
        <w:rPr>
          <w:color w:val="000000"/>
          <w:sz w:val="22"/>
          <w:szCs w:val="22"/>
        </w:rPr>
        <w:t xml:space="preserve"> (oświadczenie bezrobotnego</w:t>
      </w:r>
      <w:r w:rsidR="00065AB8" w:rsidRPr="007528A3">
        <w:rPr>
          <w:color w:val="000000"/>
          <w:sz w:val="22"/>
          <w:szCs w:val="22"/>
        </w:rPr>
        <w:t>/poszukującego pracy</w:t>
      </w:r>
      <w:r w:rsidRPr="007528A3">
        <w:rPr>
          <w:color w:val="000000"/>
          <w:sz w:val="22"/>
          <w:szCs w:val="22"/>
        </w:rPr>
        <w:t xml:space="preserve"> nr 1);</w:t>
      </w:r>
    </w:p>
    <w:p w14:paraId="40B0E638" w14:textId="77777777" w:rsidR="008560E7" w:rsidRPr="007528A3" w:rsidRDefault="008560E7" w:rsidP="008560E7">
      <w:pPr>
        <w:numPr>
          <w:ilvl w:val="0"/>
          <w:numId w:val="16"/>
        </w:numPr>
        <w:tabs>
          <w:tab w:val="left" w:pos="720"/>
        </w:tabs>
        <w:suppressAutoHyphens/>
        <w:rPr>
          <w:color w:val="000000"/>
          <w:sz w:val="22"/>
          <w:szCs w:val="22"/>
          <w:u w:val="single"/>
        </w:rPr>
      </w:pPr>
      <w:r w:rsidRPr="007528A3">
        <w:rPr>
          <w:color w:val="000000"/>
          <w:sz w:val="22"/>
          <w:szCs w:val="22"/>
          <w:u w:val="single"/>
        </w:rPr>
        <w:t>Załącznik nr 2</w:t>
      </w:r>
      <w:r w:rsidRPr="007528A3">
        <w:rPr>
          <w:color w:val="000000"/>
          <w:sz w:val="22"/>
          <w:szCs w:val="22"/>
        </w:rPr>
        <w:t xml:space="preserve"> (oświadczenie bezrobotnego</w:t>
      </w:r>
      <w:r w:rsidR="00C172EB" w:rsidRPr="007528A3">
        <w:rPr>
          <w:color w:val="000000"/>
          <w:sz w:val="22"/>
          <w:szCs w:val="22"/>
        </w:rPr>
        <w:t xml:space="preserve"> /</w:t>
      </w:r>
      <w:r w:rsidRPr="007528A3">
        <w:rPr>
          <w:color w:val="000000"/>
          <w:sz w:val="22"/>
          <w:szCs w:val="22"/>
        </w:rPr>
        <w:t>poszukującego pracy nr 2);</w:t>
      </w:r>
    </w:p>
    <w:p w14:paraId="5D7CD699" w14:textId="77777777" w:rsidR="008560E7" w:rsidRPr="007528A3" w:rsidRDefault="008560E7" w:rsidP="008560E7">
      <w:pPr>
        <w:numPr>
          <w:ilvl w:val="0"/>
          <w:numId w:val="16"/>
        </w:numPr>
        <w:tabs>
          <w:tab w:val="left" w:pos="720"/>
        </w:tabs>
        <w:suppressAutoHyphens/>
        <w:rPr>
          <w:color w:val="000000"/>
          <w:sz w:val="22"/>
          <w:szCs w:val="22"/>
        </w:rPr>
      </w:pPr>
      <w:r w:rsidRPr="007528A3">
        <w:rPr>
          <w:color w:val="000000"/>
          <w:sz w:val="22"/>
          <w:szCs w:val="22"/>
          <w:u w:val="single"/>
        </w:rPr>
        <w:t>Załącznik nr 3</w:t>
      </w:r>
      <w:r w:rsidRPr="007528A3">
        <w:rPr>
          <w:color w:val="000000"/>
          <w:sz w:val="22"/>
          <w:szCs w:val="22"/>
        </w:rPr>
        <w:t xml:space="preserve"> (oświadczenie bezrobotnego</w:t>
      </w:r>
      <w:r w:rsidR="00C172EB" w:rsidRPr="007528A3">
        <w:rPr>
          <w:color w:val="000000"/>
          <w:sz w:val="22"/>
          <w:szCs w:val="22"/>
        </w:rPr>
        <w:t xml:space="preserve"> /</w:t>
      </w:r>
      <w:r w:rsidRPr="007528A3">
        <w:rPr>
          <w:color w:val="000000"/>
          <w:sz w:val="22"/>
          <w:szCs w:val="22"/>
        </w:rPr>
        <w:t>poszukującego pracy nr 3).</w:t>
      </w:r>
    </w:p>
    <w:p w14:paraId="194186C6" w14:textId="77777777" w:rsidR="008560E7" w:rsidRPr="007528A3" w:rsidRDefault="008560E7" w:rsidP="008560E7">
      <w:pPr>
        <w:numPr>
          <w:ilvl w:val="0"/>
          <w:numId w:val="16"/>
        </w:numPr>
        <w:tabs>
          <w:tab w:val="left" w:pos="720"/>
        </w:tabs>
        <w:suppressAutoHyphens/>
        <w:rPr>
          <w:color w:val="000000"/>
          <w:sz w:val="22"/>
          <w:szCs w:val="22"/>
        </w:rPr>
      </w:pPr>
      <w:r w:rsidRPr="007528A3">
        <w:rPr>
          <w:color w:val="000000"/>
          <w:sz w:val="22"/>
          <w:szCs w:val="22"/>
        </w:rPr>
        <w:t xml:space="preserve">Formularz informacji przedstawianych przy ubieganiu się o pomoc de </w:t>
      </w:r>
      <w:proofErr w:type="spellStart"/>
      <w:r w:rsidRPr="007528A3">
        <w:rPr>
          <w:color w:val="000000"/>
          <w:sz w:val="22"/>
          <w:szCs w:val="22"/>
        </w:rPr>
        <w:t>minimis</w:t>
      </w:r>
      <w:proofErr w:type="spellEnd"/>
      <w:r w:rsidRPr="007528A3">
        <w:rPr>
          <w:color w:val="000000"/>
          <w:sz w:val="22"/>
          <w:szCs w:val="22"/>
        </w:rPr>
        <w:t>;</w:t>
      </w:r>
    </w:p>
    <w:p w14:paraId="01DC0F95" w14:textId="77777777" w:rsidR="008560E7" w:rsidRPr="007528A3" w:rsidRDefault="008560E7" w:rsidP="008560E7">
      <w:pPr>
        <w:numPr>
          <w:ilvl w:val="0"/>
          <w:numId w:val="16"/>
        </w:numPr>
        <w:suppressAutoHyphens/>
        <w:jc w:val="both"/>
        <w:rPr>
          <w:color w:val="000000"/>
          <w:sz w:val="22"/>
          <w:szCs w:val="22"/>
        </w:rPr>
      </w:pPr>
      <w:r w:rsidRPr="007528A3">
        <w:rPr>
          <w:color w:val="000000"/>
          <w:sz w:val="22"/>
          <w:szCs w:val="22"/>
        </w:rPr>
        <w:t>Oświadczenie o zakazie dostępu do środków publicznych:</w:t>
      </w:r>
    </w:p>
    <w:p w14:paraId="724E7CB3" w14:textId="77777777" w:rsidR="008560E7" w:rsidRPr="007528A3" w:rsidRDefault="008560E7" w:rsidP="008560E7">
      <w:pPr>
        <w:numPr>
          <w:ilvl w:val="0"/>
          <w:numId w:val="16"/>
        </w:numPr>
        <w:suppressAutoHyphens/>
        <w:jc w:val="both"/>
        <w:rPr>
          <w:color w:val="000000"/>
          <w:sz w:val="22"/>
          <w:szCs w:val="22"/>
        </w:rPr>
      </w:pPr>
      <w:r w:rsidRPr="007528A3">
        <w:rPr>
          <w:color w:val="000000"/>
          <w:sz w:val="22"/>
          <w:szCs w:val="22"/>
        </w:rPr>
        <w:t xml:space="preserve">Oświadczenie dotyczące korespondencji elektronicznej; </w:t>
      </w:r>
    </w:p>
    <w:p w14:paraId="4812DA5D" w14:textId="77777777" w:rsidR="008560E7" w:rsidRPr="007528A3" w:rsidRDefault="008560E7" w:rsidP="008560E7">
      <w:pPr>
        <w:numPr>
          <w:ilvl w:val="0"/>
          <w:numId w:val="16"/>
        </w:numPr>
        <w:suppressAutoHyphens/>
        <w:jc w:val="both"/>
        <w:rPr>
          <w:color w:val="000000"/>
          <w:sz w:val="22"/>
          <w:szCs w:val="22"/>
          <w:u w:val="single"/>
        </w:rPr>
      </w:pPr>
      <w:r w:rsidRPr="007528A3">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sidRPr="007528A3">
        <w:rPr>
          <w:color w:val="000000"/>
          <w:sz w:val="22"/>
          <w:szCs w:val="22"/>
          <w:vertAlign w:val="superscript"/>
        </w:rPr>
        <w:t>2</w:t>
      </w:r>
      <w:r w:rsidRPr="007528A3">
        <w:rPr>
          <w:color w:val="000000"/>
          <w:sz w:val="22"/>
          <w:szCs w:val="22"/>
        </w:rPr>
        <w:t>) oraz okres jej obowiązywania.</w:t>
      </w:r>
      <w:r w:rsidR="00065AB8" w:rsidRPr="007528A3">
        <w:rPr>
          <w:color w:val="000000"/>
          <w:sz w:val="22"/>
          <w:szCs w:val="22"/>
        </w:rPr>
        <w:t xml:space="preserve"> </w:t>
      </w:r>
      <w:r w:rsidR="00065AB8" w:rsidRPr="007528A3">
        <w:rPr>
          <w:color w:val="000000"/>
          <w:sz w:val="22"/>
          <w:szCs w:val="22"/>
          <w:u w:val="single"/>
        </w:rPr>
        <w:t>Brak dokumentu będzie oznaczało przyznanie 0 punktów przy ocenie merytorycznej tego zakresu.</w:t>
      </w:r>
    </w:p>
    <w:p w14:paraId="164FEB98" w14:textId="77777777" w:rsidR="008560E7" w:rsidRPr="007528A3" w:rsidRDefault="008560E7" w:rsidP="008560E7">
      <w:pPr>
        <w:pStyle w:val="Akapitzlist"/>
        <w:numPr>
          <w:ilvl w:val="0"/>
          <w:numId w:val="16"/>
        </w:numPr>
        <w:tabs>
          <w:tab w:val="left" w:pos="709"/>
        </w:tabs>
        <w:suppressAutoHyphens w:val="0"/>
        <w:contextualSpacing/>
        <w:jc w:val="both"/>
        <w:rPr>
          <w:color w:val="000000"/>
          <w:sz w:val="22"/>
          <w:szCs w:val="22"/>
          <w:u w:val="single"/>
        </w:rPr>
      </w:pPr>
      <w:r w:rsidRPr="007528A3">
        <w:rPr>
          <w:color w:val="000000"/>
          <w:sz w:val="22"/>
          <w:szCs w:val="22"/>
        </w:rPr>
        <w:t>Przedwstępne umowy, oświadczenia o współpracy</w:t>
      </w:r>
      <w:r w:rsidR="00A778D0" w:rsidRPr="007528A3">
        <w:rPr>
          <w:color w:val="000000"/>
          <w:sz w:val="22"/>
          <w:szCs w:val="22"/>
        </w:rPr>
        <w:t>, listy intencyjne</w:t>
      </w:r>
      <w:r w:rsidRPr="007528A3">
        <w:rPr>
          <w:color w:val="000000"/>
          <w:sz w:val="22"/>
          <w:szCs w:val="22"/>
        </w:rPr>
        <w:t xml:space="preserve"> z przyszłymi kontrahentami (usługobiorcami, usługodawcami, dostawcami, odbiorcami, itp.)</w:t>
      </w:r>
      <w:r w:rsidR="00065AB8" w:rsidRPr="007528A3">
        <w:rPr>
          <w:color w:val="000000"/>
          <w:sz w:val="22"/>
          <w:szCs w:val="22"/>
        </w:rPr>
        <w:t xml:space="preserve">. </w:t>
      </w:r>
      <w:r w:rsidR="00065AB8" w:rsidRPr="007528A3">
        <w:rPr>
          <w:color w:val="000000"/>
          <w:sz w:val="22"/>
          <w:szCs w:val="22"/>
          <w:u w:val="single"/>
        </w:rPr>
        <w:t xml:space="preserve">Załączone dokumenty będą miały wpływ na ocenę merytoryczną wniosku w zakresie </w:t>
      </w:r>
      <w:r w:rsidR="00333439" w:rsidRPr="007528A3">
        <w:rPr>
          <w:color w:val="000000"/>
          <w:sz w:val="22"/>
          <w:szCs w:val="22"/>
          <w:u w:val="single"/>
        </w:rPr>
        <w:t>„</w:t>
      </w:r>
      <w:r w:rsidR="00065AB8" w:rsidRPr="007528A3">
        <w:rPr>
          <w:sz w:val="22"/>
          <w:szCs w:val="22"/>
          <w:u w:val="single"/>
        </w:rPr>
        <w:t>Działania podjęte na rzecz uruchomienia działalności</w:t>
      </w:r>
      <w:r w:rsidR="00333439" w:rsidRPr="007528A3">
        <w:rPr>
          <w:sz w:val="22"/>
          <w:szCs w:val="22"/>
          <w:u w:val="single"/>
        </w:rPr>
        <w:t>”.</w:t>
      </w:r>
    </w:p>
    <w:p w14:paraId="14E9B8E6" w14:textId="77777777" w:rsidR="008560E7" w:rsidRPr="007528A3" w:rsidRDefault="008560E7" w:rsidP="008560E7">
      <w:pPr>
        <w:jc w:val="both"/>
        <w:rPr>
          <w:color w:val="000000"/>
          <w:sz w:val="28"/>
          <w:szCs w:val="28"/>
          <w:u w:val="single"/>
        </w:rPr>
      </w:pPr>
    </w:p>
    <w:p w14:paraId="65671A55" w14:textId="77777777" w:rsidR="008560E7" w:rsidRPr="00BA2BC1" w:rsidRDefault="008560E7" w:rsidP="008560E7">
      <w:pPr>
        <w:pageBreakBefore/>
        <w:ind w:left="360"/>
        <w:jc w:val="right"/>
        <w:rPr>
          <w:rFonts w:ascii="Arial" w:hAnsi="Arial" w:cs="Arial"/>
          <w:b/>
          <w:color w:val="000000"/>
        </w:rPr>
      </w:pPr>
      <w:r w:rsidRPr="00BA2BC1">
        <w:rPr>
          <w:rFonts w:ascii="Arial" w:hAnsi="Arial" w:cs="Arial"/>
          <w:color w:val="000000"/>
          <w:u w:val="single"/>
        </w:rPr>
        <w:t>Załącznik nr 1</w:t>
      </w:r>
    </w:p>
    <w:p w14:paraId="3F6A135C" w14:textId="77777777" w:rsidR="008560E7" w:rsidRPr="00BA2BC1" w:rsidRDefault="008560E7" w:rsidP="008560E7">
      <w:pPr>
        <w:jc w:val="center"/>
        <w:rPr>
          <w:rFonts w:ascii="Arial" w:hAnsi="Arial" w:cs="Arial"/>
          <w:color w:val="000000"/>
        </w:rPr>
      </w:pPr>
      <w:r w:rsidRPr="00BA2BC1">
        <w:rPr>
          <w:rFonts w:ascii="Arial" w:hAnsi="Arial" w:cs="Arial"/>
          <w:b/>
          <w:color w:val="000000"/>
        </w:rPr>
        <w:t>OŚWIADCZENIE BEZROBOTNEGO</w:t>
      </w:r>
      <w:r w:rsidR="00366AAF" w:rsidRPr="00BA2BC1">
        <w:rPr>
          <w:rFonts w:ascii="Arial" w:hAnsi="Arial" w:cs="Arial"/>
          <w:b/>
          <w:color w:val="000000"/>
        </w:rPr>
        <w:t xml:space="preserve">/ POSZUKUJĄCEGO PRACY </w:t>
      </w:r>
      <w:r w:rsidRPr="00BA2BC1">
        <w:rPr>
          <w:rFonts w:ascii="Arial" w:hAnsi="Arial" w:cs="Arial"/>
          <w:b/>
          <w:color w:val="000000"/>
        </w:rPr>
        <w:t>nr 1</w:t>
      </w:r>
    </w:p>
    <w:p w14:paraId="63757A26" w14:textId="77777777" w:rsidR="008560E7" w:rsidRPr="00BA2BC1" w:rsidRDefault="008560E7" w:rsidP="008560E7">
      <w:pPr>
        <w:jc w:val="center"/>
        <w:rPr>
          <w:rFonts w:ascii="Arial" w:hAnsi="Arial" w:cs="Arial"/>
          <w:color w:val="000000"/>
        </w:rPr>
      </w:pPr>
      <w:r w:rsidRPr="00BA2BC1">
        <w:rPr>
          <w:rFonts w:ascii="Arial" w:hAnsi="Arial" w:cs="Arial"/>
          <w:color w:val="000000"/>
        </w:rPr>
        <w:t>(DOTYCZY WNIOSKU O DOFINANSOWANIE)</w:t>
      </w:r>
    </w:p>
    <w:p w14:paraId="2CDBF9D1" w14:textId="77777777" w:rsidR="008560E7" w:rsidRPr="007528A3" w:rsidRDefault="008560E7" w:rsidP="008560E7">
      <w:pPr>
        <w:jc w:val="center"/>
        <w:rPr>
          <w:color w:val="000000"/>
        </w:rPr>
      </w:pPr>
    </w:p>
    <w:p w14:paraId="0E0BA3FD" w14:textId="77777777" w:rsidR="008560E7" w:rsidRPr="007528A3" w:rsidRDefault="00C172EB"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Oświadczam</w:t>
      </w:r>
      <w:r w:rsidR="00366AAF" w:rsidRPr="007528A3">
        <w:rPr>
          <w:rFonts w:ascii="Arial" w:hAnsi="Arial" w:cs="Arial"/>
          <w:color w:val="000000" w:themeColor="text1"/>
          <w:sz w:val="20"/>
          <w:szCs w:val="20"/>
        </w:rPr>
        <w:t>, że</w:t>
      </w:r>
      <w:r w:rsidRPr="007528A3">
        <w:rPr>
          <w:rFonts w:ascii="Arial" w:hAnsi="Arial" w:cs="Arial"/>
          <w:color w:val="000000" w:themeColor="text1"/>
          <w:sz w:val="20"/>
          <w:szCs w:val="20"/>
        </w:rPr>
        <w:t>:</w:t>
      </w:r>
    </w:p>
    <w:p w14:paraId="1FD257E0" w14:textId="77777777" w:rsidR="0090597A" w:rsidRPr="007528A3" w:rsidRDefault="0090597A" w:rsidP="008560E7">
      <w:pPr>
        <w:jc w:val="both"/>
        <w:rPr>
          <w:rFonts w:ascii="Arial" w:hAnsi="Arial" w:cs="Arial"/>
          <w:color w:val="000000" w:themeColor="text1"/>
          <w:sz w:val="20"/>
          <w:szCs w:val="20"/>
        </w:rPr>
      </w:pPr>
    </w:p>
    <w:p w14:paraId="6F9EEB50" w14:textId="45FEE797" w:rsidR="00366AAF" w:rsidRPr="007528A3" w:rsidRDefault="008560E7" w:rsidP="008560E7">
      <w:pPr>
        <w:jc w:val="both"/>
        <w:rPr>
          <w:rFonts w:ascii="Arial" w:hAnsi="Arial" w:cs="Arial"/>
          <w:i/>
          <w:color w:val="000000" w:themeColor="text1"/>
          <w:sz w:val="20"/>
          <w:szCs w:val="20"/>
        </w:rPr>
      </w:pPr>
      <w:r w:rsidRPr="007528A3">
        <w:rPr>
          <w:rFonts w:ascii="Arial" w:hAnsi="Arial" w:cs="Arial"/>
          <w:color w:val="000000" w:themeColor="text1"/>
          <w:sz w:val="20"/>
          <w:szCs w:val="20"/>
        </w:rPr>
        <w:t>1. zapoznałem</w:t>
      </w:r>
      <w:r w:rsidR="00366AAF" w:rsidRPr="007528A3">
        <w:rPr>
          <w:rFonts w:ascii="Arial" w:hAnsi="Arial" w:cs="Arial"/>
          <w:color w:val="000000" w:themeColor="text1"/>
          <w:sz w:val="20"/>
          <w:szCs w:val="20"/>
        </w:rPr>
        <w:t>/</w:t>
      </w:r>
      <w:proofErr w:type="spellStart"/>
      <w:r w:rsidR="00366AAF" w:rsidRPr="007528A3">
        <w:rPr>
          <w:rFonts w:ascii="Arial" w:hAnsi="Arial" w:cs="Arial"/>
          <w:color w:val="000000" w:themeColor="text1"/>
          <w:sz w:val="20"/>
          <w:szCs w:val="20"/>
        </w:rPr>
        <w:t>am</w:t>
      </w:r>
      <w:proofErr w:type="spellEnd"/>
      <w:r w:rsidRPr="007528A3">
        <w:rPr>
          <w:rFonts w:ascii="Arial" w:hAnsi="Arial" w:cs="Arial"/>
          <w:color w:val="000000" w:themeColor="text1"/>
          <w:sz w:val="20"/>
          <w:szCs w:val="20"/>
        </w:rPr>
        <w:t xml:space="preserve"> się z warunkami dotyczącymi przyznawania i wydatkowania ewentualnie otrzymanych środków określone w </w:t>
      </w:r>
      <w:r w:rsidRPr="007528A3">
        <w:rPr>
          <w:rFonts w:ascii="Arial" w:hAnsi="Arial" w:cs="Arial"/>
          <w:i/>
          <w:color w:val="000000" w:themeColor="text1"/>
          <w:sz w:val="20"/>
          <w:szCs w:val="20"/>
        </w:rPr>
        <w:t xml:space="preserve">ustawie z dnia 20 </w:t>
      </w:r>
      <w:r w:rsidR="00C172EB" w:rsidRPr="007528A3">
        <w:rPr>
          <w:rFonts w:ascii="Arial" w:hAnsi="Arial" w:cs="Arial"/>
          <w:i/>
          <w:color w:val="000000" w:themeColor="text1"/>
          <w:sz w:val="20"/>
          <w:szCs w:val="20"/>
        </w:rPr>
        <w:t>marca</w:t>
      </w:r>
      <w:r w:rsidRPr="007528A3">
        <w:rPr>
          <w:rFonts w:ascii="Arial" w:hAnsi="Arial" w:cs="Arial"/>
          <w:i/>
          <w:color w:val="000000" w:themeColor="text1"/>
          <w:sz w:val="20"/>
          <w:szCs w:val="20"/>
        </w:rPr>
        <w:t xml:space="preserve"> 20</w:t>
      </w:r>
      <w:r w:rsidR="00C172EB" w:rsidRPr="007528A3">
        <w:rPr>
          <w:rFonts w:ascii="Arial" w:hAnsi="Arial" w:cs="Arial"/>
          <w:i/>
          <w:color w:val="000000" w:themeColor="text1"/>
          <w:sz w:val="20"/>
          <w:szCs w:val="20"/>
        </w:rPr>
        <w:t>25</w:t>
      </w:r>
      <w:r w:rsidRPr="007528A3">
        <w:rPr>
          <w:rFonts w:ascii="Arial" w:hAnsi="Arial" w:cs="Arial"/>
          <w:i/>
          <w:color w:val="000000" w:themeColor="text1"/>
          <w:sz w:val="20"/>
          <w:szCs w:val="20"/>
        </w:rPr>
        <w:t xml:space="preserve"> roku o rynku pracy</w:t>
      </w:r>
      <w:r w:rsidRPr="007528A3">
        <w:rPr>
          <w:rFonts w:ascii="Arial" w:hAnsi="Arial" w:cs="Arial"/>
          <w:color w:val="000000" w:themeColor="text1"/>
          <w:sz w:val="20"/>
          <w:szCs w:val="20"/>
        </w:rPr>
        <w:t xml:space="preserve"> </w:t>
      </w:r>
      <w:r w:rsidR="00F66753" w:rsidRPr="007528A3">
        <w:rPr>
          <w:rFonts w:ascii="Arial" w:hAnsi="Arial" w:cs="Arial"/>
          <w:i/>
          <w:color w:val="000000" w:themeColor="text1"/>
          <w:sz w:val="20"/>
          <w:szCs w:val="20"/>
        </w:rPr>
        <w:t>i służbach zatrudnienia</w:t>
      </w:r>
      <w:r w:rsidR="00F66753" w:rsidRPr="007528A3">
        <w:rPr>
          <w:rFonts w:ascii="Arial" w:hAnsi="Arial" w:cs="Arial"/>
          <w:color w:val="000000" w:themeColor="text1"/>
          <w:sz w:val="20"/>
          <w:szCs w:val="20"/>
        </w:rPr>
        <w:t xml:space="preserve"> </w:t>
      </w:r>
      <w:r w:rsidR="00366AAF" w:rsidRPr="007528A3">
        <w:rPr>
          <w:rFonts w:ascii="Arial" w:hAnsi="Arial" w:cs="Arial"/>
          <w:color w:val="000000" w:themeColor="text1"/>
          <w:sz w:val="20"/>
          <w:szCs w:val="20"/>
        </w:rPr>
        <w:t xml:space="preserve">i </w:t>
      </w:r>
      <w:r w:rsidRPr="007528A3">
        <w:rPr>
          <w:rFonts w:ascii="Arial" w:hAnsi="Arial" w:cs="Arial"/>
          <w:color w:val="000000" w:themeColor="text1"/>
          <w:sz w:val="20"/>
          <w:szCs w:val="20"/>
        </w:rPr>
        <w:t xml:space="preserve">zawarte w </w:t>
      </w:r>
      <w:r w:rsidR="00EE4B25" w:rsidRPr="007528A3">
        <w:rPr>
          <w:rFonts w:ascii="Arial" w:hAnsi="Arial" w:cs="Arial"/>
          <w:i/>
          <w:color w:val="000000" w:themeColor="text1"/>
          <w:sz w:val="20"/>
          <w:szCs w:val="20"/>
        </w:rPr>
        <w:t xml:space="preserve">Rozporządzeniu Ministra Rodziny, Pracy i Polityki Społecznej z dnia </w:t>
      </w:r>
      <w:r w:rsidR="00EE4B25" w:rsidRPr="007528A3">
        <w:rPr>
          <w:rFonts w:ascii="Arial" w:hAnsi="Arial" w:cs="Arial"/>
          <w:i/>
          <w:color w:val="000000" w:themeColor="text1"/>
          <w:sz w:val="20"/>
          <w:szCs w:val="20"/>
        </w:rPr>
        <w:br/>
        <w:t>21 listopada 2025 r. w sprawie wniosków i realizacji umów o dofinansowanie podjęcia działalności gospodarczej oraz o refundację kosztów wyposażenia lub doposażenia stanowiska pracy;</w:t>
      </w:r>
      <w:r w:rsidRPr="007528A3">
        <w:rPr>
          <w:rFonts w:ascii="Arial" w:hAnsi="Arial" w:cs="Arial"/>
          <w:i/>
          <w:color w:val="000000" w:themeColor="text1"/>
          <w:sz w:val="20"/>
          <w:szCs w:val="20"/>
        </w:rPr>
        <w:t xml:space="preserve"> </w:t>
      </w:r>
    </w:p>
    <w:p w14:paraId="29BA2BDA" w14:textId="77777777" w:rsidR="0090597A" w:rsidRPr="007528A3" w:rsidRDefault="0090597A" w:rsidP="008560E7">
      <w:pPr>
        <w:jc w:val="both"/>
        <w:rPr>
          <w:rFonts w:ascii="Arial" w:hAnsi="Arial" w:cs="Arial"/>
          <w:i/>
          <w:color w:val="000000" w:themeColor="text1"/>
          <w:sz w:val="20"/>
          <w:szCs w:val="20"/>
        </w:rPr>
      </w:pPr>
    </w:p>
    <w:p w14:paraId="3EB64410" w14:textId="77777777" w:rsidR="008560E7" w:rsidRPr="007528A3" w:rsidRDefault="008560E7"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2. nie </w:t>
      </w:r>
      <w:r w:rsidR="00A86E4C" w:rsidRPr="007528A3">
        <w:rPr>
          <w:rFonts w:ascii="Arial" w:hAnsi="Arial" w:cs="Arial"/>
          <w:color w:val="000000" w:themeColor="text1"/>
          <w:sz w:val="20"/>
          <w:szCs w:val="20"/>
        </w:rPr>
        <w:t>skorzystałem</w:t>
      </w:r>
      <w:r w:rsidR="00366AAF" w:rsidRPr="007528A3">
        <w:rPr>
          <w:rFonts w:ascii="Arial" w:hAnsi="Arial" w:cs="Arial"/>
          <w:color w:val="000000" w:themeColor="text1"/>
          <w:sz w:val="20"/>
          <w:szCs w:val="20"/>
        </w:rPr>
        <w:t>/</w:t>
      </w:r>
      <w:proofErr w:type="spellStart"/>
      <w:r w:rsidR="00366AAF" w:rsidRPr="007528A3">
        <w:rPr>
          <w:rFonts w:ascii="Arial" w:hAnsi="Arial" w:cs="Arial"/>
          <w:color w:val="000000" w:themeColor="text1"/>
          <w:sz w:val="20"/>
          <w:szCs w:val="20"/>
        </w:rPr>
        <w:t>am</w:t>
      </w:r>
      <w:proofErr w:type="spellEnd"/>
      <w:r w:rsidR="00A86E4C" w:rsidRPr="007528A3">
        <w:rPr>
          <w:rFonts w:ascii="Arial" w:hAnsi="Arial" w:cs="Arial"/>
          <w:color w:val="000000" w:themeColor="text1"/>
          <w:sz w:val="20"/>
          <w:szCs w:val="20"/>
        </w:rPr>
        <w:t xml:space="preserve"> z</w:t>
      </w:r>
      <w:r w:rsidRPr="007528A3">
        <w:rPr>
          <w:rFonts w:ascii="Arial" w:hAnsi="Arial" w:cs="Arial"/>
          <w:color w:val="000000" w:themeColor="text1"/>
          <w:sz w:val="20"/>
          <w:szCs w:val="20"/>
        </w:rPr>
        <w:t xml:space="preserve"> bezzwrotnych środków Funduszu Pracy lub z innych bezzwrotnych środków publicznych na podjęcie działalności gospodarczej, założenie lub przystąpienie do spółdzielni socjalnej;</w:t>
      </w:r>
    </w:p>
    <w:p w14:paraId="05DE8358" w14:textId="77777777" w:rsidR="0090597A" w:rsidRPr="007528A3" w:rsidRDefault="0090597A" w:rsidP="008560E7">
      <w:pPr>
        <w:jc w:val="both"/>
        <w:rPr>
          <w:rFonts w:ascii="Arial" w:hAnsi="Arial" w:cs="Arial"/>
          <w:color w:val="000000" w:themeColor="text1"/>
          <w:sz w:val="20"/>
          <w:szCs w:val="20"/>
        </w:rPr>
      </w:pPr>
    </w:p>
    <w:p w14:paraId="715DF825" w14:textId="77777777" w:rsidR="00A86E4C" w:rsidRPr="007528A3" w:rsidRDefault="00A86E4C" w:rsidP="00A86E4C">
      <w:pPr>
        <w:jc w:val="both"/>
        <w:rPr>
          <w:rFonts w:ascii="Arial" w:hAnsi="Arial" w:cs="Arial"/>
          <w:color w:val="000000" w:themeColor="text1"/>
          <w:sz w:val="20"/>
          <w:szCs w:val="20"/>
        </w:rPr>
      </w:pPr>
      <w:r w:rsidRPr="007528A3">
        <w:rPr>
          <w:rFonts w:ascii="Arial" w:hAnsi="Arial" w:cs="Arial"/>
          <w:color w:val="000000" w:themeColor="text1"/>
          <w:sz w:val="20"/>
          <w:szCs w:val="20"/>
        </w:rPr>
        <w:t>3. nie skorzystałem</w:t>
      </w:r>
      <w:r w:rsidR="00366AAF" w:rsidRPr="007528A3">
        <w:rPr>
          <w:rFonts w:ascii="Arial" w:hAnsi="Arial" w:cs="Arial"/>
          <w:color w:val="000000" w:themeColor="text1"/>
          <w:sz w:val="20"/>
          <w:szCs w:val="20"/>
        </w:rPr>
        <w:t>/</w:t>
      </w:r>
      <w:proofErr w:type="spellStart"/>
      <w:r w:rsidR="00366AAF" w:rsidRPr="007528A3">
        <w:rPr>
          <w:rFonts w:ascii="Arial" w:hAnsi="Arial" w:cs="Arial"/>
          <w:color w:val="000000" w:themeColor="text1"/>
          <w:sz w:val="20"/>
          <w:szCs w:val="20"/>
        </w:rPr>
        <w:t>am</w:t>
      </w:r>
      <w:proofErr w:type="spellEnd"/>
      <w:r w:rsidRPr="007528A3">
        <w:rPr>
          <w:rFonts w:ascii="Arial" w:hAnsi="Arial" w:cs="Arial"/>
          <w:color w:val="000000" w:themeColor="text1"/>
          <w:sz w:val="20"/>
          <w:szCs w:val="20"/>
        </w:rPr>
        <w:t xml:space="preserve"> z umorzenia pożyczki, o którym mowa w art. 187 ustawy;</w:t>
      </w:r>
    </w:p>
    <w:p w14:paraId="6631217C" w14:textId="77777777" w:rsidR="0090597A" w:rsidRPr="007528A3" w:rsidRDefault="0090597A" w:rsidP="00A86E4C">
      <w:pPr>
        <w:jc w:val="both"/>
        <w:rPr>
          <w:rFonts w:ascii="Arial" w:hAnsi="Arial" w:cs="Arial"/>
          <w:color w:val="000000" w:themeColor="text1"/>
          <w:sz w:val="20"/>
          <w:szCs w:val="20"/>
        </w:rPr>
      </w:pPr>
    </w:p>
    <w:p w14:paraId="3D059795" w14:textId="65700A85" w:rsidR="00A86E4C" w:rsidRPr="007528A3" w:rsidRDefault="00A86E4C"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4. </w:t>
      </w:r>
      <w:r w:rsidR="00880516" w:rsidRPr="007528A3">
        <w:rPr>
          <w:rFonts w:ascii="Arial" w:hAnsi="Arial" w:cs="Arial"/>
          <w:color w:val="000000" w:themeColor="text1"/>
          <w:sz w:val="20"/>
          <w:szCs w:val="20"/>
        </w:rPr>
        <w:t xml:space="preserve">w okresie 2 lat przed dniem złożenia wniosku </w:t>
      </w:r>
      <w:r w:rsidRPr="007528A3">
        <w:rPr>
          <w:rFonts w:ascii="Arial" w:hAnsi="Arial" w:cs="Arial"/>
          <w:color w:val="000000" w:themeColor="text1"/>
          <w:sz w:val="20"/>
          <w:szCs w:val="20"/>
        </w:rPr>
        <w:t>nie byłem</w:t>
      </w:r>
      <w:r w:rsidR="00366AAF" w:rsidRPr="007528A3">
        <w:rPr>
          <w:rFonts w:ascii="Arial" w:hAnsi="Arial" w:cs="Arial"/>
          <w:color w:val="000000" w:themeColor="text1"/>
          <w:sz w:val="20"/>
          <w:szCs w:val="20"/>
        </w:rPr>
        <w:t>/</w:t>
      </w:r>
      <w:proofErr w:type="spellStart"/>
      <w:r w:rsidRPr="007528A3">
        <w:rPr>
          <w:rFonts w:ascii="Arial" w:hAnsi="Arial" w:cs="Arial"/>
          <w:color w:val="000000" w:themeColor="text1"/>
          <w:sz w:val="20"/>
          <w:szCs w:val="20"/>
        </w:rPr>
        <w:t>am</w:t>
      </w:r>
      <w:proofErr w:type="spellEnd"/>
      <w:r w:rsidRPr="007528A3">
        <w:rPr>
          <w:rFonts w:ascii="Arial" w:hAnsi="Arial" w:cs="Arial"/>
          <w:color w:val="000000" w:themeColor="text1"/>
          <w:sz w:val="20"/>
          <w:szCs w:val="20"/>
        </w:rPr>
        <w:t xml:space="preserve"> </w:t>
      </w:r>
      <w:r w:rsidR="00EE4B25" w:rsidRPr="007528A3">
        <w:rPr>
          <w:rFonts w:ascii="Arial" w:hAnsi="Arial" w:cs="Arial"/>
          <w:color w:val="000000" w:themeColor="text1"/>
          <w:sz w:val="20"/>
          <w:szCs w:val="20"/>
        </w:rPr>
        <w:t>sk</w:t>
      </w:r>
      <w:r w:rsidRPr="007528A3">
        <w:rPr>
          <w:rFonts w:ascii="Arial" w:hAnsi="Arial" w:cs="Arial"/>
          <w:color w:val="000000" w:themeColor="text1"/>
          <w:sz w:val="20"/>
          <w:szCs w:val="20"/>
        </w:rPr>
        <w:t>a</w:t>
      </w:r>
      <w:r w:rsidR="00EE4B25" w:rsidRPr="007528A3">
        <w:rPr>
          <w:rFonts w:ascii="Arial" w:hAnsi="Arial" w:cs="Arial"/>
          <w:color w:val="000000" w:themeColor="text1"/>
          <w:sz w:val="20"/>
          <w:szCs w:val="20"/>
        </w:rPr>
        <w:t>z</w:t>
      </w:r>
      <w:r w:rsidRPr="007528A3">
        <w:rPr>
          <w:rFonts w:ascii="Arial" w:hAnsi="Arial" w:cs="Arial"/>
          <w:color w:val="000000" w:themeColor="text1"/>
          <w:sz w:val="20"/>
          <w:szCs w:val="20"/>
        </w:rPr>
        <w:t>any</w:t>
      </w:r>
      <w:r w:rsidR="00366AAF" w:rsidRPr="007528A3">
        <w:rPr>
          <w:rFonts w:ascii="Arial" w:hAnsi="Arial" w:cs="Arial"/>
          <w:color w:val="000000" w:themeColor="text1"/>
          <w:sz w:val="20"/>
          <w:szCs w:val="20"/>
        </w:rPr>
        <w:t>/</w:t>
      </w:r>
      <w:r w:rsidRPr="007528A3">
        <w:rPr>
          <w:rFonts w:ascii="Arial" w:hAnsi="Arial" w:cs="Arial"/>
          <w:color w:val="000000" w:themeColor="text1"/>
          <w:sz w:val="20"/>
          <w:szCs w:val="20"/>
        </w:rPr>
        <w:t>a</w:t>
      </w:r>
      <w:r w:rsidR="00EE4B25" w:rsidRPr="007528A3">
        <w:rPr>
          <w:rFonts w:ascii="Arial" w:hAnsi="Arial" w:cs="Arial"/>
          <w:color w:val="000000" w:themeColor="text1"/>
          <w:sz w:val="20"/>
          <w:szCs w:val="20"/>
        </w:rPr>
        <w:t xml:space="preserve"> prawomocnym wyrokiem</w:t>
      </w:r>
      <w:r w:rsidRPr="007528A3">
        <w:rPr>
          <w:rFonts w:ascii="Arial" w:hAnsi="Arial" w:cs="Arial"/>
          <w:color w:val="000000" w:themeColor="text1"/>
          <w:sz w:val="20"/>
          <w:szCs w:val="20"/>
        </w:rPr>
        <w:t xml:space="preserve"> </w:t>
      </w:r>
      <w:r w:rsidR="00880516" w:rsidRPr="007528A3">
        <w:rPr>
          <w:rFonts w:ascii="Arial" w:hAnsi="Arial" w:cs="Arial"/>
          <w:color w:val="000000" w:themeColor="text1"/>
          <w:sz w:val="20"/>
          <w:szCs w:val="20"/>
        </w:rPr>
        <w:br/>
      </w:r>
      <w:r w:rsidRPr="007528A3">
        <w:rPr>
          <w:rFonts w:ascii="Arial" w:hAnsi="Arial" w:cs="Arial"/>
          <w:color w:val="000000" w:themeColor="text1"/>
          <w:sz w:val="20"/>
          <w:szCs w:val="20"/>
        </w:rPr>
        <w:t>za przestępstwo składania fałszywych zeznań lub oświadczeń, przestępstwo przeciwko wiarygodności dokumentów lub przeciwko obrotowi gospodarczemu i interesom majątkowym w obrocie cywilnoprawnym na podstawie ustawy z dnia 6 czerwca 1997 – Kodeks Karny, za przestępstwo skarbowe na podstawie ustawy z dnia 10 września 1999 r. – Kodeks karny skarbowy lub za odpowiedni czyn zabroniony określony w przepisach prawa obcego;</w:t>
      </w:r>
    </w:p>
    <w:p w14:paraId="44616CA8" w14:textId="77777777" w:rsidR="0090597A" w:rsidRPr="007528A3" w:rsidRDefault="0090597A" w:rsidP="008560E7">
      <w:pPr>
        <w:jc w:val="both"/>
        <w:rPr>
          <w:rFonts w:ascii="Arial" w:hAnsi="Arial" w:cs="Arial"/>
          <w:color w:val="000000" w:themeColor="text1"/>
          <w:sz w:val="20"/>
          <w:szCs w:val="20"/>
        </w:rPr>
      </w:pPr>
    </w:p>
    <w:p w14:paraId="1A94F796" w14:textId="541BFB9E" w:rsidR="00852EE8" w:rsidRPr="007528A3" w:rsidRDefault="00852EE8" w:rsidP="00852EE8">
      <w:pPr>
        <w:jc w:val="both"/>
        <w:rPr>
          <w:rFonts w:ascii="Arial" w:hAnsi="Arial" w:cs="Arial"/>
          <w:color w:val="000000" w:themeColor="text1"/>
          <w:sz w:val="20"/>
          <w:szCs w:val="20"/>
        </w:rPr>
      </w:pPr>
      <w:r w:rsidRPr="007528A3">
        <w:rPr>
          <w:rFonts w:ascii="Arial" w:hAnsi="Arial" w:cs="Arial"/>
          <w:color w:val="000000" w:themeColor="text1"/>
          <w:sz w:val="20"/>
          <w:szCs w:val="20"/>
        </w:rPr>
        <w:t>5. w okresie ostatnich 12 miesięcy nie wykonywał</w:t>
      </w:r>
      <w:r w:rsidR="00366AAF" w:rsidRPr="007528A3">
        <w:rPr>
          <w:rFonts w:ascii="Arial" w:hAnsi="Arial" w:cs="Arial"/>
          <w:color w:val="000000" w:themeColor="text1"/>
          <w:sz w:val="20"/>
          <w:szCs w:val="20"/>
        </w:rPr>
        <w:t>em/</w:t>
      </w:r>
      <w:proofErr w:type="spellStart"/>
      <w:r w:rsidR="00366AAF" w:rsidRPr="007528A3">
        <w:rPr>
          <w:rFonts w:ascii="Arial" w:hAnsi="Arial" w:cs="Arial"/>
          <w:color w:val="000000" w:themeColor="text1"/>
          <w:sz w:val="20"/>
          <w:szCs w:val="20"/>
        </w:rPr>
        <w:t>am</w:t>
      </w:r>
      <w:proofErr w:type="spellEnd"/>
      <w:r w:rsidRPr="007528A3">
        <w:rPr>
          <w:rFonts w:ascii="Arial" w:hAnsi="Arial" w:cs="Arial"/>
          <w:color w:val="000000" w:themeColor="text1"/>
          <w:sz w:val="20"/>
          <w:szCs w:val="20"/>
        </w:rPr>
        <w:t xml:space="preserve"> działalności gospodarczej na terytorium Rzeczypospolitej Polskiej i nie pozostawał</w:t>
      </w:r>
      <w:r w:rsidR="00366AAF" w:rsidRPr="007528A3">
        <w:rPr>
          <w:rFonts w:ascii="Arial" w:hAnsi="Arial" w:cs="Arial"/>
          <w:color w:val="000000" w:themeColor="text1"/>
          <w:sz w:val="20"/>
          <w:szCs w:val="20"/>
        </w:rPr>
        <w:t>em/</w:t>
      </w:r>
      <w:proofErr w:type="spellStart"/>
      <w:r w:rsidR="00366AAF" w:rsidRPr="007528A3">
        <w:rPr>
          <w:rFonts w:ascii="Arial" w:hAnsi="Arial" w:cs="Arial"/>
          <w:color w:val="000000" w:themeColor="text1"/>
          <w:sz w:val="20"/>
          <w:szCs w:val="20"/>
        </w:rPr>
        <w:t>am</w:t>
      </w:r>
      <w:proofErr w:type="spellEnd"/>
      <w:r w:rsidRPr="007528A3">
        <w:rPr>
          <w:rFonts w:ascii="Arial" w:hAnsi="Arial" w:cs="Arial"/>
          <w:color w:val="000000" w:themeColor="text1"/>
          <w:sz w:val="20"/>
          <w:szCs w:val="20"/>
        </w:rPr>
        <w:t xml:space="preserve"> w okresie zawieszenia wykonywania działalności gospodarczej</w:t>
      </w:r>
      <w:r w:rsidR="00EE4B25" w:rsidRPr="007528A3">
        <w:rPr>
          <w:rFonts w:ascii="Arial" w:hAnsi="Arial" w:cs="Arial"/>
          <w:color w:val="000000" w:themeColor="text1"/>
          <w:sz w:val="20"/>
          <w:szCs w:val="20"/>
        </w:rPr>
        <w:t>;</w:t>
      </w:r>
    </w:p>
    <w:p w14:paraId="689250E1" w14:textId="77777777" w:rsidR="0090597A" w:rsidRPr="007528A3" w:rsidRDefault="0090597A" w:rsidP="00852EE8">
      <w:pPr>
        <w:jc w:val="both"/>
        <w:rPr>
          <w:rFonts w:ascii="Arial" w:hAnsi="Arial" w:cs="Arial"/>
          <w:color w:val="000000" w:themeColor="text1"/>
          <w:sz w:val="20"/>
          <w:szCs w:val="20"/>
        </w:rPr>
      </w:pPr>
    </w:p>
    <w:p w14:paraId="5FEB01C4" w14:textId="77777777" w:rsidR="00852EE8" w:rsidRPr="007528A3" w:rsidRDefault="00852EE8"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6. </w:t>
      </w:r>
      <w:r w:rsidR="00366AAF" w:rsidRPr="007528A3">
        <w:rPr>
          <w:rFonts w:ascii="Arial" w:hAnsi="Arial" w:cs="Arial"/>
          <w:color w:val="000000" w:themeColor="text1"/>
          <w:sz w:val="20"/>
          <w:szCs w:val="20"/>
        </w:rPr>
        <w:t>nie wykonuję</w:t>
      </w:r>
      <w:r w:rsidRPr="007528A3">
        <w:rPr>
          <w:rFonts w:ascii="Arial" w:hAnsi="Arial" w:cs="Arial"/>
          <w:color w:val="000000" w:themeColor="text1"/>
          <w:sz w:val="20"/>
          <w:szCs w:val="20"/>
        </w:rPr>
        <w:t xml:space="preserve"> za granicą działalno</w:t>
      </w:r>
      <w:r w:rsidR="00366AAF" w:rsidRPr="007528A3">
        <w:rPr>
          <w:rFonts w:ascii="Arial" w:hAnsi="Arial" w:cs="Arial"/>
          <w:color w:val="000000" w:themeColor="text1"/>
          <w:sz w:val="20"/>
          <w:szCs w:val="20"/>
        </w:rPr>
        <w:t>ści gospodarczej i nie pozostaje</w:t>
      </w:r>
      <w:r w:rsidRPr="007528A3">
        <w:rPr>
          <w:rFonts w:ascii="Arial" w:hAnsi="Arial" w:cs="Arial"/>
          <w:color w:val="000000" w:themeColor="text1"/>
          <w:sz w:val="20"/>
          <w:szCs w:val="20"/>
        </w:rPr>
        <w:t xml:space="preserve"> w okresie zawieszenia wykonywania tej działalności gospodarczej;</w:t>
      </w:r>
    </w:p>
    <w:p w14:paraId="5035BE80" w14:textId="77777777" w:rsidR="0090597A" w:rsidRPr="007528A3" w:rsidRDefault="0090597A" w:rsidP="008560E7">
      <w:pPr>
        <w:jc w:val="both"/>
        <w:rPr>
          <w:rFonts w:ascii="Arial" w:hAnsi="Arial" w:cs="Arial"/>
          <w:color w:val="000000" w:themeColor="text1"/>
          <w:sz w:val="20"/>
          <w:szCs w:val="20"/>
        </w:rPr>
      </w:pPr>
    </w:p>
    <w:p w14:paraId="55AFB8F5" w14:textId="20FD485B" w:rsidR="008560E7" w:rsidRPr="007528A3" w:rsidRDefault="009C634A" w:rsidP="008560E7">
      <w:pPr>
        <w:jc w:val="both"/>
        <w:rPr>
          <w:rFonts w:ascii="Arial" w:hAnsi="Arial" w:cs="Arial"/>
          <w:color w:val="000000" w:themeColor="text1"/>
          <w:sz w:val="20"/>
          <w:szCs w:val="20"/>
        </w:rPr>
      </w:pPr>
      <w:r w:rsidRPr="007528A3">
        <w:rPr>
          <w:rFonts w:ascii="Arial" w:hAnsi="Arial" w:cs="Arial"/>
          <w:color w:val="000000" w:themeColor="text1"/>
          <w:sz w:val="20"/>
          <w:szCs w:val="20"/>
        </w:rPr>
        <w:t>7</w:t>
      </w:r>
      <w:r w:rsidR="008560E7" w:rsidRPr="007528A3">
        <w:rPr>
          <w:rFonts w:ascii="Arial" w:hAnsi="Arial" w:cs="Arial"/>
          <w:color w:val="000000" w:themeColor="text1"/>
          <w:sz w:val="20"/>
          <w:szCs w:val="20"/>
        </w:rPr>
        <w:t>. nie złożyłem</w:t>
      </w:r>
      <w:r w:rsidR="00366AAF" w:rsidRPr="007528A3">
        <w:rPr>
          <w:rFonts w:ascii="Arial" w:hAnsi="Arial" w:cs="Arial"/>
          <w:color w:val="000000" w:themeColor="text1"/>
          <w:sz w:val="20"/>
          <w:szCs w:val="20"/>
        </w:rPr>
        <w:t>/</w:t>
      </w:r>
      <w:proofErr w:type="spellStart"/>
      <w:r w:rsidR="00366AAF" w:rsidRPr="007528A3">
        <w:rPr>
          <w:rFonts w:ascii="Arial" w:hAnsi="Arial" w:cs="Arial"/>
          <w:color w:val="000000" w:themeColor="text1"/>
          <w:sz w:val="20"/>
          <w:szCs w:val="20"/>
        </w:rPr>
        <w:t>am</w:t>
      </w:r>
      <w:proofErr w:type="spellEnd"/>
      <w:r w:rsidR="008560E7" w:rsidRPr="007528A3">
        <w:rPr>
          <w:rFonts w:ascii="Arial" w:hAnsi="Arial" w:cs="Arial"/>
          <w:color w:val="000000" w:themeColor="text1"/>
          <w:sz w:val="20"/>
          <w:szCs w:val="20"/>
        </w:rPr>
        <w:t xml:space="preserve"> do innego starosty </w:t>
      </w:r>
      <w:r w:rsidR="0090597A" w:rsidRPr="007528A3">
        <w:rPr>
          <w:rFonts w:ascii="Arial" w:hAnsi="Arial" w:cs="Arial"/>
          <w:color w:val="000000" w:themeColor="text1"/>
          <w:sz w:val="20"/>
          <w:szCs w:val="20"/>
        </w:rPr>
        <w:t xml:space="preserve">wniosku </w:t>
      </w:r>
      <w:r w:rsidR="008560E7" w:rsidRPr="007528A3">
        <w:rPr>
          <w:rFonts w:ascii="Arial" w:hAnsi="Arial" w:cs="Arial"/>
          <w:color w:val="000000" w:themeColor="text1"/>
          <w:sz w:val="20"/>
          <w:szCs w:val="20"/>
        </w:rPr>
        <w:t>o dofinansowani</w:t>
      </w:r>
      <w:r w:rsidR="0090597A" w:rsidRPr="007528A3">
        <w:rPr>
          <w:rFonts w:ascii="Arial" w:hAnsi="Arial" w:cs="Arial"/>
          <w:color w:val="000000" w:themeColor="text1"/>
          <w:sz w:val="20"/>
          <w:szCs w:val="20"/>
        </w:rPr>
        <w:t>e podjęcia działalności gospodarczej lub wniosku o środki na</w:t>
      </w:r>
      <w:r w:rsidR="008560E7" w:rsidRPr="007528A3">
        <w:rPr>
          <w:rFonts w:ascii="Arial" w:hAnsi="Arial" w:cs="Arial"/>
          <w:color w:val="000000" w:themeColor="text1"/>
          <w:sz w:val="20"/>
          <w:szCs w:val="20"/>
        </w:rPr>
        <w:t xml:space="preserve"> założenie lub przystąpienie do spółdzielni socjalnej;</w:t>
      </w:r>
      <w:r w:rsidR="0090597A" w:rsidRPr="007528A3">
        <w:rPr>
          <w:rFonts w:ascii="Arial" w:hAnsi="Arial" w:cs="Arial"/>
          <w:color w:val="000000" w:themeColor="text1"/>
          <w:sz w:val="20"/>
          <w:szCs w:val="20"/>
        </w:rPr>
        <w:t xml:space="preserve"> za niezłożenie wniosku uznaje się również przypadek, gdy wniosek w powyższym zakresie został złożony, rozpoznany, a umowa nie została i nie zostanie zawarta;</w:t>
      </w:r>
    </w:p>
    <w:p w14:paraId="38DA0A85" w14:textId="77777777" w:rsidR="0090597A" w:rsidRPr="007528A3" w:rsidRDefault="0090597A" w:rsidP="008560E7">
      <w:pPr>
        <w:jc w:val="both"/>
        <w:rPr>
          <w:rFonts w:ascii="Arial" w:hAnsi="Arial" w:cs="Arial"/>
          <w:color w:val="000000" w:themeColor="text1"/>
          <w:sz w:val="20"/>
          <w:szCs w:val="20"/>
        </w:rPr>
      </w:pPr>
    </w:p>
    <w:p w14:paraId="51577967" w14:textId="4CA7D8FB" w:rsidR="009C634A" w:rsidRPr="007528A3" w:rsidRDefault="009C634A" w:rsidP="009C634A">
      <w:pPr>
        <w:jc w:val="both"/>
        <w:rPr>
          <w:rFonts w:ascii="Arial" w:hAnsi="Arial" w:cs="Arial"/>
          <w:color w:val="000000" w:themeColor="text1"/>
          <w:sz w:val="20"/>
          <w:szCs w:val="20"/>
        </w:rPr>
      </w:pPr>
      <w:r w:rsidRPr="007528A3">
        <w:rPr>
          <w:rFonts w:ascii="Arial" w:hAnsi="Arial" w:cs="Arial"/>
          <w:color w:val="000000" w:themeColor="text1"/>
          <w:sz w:val="20"/>
          <w:szCs w:val="20"/>
        </w:rPr>
        <w:t>8</w:t>
      </w:r>
      <w:r w:rsidR="008560E7" w:rsidRPr="007528A3">
        <w:rPr>
          <w:rFonts w:ascii="Arial" w:hAnsi="Arial" w:cs="Arial"/>
          <w:color w:val="000000" w:themeColor="text1"/>
          <w:sz w:val="20"/>
          <w:szCs w:val="20"/>
        </w:rPr>
        <w:t>.</w:t>
      </w:r>
      <w:r w:rsidRPr="007528A3">
        <w:rPr>
          <w:rFonts w:ascii="Arial" w:hAnsi="Arial" w:cs="Arial"/>
          <w:color w:val="000000" w:themeColor="text1"/>
          <w:sz w:val="20"/>
          <w:szCs w:val="20"/>
        </w:rPr>
        <w:t xml:space="preserve"> w okresie 12 miesięcy poprzedzających złożenie wniosku z własnej winy nie przerwałem</w:t>
      </w:r>
      <w:r w:rsidR="00366AAF" w:rsidRPr="007528A3">
        <w:rPr>
          <w:rFonts w:ascii="Arial" w:hAnsi="Arial" w:cs="Arial"/>
          <w:color w:val="000000" w:themeColor="text1"/>
          <w:sz w:val="20"/>
          <w:szCs w:val="20"/>
        </w:rPr>
        <w:t>/</w:t>
      </w:r>
      <w:proofErr w:type="spellStart"/>
      <w:r w:rsidRPr="007528A3">
        <w:rPr>
          <w:rFonts w:ascii="Arial" w:hAnsi="Arial" w:cs="Arial"/>
          <w:color w:val="000000" w:themeColor="text1"/>
          <w:sz w:val="20"/>
          <w:szCs w:val="20"/>
        </w:rPr>
        <w:t>am</w:t>
      </w:r>
      <w:proofErr w:type="spellEnd"/>
      <w:r w:rsidRPr="007528A3">
        <w:rPr>
          <w:rFonts w:ascii="Arial" w:hAnsi="Arial" w:cs="Arial"/>
          <w:color w:val="000000" w:themeColor="text1"/>
          <w:sz w:val="20"/>
          <w:szCs w:val="20"/>
        </w:rPr>
        <w:t xml:space="preserve"> </w:t>
      </w:r>
      <w:r w:rsidR="00366AAF" w:rsidRPr="007528A3">
        <w:rPr>
          <w:rFonts w:ascii="Arial" w:hAnsi="Arial" w:cs="Arial"/>
          <w:color w:val="000000" w:themeColor="text1"/>
          <w:sz w:val="20"/>
          <w:szCs w:val="20"/>
        </w:rPr>
        <w:t>realizacji form</w:t>
      </w:r>
      <w:r w:rsidR="0090597A" w:rsidRPr="007528A3">
        <w:rPr>
          <w:rFonts w:ascii="Arial" w:hAnsi="Arial" w:cs="Arial"/>
          <w:color w:val="000000" w:themeColor="text1"/>
          <w:sz w:val="20"/>
          <w:szCs w:val="20"/>
        </w:rPr>
        <w:t>y</w:t>
      </w:r>
      <w:r w:rsidR="00366AAF" w:rsidRPr="007528A3">
        <w:rPr>
          <w:rFonts w:ascii="Arial" w:hAnsi="Arial" w:cs="Arial"/>
          <w:color w:val="000000" w:themeColor="text1"/>
          <w:sz w:val="20"/>
          <w:szCs w:val="20"/>
        </w:rPr>
        <w:t xml:space="preserve"> </w:t>
      </w:r>
      <w:r w:rsidR="0090597A" w:rsidRPr="007528A3">
        <w:rPr>
          <w:rFonts w:ascii="Arial" w:hAnsi="Arial" w:cs="Arial"/>
          <w:color w:val="000000" w:themeColor="text1"/>
          <w:sz w:val="20"/>
          <w:szCs w:val="20"/>
        </w:rPr>
        <w:t>pomocy</w:t>
      </w:r>
      <w:r w:rsidR="00366AAF" w:rsidRPr="007528A3">
        <w:rPr>
          <w:rFonts w:ascii="Arial" w:hAnsi="Arial" w:cs="Arial"/>
          <w:color w:val="000000" w:themeColor="text1"/>
          <w:sz w:val="20"/>
          <w:szCs w:val="20"/>
        </w:rPr>
        <w:t xml:space="preserve"> określonych w ustawie.</w:t>
      </w:r>
    </w:p>
    <w:p w14:paraId="23D93B90" w14:textId="77777777" w:rsidR="005360DA" w:rsidRPr="007528A3" w:rsidRDefault="005360DA" w:rsidP="009C634A">
      <w:pPr>
        <w:jc w:val="both"/>
        <w:rPr>
          <w:rFonts w:ascii="Arial" w:hAnsi="Arial" w:cs="Arial"/>
          <w:color w:val="FF0000"/>
          <w:sz w:val="20"/>
          <w:szCs w:val="20"/>
        </w:rPr>
      </w:pPr>
    </w:p>
    <w:p w14:paraId="5FCEC04D" w14:textId="75F09B7D" w:rsidR="009C634A" w:rsidRPr="007528A3" w:rsidRDefault="009C634A" w:rsidP="009C634A">
      <w:pPr>
        <w:jc w:val="both"/>
        <w:rPr>
          <w:rFonts w:ascii="Arial" w:hAnsi="Arial" w:cs="Arial"/>
          <w:color w:val="000000" w:themeColor="text1"/>
          <w:sz w:val="20"/>
          <w:szCs w:val="20"/>
        </w:rPr>
      </w:pPr>
      <w:r w:rsidRPr="007528A3">
        <w:rPr>
          <w:rFonts w:ascii="Arial" w:hAnsi="Arial" w:cs="Arial"/>
          <w:color w:val="000000" w:themeColor="text1"/>
          <w:sz w:val="20"/>
          <w:szCs w:val="20"/>
        </w:rPr>
        <w:t>Jestem świadomy</w:t>
      </w:r>
      <w:r w:rsidR="005360DA" w:rsidRPr="007528A3">
        <w:rPr>
          <w:rFonts w:ascii="Arial" w:hAnsi="Arial" w:cs="Arial"/>
          <w:color w:val="000000" w:themeColor="text1"/>
          <w:sz w:val="20"/>
          <w:szCs w:val="20"/>
        </w:rPr>
        <w:t>/a</w:t>
      </w:r>
      <w:r w:rsidRPr="007528A3">
        <w:rPr>
          <w:rFonts w:ascii="Arial" w:hAnsi="Arial" w:cs="Arial"/>
          <w:color w:val="000000" w:themeColor="text1"/>
          <w:sz w:val="20"/>
          <w:szCs w:val="20"/>
        </w:rPr>
        <w:t xml:space="preserve"> odpowiedzialności karnej za złożenie fałszywego oświadczenia</w:t>
      </w:r>
      <w:r w:rsidR="005360DA" w:rsidRPr="007528A3">
        <w:rPr>
          <w:rFonts w:ascii="Arial" w:hAnsi="Arial" w:cs="Arial"/>
          <w:color w:val="000000" w:themeColor="text1"/>
          <w:sz w:val="20"/>
          <w:szCs w:val="20"/>
        </w:rPr>
        <w:t xml:space="preserve"> wynikającego </w:t>
      </w:r>
      <w:r w:rsidR="0090597A" w:rsidRPr="007528A3">
        <w:rPr>
          <w:rFonts w:ascii="Arial" w:hAnsi="Arial" w:cs="Arial"/>
          <w:color w:val="000000" w:themeColor="text1"/>
          <w:sz w:val="20"/>
          <w:szCs w:val="20"/>
        </w:rPr>
        <w:br/>
      </w:r>
      <w:r w:rsidR="005360DA" w:rsidRPr="007528A3">
        <w:rPr>
          <w:rFonts w:ascii="Arial" w:hAnsi="Arial" w:cs="Arial"/>
          <w:color w:val="000000" w:themeColor="text1"/>
          <w:sz w:val="20"/>
          <w:szCs w:val="20"/>
        </w:rPr>
        <w:t>z art. 233 § 6 ustawy z dnia 6 czerwca 1997 r. – Kodeks karny.</w:t>
      </w:r>
    </w:p>
    <w:p w14:paraId="19B444A2" w14:textId="77777777" w:rsidR="009C634A" w:rsidRPr="007528A3" w:rsidRDefault="009C634A" w:rsidP="009C634A">
      <w:pPr>
        <w:jc w:val="both"/>
        <w:rPr>
          <w:rFonts w:ascii="Arial" w:hAnsi="Arial" w:cs="Arial"/>
          <w:color w:val="000000" w:themeColor="text1"/>
          <w:sz w:val="20"/>
          <w:szCs w:val="20"/>
        </w:rPr>
      </w:pPr>
    </w:p>
    <w:p w14:paraId="7BADA779" w14:textId="77777777" w:rsidR="008560E7" w:rsidRPr="007528A3" w:rsidRDefault="008560E7" w:rsidP="008560E7">
      <w:pPr>
        <w:tabs>
          <w:tab w:val="right" w:leader="dot" w:pos="9072"/>
        </w:tabs>
        <w:spacing w:line="360" w:lineRule="auto"/>
        <w:jc w:val="both"/>
        <w:rPr>
          <w:rFonts w:ascii="Arial" w:hAnsi="Arial" w:cs="Arial"/>
          <w:i/>
          <w:color w:val="000000"/>
          <w:sz w:val="20"/>
          <w:szCs w:val="20"/>
          <w:u w:val="single"/>
        </w:rPr>
      </w:pPr>
    </w:p>
    <w:p w14:paraId="2627D0A7" w14:textId="77777777" w:rsidR="00880516" w:rsidRPr="007528A3" w:rsidRDefault="00880516" w:rsidP="008560E7">
      <w:pPr>
        <w:tabs>
          <w:tab w:val="right" w:leader="dot" w:pos="9072"/>
        </w:tabs>
        <w:spacing w:line="360" w:lineRule="auto"/>
        <w:jc w:val="both"/>
        <w:rPr>
          <w:rFonts w:ascii="Arial" w:hAnsi="Arial" w:cs="Arial"/>
          <w:i/>
          <w:color w:val="000000"/>
          <w:sz w:val="20"/>
          <w:szCs w:val="20"/>
          <w:u w:val="single"/>
        </w:rPr>
      </w:pPr>
    </w:p>
    <w:p w14:paraId="4FFEB748" w14:textId="77777777" w:rsidR="008560E7" w:rsidRPr="007528A3" w:rsidRDefault="008560E7" w:rsidP="008560E7">
      <w:pPr>
        <w:ind w:left="5664"/>
        <w:jc w:val="both"/>
        <w:rPr>
          <w:rFonts w:ascii="Arial" w:hAnsi="Arial" w:cs="Arial"/>
          <w:color w:val="000000"/>
          <w:sz w:val="20"/>
          <w:szCs w:val="20"/>
        </w:rPr>
      </w:pPr>
      <w:r w:rsidRPr="007528A3">
        <w:rPr>
          <w:rFonts w:ascii="Arial" w:hAnsi="Arial" w:cs="Arial"/>
          <w:color w:val="000000"/>
          <w:sz w:val="20"/>
          <w:szCs w:val="20"/>
        </w:rPr>
        <w:t>……………………………………</w:t>
      </w:r>
    </w:p>
    <w:p w14:paraId="79CA1567" w14:textId="77777777" w:rsidR="008560E7" w:rsidRPr="007528A3" w:rsidRDefault="008560E7" w:rsidP="008560E7">
      <w:pPr>
        <w:ind w:left="5400" w:hanging="264"/>
        <w:jc w:val="center"/>
        <w:rPr>
          <w:rFonts w:ascii="Arial" w:hAnsi="Arial" w:cs="Arial"/>
          <w:color w:val="000000"/>
          <w:sz w:val="20"/>
          <w:szCs w:val="20"/>
          <w:u w:val="single"/>
        </w:rPr>
      </w:pPr>
      <w:r w:rsidRPr="007528A3">
        <w:rPr>
          <w:rFonts w:ascii="Arial" w:hAnsi="Arial" w:cs="Arial"/>
          <w:color w:val="000000"/>
          <w:sz w:val="20"/>
          <w:szCs w:val="20"/>
        </w:rPr>
        <w:t>(data i podpis Wnioskodawcy)</w:t>
      </w:r>
    </w:p>
    <w:p w14:paraId="58A3FEDC" w14:textId="77777777" w:rsidR="008560E7" w:rsidRPr="007528A3" w:rsidRDefault="008560E7" w:rsidP="008560E7">
      <w:pPr>
        <w:jc w:val="right"/>
        <w:rPr>
          <w:color w:val="000000"/>
          <w:u w:val="single"/>
        </w:rPr>
      </w:pPr>
    </w:p>
    <w:p w14:paraId="2675343C" w14:textId="77777777" w:rsidR="008560E7" w:rsidRPr="007528A3" w:rsidRDefault="008560E7" w:rsidP="008560E7">
      <w:pPr>
        <w:jc w:val="right"/>
        <w:rPr>
          <w:color w:val="000000"/>
          <w:u w:val="single"/>
        </w:rPr>
      </w:pPr>
    </w:p>
    <w:p w14:paraId="7961B45D" w14:textId="77777777" w:rsidR="00366AAF" w:rsidRPr="007528A3" w:rsidRDefault="00366AAF" w:rsidP="008560E7">
      <w:pPr>
        <w:jc w:val="right"/>
        <w:rPr>
          <w:color w:val="000000"/>
          <w:u w:val="single"/>
        </w:rPr>
      </w:pPr>
    </w:p>
    <w:p w14:paraId="34515A6F" w14:textId="77777777" w:rsidR="00366AAF" w:rsidRPr="007528A3" w:rsidRDefault="00366AAF" w:rsidP="008560E7">
      <w:pPr>
        <w:jc w:val="right"/>
        <w:rPr>
          <w:color w:val="000000"/>
          <w:u w:val="single"/>
        </w:rPr>
      </w:pPr>
    </w:p>
    <w:p w14:paraId="30071789" w14:textId="77777777" w:rsidR="00366AAF" w:rsidRPr="007528A3" w:rsidRDefault="00366AAF" w:rsidP="008560E7">
      <w:pPr>
        <w:jc w:val="right"/>
        <w:rPr>
          <w:color w:val="000000"/>
          <w:u w:val="single"/>
        </w:rPr>
      </w:pPr>
    </w:p>
    <w:p w14:paraId="1B1EB9FD" w14:textId="77777777" w:rsidR="00366AAF" w:rsidRPr="007528A3" w:rsidRDefault="00366AAF" w:rsidP="008560E7">
      <w:pPr>
        <w:jc w:val="right"/>
        <w:rPr>
          <w:color w:val="000000"/>
          <w:u w:val="single"/>
        </w:rPr>
      </w:pPr>
    </w:p>
    <w:p w14:paraId="04D1E2E0" w14:textId="77777777" w:rsidR="00366AAF" w:rsidRPr="007528A3" w:rsidRDefault="00366AAF" w:rsidP="008560E7">
      <w:pPr>
        <w:jc w:val="right"/>
        <w:rPr>
          <w:color w:val="000000"/>
          <w:u w:val="single"/>
        </w:rPr>
      </w:pPr>
    </w:p>
    <w:p w14:paraId="02F95530" w14:textId="77777777" w:rsidR="00366AAF" w:rsidRPr="007528A3" w:rsidRDefault="00366AAF" w:rsidP="008560E7">
      <w:pPr>
        <w:jc w:val="right"/>
        <w:rPr>
          <w:color w:val="000000"/>
          <w:u w:val="single"/>
        </w:rPr>
      </w:pPr>
    </w:p>
    <w:p w14:paraId="1B3B29C9" w14:textId="77777777" w:rsidR="00880516" w:rsidRPr="007528A3" w:rsidRDefault="00880516" w:rsidP="008560E7">
      <w:pPr>
        <w:jc w:val="right"/>
        <w:rPr>
          <w:color w:val="000000"/>
          <w:u w:val="single"/>
        </w:rPr>
      </w:pPr>
    </w:p>
    <w:p w14:paraId="3245D38D" w14:textId="77777777" w:rsidR="00366AAF" w:rsidRPr="007528A3" w:rsidRDefault="00366AAF" w:rsidP="008560E7">
      <w:pPr>
        <w:jc w:val="right"/>
        <w:rPr>
          <w:color w:val="000000"/>
          <w:u w:val="single"/>
        </w:rPr>
      </w:pPr>
    </w:p>
    <w:p w14:paraId="3BD19C25" w14:textId="77777777" w:rsidR="00366AAF" w:rsidRDefault="00366AAF" w:rsidP="008560E7">
      <w:pPr>
        <w:jc w:val="right"/>
        <w:rPr>
          <w:color w:val="000000"/>
          <w:u w:val="single"/>
        </w:rPr>
      </w:pPr>
    </w:p>
    <w:p w14:paraId="5F44BB27" w14:textId="77777777" w:rsidR="00BA2BC1" w:rsidRPr="007528A3" w:rsidRDefault="00BA2BC1" w:rsidP="008560E7">
      <w:pPr>
        <w:jc w:val="right"/>
        <w:rPr>
          <w:color w:val="000000"/>
          <w:u w:val="single"/>
        </w:rPr>
      </w:pPr>
    </w:p>
    <w:p w14:paraId="6381F1C2" w14:textId="77777777" w:rsidR="0090597A" w:rsidRPr="007528A3" w:rsidRDefault="0090597A" w:rsidP="008560E7">
      <w:pPr>
        <w:jc w:val="right"/>
        <w:rPr>
          <w:color w:val="000000"/>
          <w:u w:val="single"/>
        </w:rPr>
      </w:pPr>
    </w:p>
    <w:p w14:paraId="49525DA0" w14:textId="607C64F7" w:rsidR="008560E7" w:rsidRPr="007528A3" w:rsidRDefault="008560E7" w:rsidP="00880516">
      <w:pPr>
        <w:jc w:val="right"/>
        <w:rPr>
          <w:rFonts w:ascii="Arial" w:hAnsi="Arial" w:cs="Arial"/>
          <w:color w:val="000000"/>
          <w:sz w:val="20"/>
          <w:szCs w:val="20"/>
        </w:rPr>
      </w:pPr>
      <w:r w:rsidRPr="007528A3">
        <w:rPr>
          <w:rFonts w:ascii="Arial" w:hAnsi="Arial" w:cs="Arial"/>
          <w:color w:val="000000"/>
          <w:sz w:val="20"/>
          <w:szCs w:val="20"/>
          <w:u w:val="single"/>
        </w:rPr>
        <w:t>Załącznik nr 2</w:t>
      </w:r>
    </w:p>
    <w:p w14:paraId="77DEAC8C" w14:textId="77777777" w:rsidR="008560E7" w:rsidRPr="007528A3" w:rsidRDefault="008560E7" w:rsidP="008560E7">
      <w:pPr>
        <w:keepLines/>
        <w:rPr>
          <w:rFonts w:ascii="Arial" w:hAnsi="Arial" w:cs="Arial"/>
          <w:color w:val="000000"/>
          <w:sz w:val="20"/>
          <w:szCs w:val="20"/>
        </w:rPr>
      </w:pPr>
    </w:p>
    <w:p w14:paraId="348E6681" w14:textId="77777777" w:rsidR="008560E7" w:rsidRPr="007528A3" w:rsidRDefault="008560E7" w:rsidP="008560E7">
      <w:pPr>
        <w:keepLines/>
        <w:jc w:val="center"/>
        <w:rPr>
          <w:rFonts w:ascii="Arial" w:hAnsi="Arial" w:cs="Arial"/>
          <w:color w:val="000000"/>
          <w:sz w:val="20"/>
          <w:szCs w:val="20"/>
        </w:rPr>
      </w:pPr>
      <w:r w:rsidRPr="007528A3">
        <w:rPr>
          <w:rFonts w:ascii="Arial" w:hAnsi="Arial" w:cs="Arial"/>
          <w:b/>
          <w:color w:val="000000"/>
          <w:sz w:val="20"/>
          <w:szCs w:val="20"/>
        </w:rPr>
        <w:t>OŚWIADCZENIE BEZROBOTNEGO</w:t>
      </w:r>
      <w:r w:rsidR="00CB34EE" w:rsidRPr="007528A3">
        <w:rPr>
          <w:rFonts w:ascii="Arial" w:hAnsi="Arial" w:cs="Arial"/>
          <w:b/>
          <w:color w:val="000000"/>
          <w:sz w:val="20"/>
          <w:szCs w:val="20"/>
        </w:rPr>
        <w:t>/POSZUKUJĄCEGO</w:t>
      </w:r>
      <w:r w:rsidRPr="007528A3">
        <w:rPr>
          <w:rFonts w:ascii="Arial" w:hAnsi="Arial" w:cs="Arial"/>
          <w:b/>
          <w:color w:val="000000"/>
          <w:sz w:val="20"/>
          <w:szCs w:val="20"/>
        </w:rPr>
        <w:t xml:space="preserve"> PRACY nr 2</w:t>
      </w:r>
    </w:p>
    <w:p w14:paraId="55FF2F37" w14:textId="77777777" w:rsidR="008560E7" w:rsidRPr="007528A3" w:rsidRDefault="008560E7" w:rsidP="008560E7">
      <w:pPr>
        <w:jc w:val="center"/>
        <w:rPr>
          <w:rFonts w:ascii="Arial" w:hAnsi="Arial" w:cs="Arial"/>
          <w:b/>
          <w:color w:val="000000"/>
          <w:sz w:val="20"/>
          <w:szCs w:val="20"/>
        </w:rPr>
      </w:pPr>
      <w:r w:rsidRPr="007528A3">
        <w:rPr>
          <w:rFonts w:ascii="Arial" w:hAnsi="Arial" w:cs="Arial"/>
          <w:color w:val="000000"/>
          <w:sz w:val="20"/>
          <w:szCs w:val="20"/>
        </w:rPr>
        <w:t>(DOTYCZY WNIOSKU O DOFINANSOWANIE)</w:t>
      </w:r>
    </w:p>
    <w:p w14:paraId="39C32E58" w14:textId="77777777" w:rsidR="008560E7" w:rsidRPr="007528A3" w:rsidRDefault="008560E7" w:rsidP="008560E7">
      <w:pPr>
        <w:spacing w:line="360" w:lineRule="auto"/>
        <w:jc w:val="center"/>
        <w:rPr>
          <w:rFonts w:ascii="Arial" w:hAnsi="Arial" w:cs="Arial"/>
          <w:b/>
          <w:color w:val="000000"/>
          <w:sz w:val="20"/>
          <w:szCs w:val="20"/>
        </w:rPr>
      </w:pPr>
    </w:p>
    <w:p w14:paraId="0FD5A5E3" w14:textId="77777777" w:rsidR="008560E7" w:rsidRPr="007528A3" w:rsidRDefault="008560E7" w:rsidP="008560E7">
      <w:pPr>
        <w:spacing w:line="360" w:lineRule="auto"/>
        <w:jc w:val="center"/>
        <w:rPr>
          <w:rFonts w:ascii="Arial" w:hAnsi="Arial" w:cs="Arial"/>
          <w:b/>
          <w:color w:val="000000"/>
          <w:sz w:val="20"/>
          <w:szCs w:val="20"/>
        </w:rPr>
      </w:pPr>
    </w:p>
    <w:p w14:paraId="1249A69F" w14:textId="2378B4BC" w:rsidR="008560E7" w:rsidRPr="007528A3" w:rsidRDefault="008560E7" w:rsidP="008560E7">
      <w:pPr>
        <w:jc w:val="both"/>
        <w:rPr>
          <w:rFonts w:ascii="Arial" w:hAnsi="Arial" w:cs="Arial"/>
          <w:color w:val="000000"/>
          <w:sz w:val="20"/>
          <w:szCs w:val="20"/>
        </w:rPr>
      </w:pPr>
      <w:r w:rsidRPr="007528A3">
        <w:rPr>
          <w:rFonts w:ascii="Arial" w:hAnsi="Arial" w:cs="Arial"/>
          <w:color w:val="000000"/>
          <w:sz w:val="20"/>
          <w:szCs w:val="20"/>
        </w:rPr>
        <w:t xml:space="preserve">Stosownie do art. 75 § 2 k.p.a., w związku z prowadzonym przez Powiatowy Urząd Pracy w Elblągu postępowaniem administracyjnym w sprawie: </w:t>
      </w:r>
      <w:r w:rsidRPr="007528A3">
        <w:rPr>
          <w:rFonts w:ascii="Arial" w:hAnsi="Arial" w:cs="Arial"/>
          <w:b/>
          <w:color w:val="000000"/>
          <w:sz w:val="20"/>
          <w:szCs w:val="20"/>
        </w:rPr>
        <w:t>przyznania bezrobotnemu</w:t>
      </w:r>
      <w:r w:rsidR="009C634A" w:rsidRPr="007528A3">
        <w:rPr>
          <w:rFonts w:ascii="Arial" w:hAnsi="Arial" w:cs="Arial"/>
          <w:b/>
          <w:color w:val="000000"/>
          <w:sz w:val="20"/>
          <w:szCs w:val="20"/>
        </w:rPr>
        <w:t>/</w:t>
      </w:r>
      <w:r w:rsidR="0090597A" w:rsidRPr="007528A3">
        <w:rPr>
          <w:rFonts w:ascii="Arial" w:hAnsi="Arial" w:cs="Arial"/>
          <w:b/>
          <w:color w:val="000000"/>
          <w:sz w:val="20"/>
          <w:szCs w:val="20"/>
        </w:rPr>
        <w:t xml:space="preserve"> </w:t>
      </w:r>
      <w:r w:rsidR="00CB34EE" w:rsidRPr="007528A3">
        <w:rPr>
          <w:rFonts w:ascii="Arial" w:hAnsi="Arial" w:cs="Arial"/>
          <w:b/>
          <w:color w:val="000000" w:themeColor="text1"/>
          <w:sz w:val="20"/>
          <w:szCs w:val="20"/>
        </w:rPr>
        <w:t xml:space="preserve">poszukującemu pracy </w:t>
      </w:r>
      <w:r w:rsidRPr="007528A3">
        <w:rPr>
          <w:rFonts w:ascii="Arial" w:hAnsi="Arial" w:cs="Arial"/>
          <w:b/>
          <w:color w:val="000000"/>
          <w:sz w:val="20"/>
          <w:szCs w:val="20"/>
        </w:rPr>
        <w:t>jednorazowo środków na podjęcie działalności gospodarczej</w:t>
      </w:r>
      <w:r w:rsidRPr="007528A3">
        <w:rPr>
          <w:rFonts w:ascii="Arial" w:hAnsi="Arial" w:cs="Arial"/>
          <w:color w:val="000000"/>
          <w:sz w:val="20"/>
          <w:szCs w:val="20"/>
        </w:rPr>
        <w:t xml:space="preserve"> będąc stroną postępowania oświadczam, że:</w:t>
      </w:r>
    </w:p>
    <w:p w14:paraId="2E89DB3C" w14:textId="77777777" w:rsidR="008560E7" w:rsidRPr="007528A3" w:rsidRDefault="008560E7" w:rsidP="008560E7">
      <w:pPr>
        <w:jc w:val="both"/>
        <w:rPr>
          <w:rFonts w:ascii="Arial" w:hAnsi="Arial" w:cs="Arial"/>
          <w:color w:val="000000"/>
          <w:sz w:val="20"/>
          <w:szCs w:val="20"/>
        </w:rPr>
      </w:pPr>
    </w:p>
    <w:p w14:paraId="79AC4C7C" w14:textId="77777777"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Zapoznałem(</w:t>
      </w:r>
      <w:proofErr w:type="spellStart"/>
      <w:r w:rsidRPr="007528A3">
        <w:rPr>
          <w:rFonts w:ascii="Arial" w:hAnsi="Arial" w:cs="Arial"/>
          <w:color w:val="000000"/>
          <w:sz w:val="20"/>
          <w:szCs w:val="20"/>
        </w:rPr>
        <w:t>am</w:t>
      </w:r>
      <w:proofErr w:type="spellEnd"/>
      <w:r w:rsidRPr="007528A3">
        <w:rPr>
          <w:rFonts w:ascii="Arial" w:hAnsi="Arial" w:cs="Arial"/>
          <w:color w:val="000000"/>
          <w:sz w:val="20"/>
          <w:szCs w:val="20"/>
        </w:rPr>
        <w:t xml:space="preserve">) się i spełniam warunki, o których mowa w </w:t>
      </w:r>
      <w:r w:rsidRPr="007528A3">
        <w:rPr>
          <w:rFonts w:ascii="Arial" w:hAnsi="Arial" w:cs="Arial"/>
          <w:i/>
          <w:color w:val="000000"/>
          <w:sz w:val="20"/>
          <w:szCs w:val="20"/>
        </w:rPr>
        <w:t xml:space="preserve">rozporządzeniu Komisji (UE) </w:t>
      </w:r>
      <w:r w:rsidRPr="007528A3">
        <w:rPr>
          <w:rFonts w:ascii="Arial" w:hAnsi="Arial" w:cs="Arial"/>
          <w:i/>
          <w:color w:val="000000"/>
          <w:sz w:val="20"/>
          <w:szCs w:val="20"/>
        </w:rPr>
        <w:br/>
      </w:r>
      <w:r w:rsidRPr="007528A3">
        <w:rPr>
          <w:rFonts w:ascii="Arial" w:hAnsi="Arial" w:cs="Arial"/>
          <w:color w:val="000000"/>
          <w:sz w:val="20"/>
          <w:szCs w:val="20"/>
        </w:rPr>
        <w:t xml:space="preserve">Nr </w:t>
      </w:r>
      <w:r w:rsidRPr="007528A3">
        <w:rPr>
          <w:rFonts w:ascii="Arial" w:hAnsi="Arial" w:cs="Arial"/>
          <w:sz w:val="20"/>
          <w:szCs w:val="20"/>
        </w:rPr>
        <w:t xml:space="preserve">2023/2831 z dnia 13 grudnia 2023 r. w sprawie stosowania art. 107 i 108 Traktatu o funkcjonowaniu Unii Europejskiej do pomocy de </w:t>
      </w:r>
      <w:proofErr w:type="spellStart"/>
      <w:r w:rsidRPr="007528A3">
        <w:rPr>
          <w:rFonts w:ascii="Arial" w:hAnsi="Arial" w:cs="Arial"/>
          <w:sz w:val="20"/>
          <w:szCs w:val="20"/>
        </w:rPr>
        <w:t>minimis</w:t>
      </w:r>
      <w:proofErr w:type="spellEnd"/>
      <w:r w:rsidRPr="007528A3">
        <w:rPr>
          <w:rFonts w:ascii="Arial" w:hAnsi="Arial" w:cs="Arial"/>
          <w:sz w:val="20"/>
          <w:szCs w:val="20"/>
        </w:rPr>
        <w:t xml:space="preserve"> (Dz. Urz. UE L z 2023 r. poz. 2831)</w:t>
      </w:r>
      <w:r w:rsidRPr="007528A3">
        <w:rPr>
          <w:rFonts w:ascii="Arial" w:hAnsi="Arial" w:cs="Arial"/>
          <w:color w:val="000000"/>
          <w:sz w:val="20"/>
          <w:szCs w:val="20"/>
        </w:rPr>
        <w:t>, odnoszące się do dopuszczalnego udzielenia pomocy na podstawie niniejszego rozporządzenia.</w:t>
      </w:r>
    </w:p>
    <w:p w14:paraId="61FF1A05" w14:textId="77777777" w:rsidR="008560E7" w:rsidRPr="007528A3" w:rsidRDefault="008560E7" w:rsidP="008560E7">
      <w:pPr>
        <w:jc w:val="both"/>
        <w:rPr>
          <w:rFonts w:ascii="Arial" w:hAnsi="Arial" w:cs="Arial"/>
          <w:color w:val="000000"/>
          <w:sz w:val="20"/>
          <w:szCs w:val="20"/>
        </w:rPr>
      </w:pPr>
    </w:p>
    <w:p w14:paraId="12961E17" w14:textId="77777777"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Zapoznałem(</w:t>
      </w:r>
      <w:proofErr w:type="spellStart"/>
      <w:r w:rsidRPr="007528A3">
        <w:rPr>
          <w:rFonts w:ascii="Arial" w:hAnsi="Arial" w:cs="Arial"/>
          <w:color w:val="000000"/>
          <w:sz w:val="20"/>
          <w:szCs w:val="20"/>
        </w:rPr>
        <w:t>am</w:t>
      </w:r>
      <w:proofErr w:type="spellEnd"/>
      <w:r w:rsidRPr="007528A3">
        <w:rPr>
          <w:rFonts w:ascii="Arial" w:hAnsi="Arial" w:cs="Arial"/>
          <w:color w:val="000000"/>
          <w:sz w:val="20"/>
          <w:szCs w:val="20"/>
        </w:rPr>
        <w:t xml:space="preserve">) się z aktualnie obowiązującym w Powiatowym Urzędzie Pracy w Elblągu </w:t>
      </w:r>
      <w:r w:rsidRPr="007528A3">
        <w:rPr>
          <w:rFonts w:ascii="Arial" w:hAnsi="Arial" w:cs="Arial"/>
          <w:i/>
          <w:iCs/>
          <w:color w:val="000000"/>
          <w:sz w:val="20"/>
          <w:szCs w:val="20"/>
        </w:rPr>
        <w:t>Regulaminem przyznawania środków na podjęcie działalności gospodarczej.</w:t>
      </w:r>
    </w:p>
    <w:p w14:paraId="240D1DE4" w14:textId="77777777" w:rsidR="008560E7" w:rsidRPr="007528A3" w:rsidRDefault="008560E7" w:rsidP="008560E7">
      <w:pPr>
        <w:jc w:val="both"/>
        <w:rPr>
          <w:rFonts w:ascii="Arial" w:hAnsi="Arial" w:cs="Arial"/>
          <w:color w:val="000000"/>
          <w:sz w:val="20"/>
          <w:szCs w:val="20"/>
        </w:rPr>
      </w:pPr>
    </w:p>
    <w:p w14:paraId="26407CE3" w14:textId="77777777"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 xml:space="preserve">W przypadku otrzymania pomocy publicznej w okresie od dnia złożenia wniosku </w:t>
      </w:r>
      <w:r w:rsidR="00366AAF" w:rsidRPr="007528A3">
        <w:rPr>
          <w:rFonts w:ascii="Arial" w:hAnsi="Arial" w:cs="Arial"/>
          <w:color w:val="000000"/>
          <w:sz w:val="20"/>
          <w:szCs w:val="20"/>
        </w:rPr>
        <w:br/>
      </w:r>
      <w:r w:rsidRPr="007528A3">
        <w:rPr>
          <w:rFonts w:ascii="Arial" w:hAnsi="Arial" w:cs="Arial"/>
          <w:color w:val="000000"/>
          <w:sz w:val="20"/>
          <w:szCs w:val="20"/>
        </w:rPr>
        <w:t>o dofinansowanie do dnia podpisania umowy z Powiatowym Urzędem Pracy, zobowiązuję się do złożenia przed podpisaniem umowy dodatkowego oświadczenia o uzyskanej pomocy publicznej.</w:t>
      </w:r>
    </w:p>
    <w:p w14:paraId="1303C7C4" w14:textId="77777777" w:rsidR="008560E7" w:rsidRPr="007528A3" w:rsidRDefault="008560E7" w:rsidP="008560E7">
      <w:pPr>
        <w:jc w:val="both"/>
        <w:rPr>
          <w:rFonts w:ascii="Arial" w:hAnsi="Arial" w:cs="Arial"/>
          <w:color w:val="000000"/>
          <w:sz w:val="20"/>
          <w:szCs w:val="20"/>
        </w:rPr>
      </w:pPr>
    </w:p>
    <w:p w14:paraId="13135FA1" w14:textId="024E40EA"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 xml:space="preserve">W przypadku uwzględnienia złożonego przeze mnie wniosku o dofinansowanie  - podpisanie umowy </w:t>
      </w:r>
      <w:r w:rsidR="009C634A" w:rsidRPr="007528A3">
        <w:rPr>
          <w:rFonts w:ascii="Arial" w:hAnsi="Arial" w:cs="Arial"/>
          <w:color w:val="000000"/>
          <w:sz w:val="20"/>
          <w:szCs w:val="20"/>
        </w:rPr>
        <w:t xml:space="preserve"> </w:t>
      </w:r>
      <w:r w:rsidRPr="007528A3">
        <w:rPr>
          <w:rFonts w:ascii="Arial" w:hAnsi="Arial" w:cs="Arial"/>
          <w:color w:val="000000"/>
          <w:sz w:val="20"/>
          <w:szCs w:val="20"/>
        </w:rPr>
        <w:t>o przyznanie bezrobotnemu jednorazowo środków na podjęcie dzi</w:t>
      </w:r>
      <w:r w:rsidR="009C634A" w:rsidRPr="007528A3">
        <w:rPr>
          <w:rFonts w:ascii="Arial" w:hAnsi="Arial" w:cs="Arial"/>
          <w:color w:val="000000"/>
          <w:sz w:val="20"/>
          <w:szCs w:val="20"/>
        </w:rPr>
        <w:t xml:space="preserve">ałalności gospodarczej nastąpi </w:t>
      </w:r>
      <w:r w:rsidRPr="007528A3">
        <w:rPr>
          <w:rFonts w:ascii="Arial" w:hAnsi="Arial" w:cs="Arial"/>
          <w:color w:val="000000" w:themeColor="text1"/>
          <w:sz w:val="20"/>
          <w:szCs w:val="20"/>
        </w:rPr>
        <w:t xml:space="preserve">w terminie </w:t>
      </w:r>
      <w:r w:rsidR="009C634A" w:rsidRPr="007528A3">
        <w:rPr>
          <w:rFonts w:ascii="Arial" w:hAnsi="Arial" w:cs="Arial"/>
          <w:color w:val="000000" w:themeColor="text1"/>
          <w:sz w:val="20"/>
          <w:szCs w:val="20"/>
        </w:rPr>
        <w:t>2</w:t>
      </w:r>
      <w:r w:rsidRPr="007528A3">
        <w:rPr>
          <w:rFonts w:ascii="Arial" w:hAnsi="Arial" w:cs="Arial"/>
          <w:color w:val="000000" w:themeColor="text1"/>
          <w:sz w:val="20"/>
          <w:szCs w:val="20"/>
        </w:rPr>
        <w:t xml:space="preserve"> </w:t>
      </w:r>
      <w:r w:rsidR="009C634A" w:rsidRPr="007528A3">
        <w:rPr>
          <w:rFonts w:ascii="Arial" w:hAnsi="Arial" w:cs="Arial"/>
          <w:color w:val="000000" w:themeColor="text1"/>
          <w:sz w:val="20"/>
          <w:szCs w:val="20"/>
        </w:rPr>
        <w:t>miesięcy</w:t>
      </w:r>
      <w:r w:rsidRPr="007528A3">
        <w:rPr>
          <w:rFonts w:ascii="Arial" w:hAnsi="Arial" w:cs="Arial"/>
          <w:color w:val="000000" w:themeColor="text1"/>
          <w:sz w:val="20"/>
          <w:szCs w:val="20"/>
        </w:rPr>
        <w:t xml:space="preserve"> od dnia</w:t>
      </w:r>
      <w:r w:rsidRPr="007528A3">
        <w:rPr>
          <w:rFonts w:ascii="Arial" w:hAnsi="Arial" w:cs="Arial"/>
          <w:b/>
          <w:color w:val="000000" w:themeColor="text1"/>
          <w:sz w:val="20"/>
          <w:szCs w:val="20"/>
        </w:rPr>
        <w:t xml:space="preserve"> </w:t>
      </w:r>
      <w:r w:rsidR="0090597A" w:rsidRPr="007528A3">
        <w:rPr>
          <w:rFonts w:ascii="Arial" w:eastAsia="Arial Unicode MS" w:hAnsi="Arial" w:cs="Arial"/>
          <w:color w:val="000000"/>
          <w:sz w:val="20"/>
          <w:szCs w:val="20"/>
        </w:rPr>
        <w:t>uwzględnienia ww.</w:t>
      </w:r>
      <w:r w:rsidRPr="007528A3">
        <w:rPr>
          <w:rFonts w:ascii="Arial" w:eastAsia="Arial Unicode MS" w:hAnsi="Arial" w:cs="Arial"/>
          <w:color w:val="000000"/>
          <w:sz w:val="20"/>
          <w:szCs w:val="20"/>
        </w:rPr>
        <w:t xml:space="preserve"> wniosku</w:t>
      </w:r>
      <w:r w:rsidRPr="007528A3">
        <w:rPr>
          <w:rFonts w:ascii="Arial" w:hAnsi="Arial" w:cs="Arial"/>
          <w:color w:val="000000"/>
          <w:sz w:val="20"/>
          <w:szCs w:val="20"/>
        </w:rPr>
        <w:t>.</w:t>
      </w:r>
    </w:p>
    <w:p w14:paraId="69486A85" w14:textId="77777777" w:rsidR="008560E7" w:rsidRPr="007528A3" w:rsidRDefault="008560E7" w:rsidP="008560E7">
      <w:pPr>
        <w:jc w:val="both"/>
        <w:rPr>
          <w:rFonts w:ascii="Arial" w:hAnsi="Arial" w:cs="Arial"/>
          <w:color w:val="000000"/>
          <w:sz w:val="20"/>
          <w:szCs w:val="20"/>
        </w:rPr>
      </w:pPr>
    </w:p>
    <w:p w14:paraId="1A2B51A7" w14:textId="0F1D0636" w:rsidR="008560E7" w:rsidRPr="007528A3" w:rsidRDefault="008560E7" w:rsidP="008560E7">
      <w:pPr>
        <w:numPr>
          <w:ilvl w:val="0"/>
          <w:numId w:val="7"/>
        </w:numPr>
        <w:tabs>
          <w:tab w:val="left" w:pos="360"/>
        </w:tabs>
        <w:suppressAutoHyphens/>
        <w:ind w:left="360"/>
        <w:jc w:val="both"/>
        <w:rPr>
          <w:rFonts w:ascii="Arial" w:hAnsi="Arial" w:cs="Arial"/>
          <w:color w:val="000000"/>
          <w:sz w:val="20"/>
          <w:szCs w:val="20"/>
        </w:rPr>
      </w:pPr>
      <w:r w:rsidRPr="007528A3">
        <w:rPr>
          <w:rFonts w:ascii="Arial" w:hAnsi="Arial" w:cs="Arial"/>
          <w:color w:val="000000"/>
          <w:sz w:val="20"/>
          <w:szCs w:val="20"/>
        </w:rPr>
        <w:t>Nie</w:t>
      </w:r>
      <w:r w:rsidR="0090597A" w:rsidRPr="007528A3">
        <w:rPr>
          <w:rFonts w:ascii="Arial" w:hAnsi="Arial" w:cs="Arial"/>
          <w:color w:val="000000"/>
          <w:sz w:val="20"/>
          <w:szCs w:val="20"/>
        </w:rPr>
        <w:t xml:space="preserve"> podpisanie stosownej umowy w w</w:t>
      </w:r>
      <w:r w:rsidRPr="007528A3">
        <w:rPr>
          <w:rFonts w:ascii="Arial" w:hAnsi="Arial" w:cs="Arial"/>
          <w:color w:val="000000"/>
          <w:sz w:val="20"/>
          <w:szCs w:val="20"/>
        </w:rPr>
        <w:t>w</w:t>
      </w:r>
      <w:r w:rsidR="0090597A" w:rsidRPr="007528A3">
        <w:rPr>
          <w:rFonts w:ascii="Arial" w:hAnsi="Arial" w:cs="Arial"/>
          <w:color w:val="000000"/>
          <w:sz w:val="20"/>
          <w:szCs w:val="20"/>
        </w:rPr>
        <w:t>.</w:t>
      </w:r>
      <w:r w:rsidRPr="007528A3">
        <w:rPr>
          <w:rFonts w:ascii="Arial" w:hAnsi="Arial" w:cs="Arial"/>
          <w:color w:val="000000"/>
          <w:sz w:val="20"/>
          <w:szCs w:val="20"/>
        </w:rPr>
        <w:t xml:space="preserve"> terminie </w:t>
      </w:r>
      <w:r w:rsidRPr="007528A3">
        <w:rPr>
          <w:rFonts w:ascii="Arial" w:eastAsia="Arial Unicode MS" w:hAnsi="Arial" w:cs="Arial"/>
          <w:color w:val="000000"/>
          <w:sz w:val="20"/>
          <w:szCs w:val="20"/>
        </w:rPr>
        <w:t>z przyczyn leżących po</w:t>
      </w:r>
      <w:r w:rsidRPr="007528A3">
        <w:rPr>
          <w:rFonts w:ascii="Arial" w:hAnsi="Arial" w:cs="Arial"/>
          <w:color w:val="000000"/>
          <w:sz w:val="20"/>
          <w:szCs w:val="20"/>
        </w:rPr>
        <w:t xml:space="preserve"> mojej stronie należy taktować jako moją rezygnację z przyznanych środków na podjęcie działalności gospodarczej. </w:t>
      </w:r>
    </w:p>
    <w:p w14:paraId="0AE82546" w14:textId="77777777" w:rsidR="008560E7" w:rsidRPr="007528A3" w:rsidRDefault="008560E7" w:rsidP="008560E7">
      <w:pPr>
        <w:jc w:val="both"/>
        <w:rPr>
          <w:rFonts w:ascii="Arial" w:hAnsi="Arial" w:cs="Arial"/>
          <w:color w:val="000000"/>
          <w:sz w:val="20"/>
          <w:szCs w:val="20"/>
        </w:rPr>
      </w:pPr>
    </w:p>
    <w:p w14:paraId="06EAAB5A" w14:textId="77777777" w:rsidR="008560E7" w:rsidRPr="007528A3" w:rsidRDefault="008560E7" w:rsidP="005360DA">
      <w:pPr>
        <w:jc w:val="both"/>
        <w:rPr>
          <w:rFonts w:ascii="Arial" w:hAnsi="Arial" w:cs="Arial"/>
          <w:color w:val="000000"/>
          <w:sz w:val="20"/>
          <w:szCs w:val="20"/>
        </w:rPr>
      </w:pPr>
    </w:p>
    <w:p w14:paraId="18561242" w14:textId="77777777" w:rsidR="008560E7" w:rsidRPr="007528A3" w:rsidRDefault="008560E7" w:rsidP="008560E7">
      <w:pPr>
        <w:ind w:left="720"/>
        <w:jc w:val="both"/>
        <w:rPr>
          <w:rFonts w:ascii="Arial" w:hAnsi="Arial" w:cs="Arial"/>
          <w:color w:val="000000"/>
          <w:sz w:val="20"/>
          <w:szCs w:val="20"/>
        </w:rPr>
      </w:pPr>
    </w:p>
    <w:p w14:paraId="39071EC1" w14:textId="77777777" w:rsidR="008560E7" w:rsidRPr="007528A3" w:rsidRDefault="008560E7" w:rsidP="008560E7">
      <w:pPr>
        <w:ind w:left="720"/>
        <w:jc w:val="both"/>
        <w:rPr>
          <w:rFonts w:ascii="Arial" w:hAnsi="Arial" w:cs="Arial"/>
          <w:color w:val="000000"/>
          <w:sz w:val="20"/>
          <w:szCs w:val="20"/>
        </w:rPr>
      </w:pPr>
    </w:p>
    <w:p w14:paraId="6133B577" w14:textId="77777777" w:rsidR="008560E7" w:rsidRPr="007528A3" w:rsidRDefault="008560E7" w:rsidP="008560E7">
      <w:pPr>
        <w:ind w:left="720"/>
        <w:jc w:val="both"/>
        <w:rPr>
          <w:rFonts w:ascii="Arial" w:hAnsi="Arial" w:cs="Arial"/>
          <w:color w:val="000000"/>
          <w:sz w:val="20"/>
          <w:szCs w:val="20"/>
        </w:rPr>
      </w:pPr>
    </w:p>
    <w:p w14:paraId="17C590E4" w14:textId="77777777" w:rsidR="008560E7" w:rsidRPr="007528A3" w:rsidRDefault="008560E7" w:rsidP="008560E7">
      <w:pPr>
        <w:ind w:left="720"/>
        <w:jc w:val="both"/>
        <w:rPr>
          <w:rFonts w:ascii="Arial" w:hAnsi="Arial" w:cs="Arial"/>
          <w:color w:val="000000"/>
          <w:sz w:val="20"/>
          <w:szCs w:val="20"/>
        </w:rPr>
      </w:pPr>
    </w:p>
    <w:p w14:paraId="11543B92" w14:textId="77777777" w:rsidR="008560E7" w:rsidRPr="007528A3" w:rsidRDefault="008560E7" w:rsidP="008560E7">
      <w:pPr>
        <w:ind w:left="720"/>
        <w:jc w:val="both"/>
        <w:rPr>
          <w:rFonts w:ascii="Arial" w:hAnsi="Arial" w:cs="Arial"/>
          <w:color w:val="000000"/>
          <w:sz w:val="20"/>
          <w:szCs w:val="20"/>
        </w:rPr>
      </w:pPr>
    </w:p>
    <w:p w14:paraId="677E011D" w14:textId="77777777" w:rsidR="008560E7" w:rsidRPr="007528A3" w:rsidRDefault="008560E7" w:rsidP="008560E7">
      <w:pPr>
        <w:ind w:left="5664"/>
        <w:jc w:val="both"/>
        <w:rPr>
          <w:rFonts w:ascii="Arial" w:hAnsi="Arial" w:cs="Arial"/>
          <w:color w:val="000000"/>
          <w:sz w:val="20"/>
          <w:szCs w:val="20"/>
        </w:rPr>
      </w:pPr>
      <w:r w:rsidRPr="007528A3">
        <w:rPr>
          <w:rFonts w:ascii="Arial" w:hAnsi="Arial" w:cs="Arial"/>
          <w:color w:val="000000"/>
          <w:sz w:val="20"/>
          <w:szCs w:val="20"/>
        </w:rPr>
        <w:t>……………………………………</w:t>
      </w:r>
    </w:p>
    <w:p w14:paraId="67FDB4C3" w14:textId="77777777" w:rsidR="008560E7" w:rsidRPr="007528A3" w:rsidRDefault="008560E7" w:rsidP="008560E7">
      <w:pPr>
        <w:ind w:left="5400" w:hanging="264"/>
        <w:jc w:val="center"/>
        <w:rPr>
          <w:rFonts w:ascii="Arial" w:hAnsi="Arial" w:cs="Arial"/>
          <w:color w:val="000000"/>
          <w:sz w:val="20"/>
          <w:szCs w:val="20"/>
        </w:rPr>
      </w:pPr>
      <w:r w:rsidRPr="007528A3">
        <w:rPr>
          <w:rFonts w:ascii="Arial" w:hAnsi="Arial" w:cs="Arial"/>
          <w:color w:val="000000"/>
          <w:sz w:val="20"/>
          <w:szCs w:val="20"/>
        </w:rPr>
        <w:t>(data i podpis Wnioskodawcy)</w:t>
      </w:r>
    </w:p>
    <w:p w14:paraId="0B0C8704" w14:textId="77777777" w:rsidR="008560E7" w:rsidRPr="007528A3" w:rsidRDefault="008560E7" w:rsidP="008560E7">
      <w:pPr>
        <w:rPr>
          <w:rFonts w:ascii="Arial" w:hAnsi="Arial" w:cs="Arial"/>
          <w:color w:val="000000"/>
          <w:sz w:val="20"/>
          <w:szCs w:val="20"/>
        </w:rPr>
      </w:pPr>
    </w:p>
    <w:p w14:paraId="7AA466B0" w14:textId="77777777" w:rsidR="008560E7" w:rsidRPr="007528A3" w:rsidRDefault="008560E7" w:rsidP="008560E7">
      <w:pPr>
        <w:rPr>
          <w:color w:val="000000"/>
        </w:rPr>
      </w:pPr>
    </w:p>
    <w:p w14:paraId="10045DA9" w14:textId="77777777" w:rsidR="005360DA" w:rsidRPr="007528A3" w:rsidRDefault="005360DA" w:rsidP="008560E7">
      <w:pPr>
        <w:jc w:val="right"/>
        <w:rPr>
          <w:color w:val="000000"/>
          <w:u w:val="single"/>
        </w:rPr>
      </w:pPr>
    </w:p>
    <w:p w14:paraId="1289C948" w14:textId="77777777" w:rsidR="00366AAF" w:rsidRPr="007528A3" w:rsidRDefault="00366AAF" w:rsidP="008560E7">
      <w:pPr>
        <w:jc w:val="right"/>
        <w:rPr>
          <w:color w:val="000000"/>
          <w:u w:val="single"/>
        </w:rPr>
      </w:pPr>
    </w:p>
    <w:p w14:paraId="4AFB7B10" w14:textId="77777777" w:rsidR="00366AAF" w:rsidRPr="007528A3" w:rsidRDefault="00366AAF" w:rsidP="008560E7">
      <w:pPr>
        <w:jc w:val="right"/>
        <w:rPr>
          <w:color w:val="000000"/>
          <w:u w:val="single"/>
        </w:rPr>
      </w:pPr>
    </w:p>
    <w:p w14:paraId="2CACFF96" w14:textId="77777777" w:rsidR="00366AAF" w:rsidRPr="007528A3" w:rsidRDefault="00366AAF" w:rsidP="008560E7">
      <w:pPr>
        <w:jc w:val="right"/>
        <w:rPr>
          <w:color w:val="000000"/>
          <w:u w:val="single"/>
        </w:rPr>
      </w:pPr>
    </w:p>
    <w:p w14:paraId="03D5F11E" w14:textId="77777777" w:rsidR="00366AAF" w:rsidRPr="007528A3" w:rsidRDefault="00366AAF" w:rsidP="008560E7">
      <w:pPr>
        <w:jc w:val="right"/>
        <w:rPr>
          <w:color w:val="000000"/>
          <w:u w:val="single"/>
        </w:rPr>
      </w:pPr>
    </w:p>
    <w:p w14:paraId="418FB449" w14:textId="77777777" w:rsidR="00366AAF" w:rsidRPr="007528A3" w:rsidRDefault="00366AAF" w:rsidP="008560E7">
      <w:pPr>
        <w:jc w:val="right"/>
        <w:rPr>
          <w:color w:val="000000"/>
          <w:u w:val="single"/>
        </w:rPr>
      </w:pPr>
    </w:p>
    <w:p w14:paraId="41042AB0" w14:textId="77777777" w:rsidR="00366AAF" w:rsidRPr="007528A3" w:rsidRDefault="00366AAF" w:rsidP="008560E7">
      <w:pPr>
        <w:jc w:val="right"/>
        <w:rPr>
          <w:color w:val="000000"/>
          <w:u w:val="single"/>
        </w:rPr>
      </w:pPr>
    </w:p>
    <w:p w14:paraId="57E6776E" w14:textId="77777777" w:rsidR="00366AAF" w:rsidRPr="007528A3" w:rsidRDefault="00366AAF" w:rsidP="008560E7">
      <w:pPr>
        <w:jc w:val="right"/>
        <w:rPr>
          <w:color w:val="000000"/>
          <w:u w:val="single"/>
        </w:rPr>
      </w:pPr>
    </w:p>
    <w:p w14:paraId="3F809A77" w14:textId="77777777" w:rsidR="00366AAF" w:rsidRPr="007528A3" w:rsidRDefault="00366AAF" w:rsidP="008560E7">
      <w:pPr>
        <w:jc w:val="right"/>
        <w:rPr>
          <w:color w:val="000000"/>
          <w:u w:val="single"/>
        </w:rPr>
      </w:pPr>
    </w:p>
    <w:p w14:paraId="43B2A976" w14:textId="77777777" w:rsidR="00366AAF" w:rsidRPr="007528A3" w:rsidRDefault="00366AAF" w:rsidP="008560E7">
      <w:pPr>
        <w:jc w:val="right"/>
        <w:rPr>
          <w:color w:val="000000"/>
          <w:u w:val="single"/>
        </w:rPr>
      </w:pPr>
    </w:p>
    <w:p w14:paraId="7BAEE801" w14:textId="77777777" w:rsidR="00880516" w:rsidRPr="007528A3" w:rsidRDefault="00880516" w:rsidP="008560E7">
      <w:pPr>
        <w:jc w:val="right"/>
        <w:rPr>
          <w:color w:val="000000"/>
          <w:u w:val="single"/>
        </w:rPr>
      </w:pPr>
    </w:p>
    <w:p w14:paraId="34720D28" w14:textId="77777777" w:rsidR="00880516" w:rsidRPr="007528A3" w:rsidRDefault="00880516" w:rsidP="008560E7">
      <w:pPr>
        <w:jc w:val="right"/>
        <w:rPr>
          <w:color w:val="000000"/>
          <w:u w:val="single"/>
        </w:rPr>
      </w:pPr>
    </w:p>
    <w:p w14:paraId="4E8B06F4" w14:textId="77777777" w:rsidR="00880516" w:rsidRPr="007528A3" w:rsidRDefault="00880516" w:rsidP="008560E7">
      <w:pPr>
        <w:jc w:val="right"/>
        <w:rPr>
          <w:color w:val="000000"/>
          <w:u w:val="single"/>
        </w:rPr>
      </w:pPr>
    </w:p>
    <w:p w14:paraId="381BF2BA" w14:textId="77777777" w:rsidR="00366AAF" w:rsidRPr="007528A3" w:rsidRDefault="00366AAF" w:rsidP="008560E7">
      <w:pPr>
        <w:jc w:val="right"/>
        <w:rPr>
          <w:color w:val="000000"/>
          <w:u w:val="single"/>
        </w:rPr>
      </w:pPr>
    </w:p>
    <w:p w14:paraId="233BA1C3" w14:textId="77777777" w:rsidR="00366AAF" w:rsidRPr="007528A3" w:rsidRDefault="00366AAF" w:rsidP="008560E7">
      <w:pPr>
        <w:jc w:val="right"/>
        <w:rPr>
          <w:color w:val="000000"/>
          <w:u w:val="single"/>
        </w:rPr>
      </w:pPr>
    </w:p>
    <w:p w14:paraId="41B987A9" w14:textId="77777777" w:rsidR="00366AAF" w:rsidRDefault="00366AAF" w:rsidP="008560E7">
      <w:pPr>
        <w:jc w:val="right"/>
        <w:rPr>
          <w:color w:val="000000"/>
          <w:u w:val="single"/>
        </w:rPr>
      </w:pPr>
    </w:p>
    <w:p w14:paraId="6ACCB130" w14:textId="77777777" w:rsidR="00BA2BC1" w:rsidRPr="007528A3" w:rsidRDefault="00BA2BC1" w:rsidP="008560E7">
      <w:pPr>
        <w:jc w:val="right"/>
        <w:rPr>
          <w:color w:val="000000"/>
          <w:u w:val="single"/>
        </w:rPr>
      </w:pPr>
      <w:bookmarkStart w:id="5" w:name="_GoBack"/>
      <w:bookmarkEnd w:id="5"/>
    </w:p>
    <w:p w14:paraId="059645B9" w14:textId="77777777" w:rsidR="005360DA" w:rsidRPr="007528A3" w:rsidRDefault="005360DA" w:rsidP="008560E7">
      <w:pPr>
        <w:jc w:val="right"/>
        <w:rPr>
          <w:color w:val="000000"/>
          <w:u w:val="single"/>
        </w:rPr>
      </w:pPr>
    </w:p>
    <w:p w14:paraId="70FD9030" w14:textId="77777777" w:rsidR="008560E7" w:rsidRPr="007528A3" w:rsidRDefault="008560E7" w:rsidP="008560E7">
      <w:pPr>
        <w:jc w:val="right"/>
        <w:rPr>
          <w:rFonts w:ascii="Arial" w:hAnsi="Arial" w:cs="Arial"/>
          <w:color w:val="000000"/>
          <w:sz w:val="20"/>
          <w:szCs w:val="20"/>
        </w:rPr>
      </w:pPr>
      <w:r w:rsidRPr="007528A3">
        <w:rPr>
          <w:rFonts w:ascii="Arial" w:hAnsi="Arial" w:cs="Arial"/>
          <w:color w:val="000000"/>
          <w:sz w:val="20"/>
          <w:szCs w:val="20"/>
          <w:u w:val="single"/>
        </w:rPr>
        <w:t>Załącznik nr 3</w:t>
      </w:r>
    </w:p>
    <w:p w14:paraId="4A91744D" w14:textId="77777777" w:rsidR="008560E7" w:rsidRPr="007528A3" w:rsidRDefault="008560E7" w:rsidP="008560E7">
      <w:pPr>
        <w:keepLines/>
        <w:ind w:left="6381" w:firstLine="709"/>
        <w:rPr>
          <w:rFonts w:ascii="Arial" w:hAnsi="Arial" w:cs="Arial"/>
          <w:color w:val="000000"/>
          <w:sz w:val="20"/>
          <w:szCs w:val="20"/>
        </w:rPr>
      </w:pPr>
    </w:p>
    <w:p w14:paraId="49279958" w14:textId="77777777" w:rsidR="008560E7" w:rsidRPr="007528A3" w:rsidRDefault="008560E7" w:rsidP="008560E7">
      <w:pPr>
        <w:jc w:val="center"/>
        <w:rPr>
          <w:rFonts w:ascii="Arial" w:hAnsi="Arial" w:cs="Arial"/>
          <w:b/>
          <w:color w:val="000000"/>
          <w:sz w:val="20"/>
          <w:szCs w:val="20"/>
        </w:rPr>
      </w:pPr>
    </w:p>
    <w:p w14:paraId="0F32A9FA" w14:textId="77777777" w:rsidR="008560E7" w:rsidRPr="007528A3" w:rsidRDefault="008560E7" w:rsidP="008560E7">
      <w:pPr>
        <w:jc w:val="center"/>
        <w:rPr>
          <w:rFonts w:ascii="Arial" w:hAnsi="Arial" w:cs="Arial"/>
          <w:color w:val="000000"/>
          <w:sz w:val="20"/>
          <w:szCs w:val="20"/>
        </w:rPr>
      </w:pPr>
      <w:r w:rsidRPr="007528A3">
        <w:rPr>
          <w:rFonts w:ascii="Arial" w:hAnsi="Arial" w:cs="Arial"/>
          <w:b/>
          <w:color w:val="000000"/>
          <w:sz w:val="20"/>
          <w:szCs w:val="20"/>
        </w:rPr>
        <w:t>OŚWIADCZENIE BEZROBOTNEGO/</w:t>
      </w:r>
      <w:r w:rsidR="009C634A" w:rsidRPr="007528A3">
        <w:rPr>
          <w:rFonts w:ascii="Arial" w:hAnsi="Arial" w:cs="Arial"/>
          <w:color w:val="FF0000"/>
          <w:sz w:val="20"/>
          <w:szCs w:val="20"/>
        </w:rPr>
        <w:t xml:space="preserve"> </w:t>
      </w:r>
      <w:r w:rsidRPr="007528A3">
        <w:rPr>
          <w:rFonts w:ascii="Arial" w:hAnsi="Arial" w:cs="Arial"/>
          <w:b/>
          <w:color w:val="000000"/>
          <w:sz w:val="20"/>
          <w:szCs w:val="20"/>
        </w:rPr>
        <w:t>POSZUKUJĄC</w:t>
      </w:r>
      <w:r w:rsidR="00366AAF" w:rsidRPr="007528A3">
        <w:rPr>
          <w:rFonts w:ascii="Arial" w:hAnsi="Arial" w:cs="Arial"/>
          <w:b/>
          <w:color w:val="000000"/>
          <w:sz w:val="20"/>
          <w:szCs w:val="20"/>
        </w:rPr>
        <w:t>EGO</w:t>
      </w:r>
      <w:r w:rsidRPr="007528A3">
        <w:rPr>
          <w:rFonts w:ascii="Arial" w:hAnsi="Arial" w:cs="Arial"/>
          <w:b/>
          <w:color w:val="000000"/>
          <w:sz w:val="20"/>
          <w:szCs w:val="20"/>
        </w:rPr>
        <w:t xml:space="preserve"> PRACY nr 3</w:t>
      </w:r>
    </w:p>
    <w:p w14:paraId="25AF899A" w14:textId="77777777" w:rsidR="008560E7" w:rsidRPr="007528A3" w:rsidRDefault="008560E7" w:rsidP="008560E7">
      <w:pPr>
        <w:jc w:val="center"/>
        <w:rPr>
          <w:rFonts w:ascii="Arial" w:hAnsi="Arial" w:cs="Arial"/>
          <w:bCs/>
          <w:color w:val="000000"/>
          <w:sz w:val="20"/>
          <w:szCs w:val="20"/>
        </w:rPr>
      </w:pPr>
      <w:r w:rsidRPr="007528A3">
        <w:rPr>
          <w:rFonts w:ascii="Arial" w:hAnsi="Arial" w:cs="Arial"/>
          <w:color w:val="000000"/>
          <w:sz w:val="20"/>
          <w:szCs w:val="20"/>
        </w:rPr>
        <w:t>(DOTYCZY WNIOSKU O DOFINANSOWANIE)</w:t>
      </w:r>
    </w:p>
    <w:p w14:paraId="5A3EB21C" w14:textId="77777777" w:rsidR="008560E7" w:rsidRPr="007528A3" w:rsidRDefault="008560E7" w:rsidP="008560E7">
      <w:pPr>
        <w:rPr>
          <w:rFonts w:ascii="Arial" w:hAnsi="Arial" w:cs="Arial"/>
          <w:bCs/>
          <w:color w:val="000000"/>
          <w:sz w:val="20"/>
          <w:szCs w:val="20"/>
        </w:rPr>
      </w:pPr>
    </w:p>
    <w:p w14:paraId="3243BBDB" w14:textId="77777777" w:rsidR="008560E7" w:rsidRPr="007528A3" w:rsidRDefault="008560E7" w:rsidP="008560E7">
      <w:pPr>
        <w:jc w:val="both"/>
        <w:rPr>
          <w:rFonts w:ascii="Arial" w:hAnsi="Arial" w:cs="Arial"/>
          <w:b/>
          <w:bCs/>
          <w:color w:val="000000"/>
          <w:sz w:val="20"/>
          <w:szCs w:val="20"/>
        </w:rPr>
      </w:pPr>
      <w:r w:rsidRPr="007528A3">
        <w:rPr>
          <w:rFonts w:ascii="Arial" w:hAnsi="Arial" w:cs="Arial"/>
          <w:color w:val="000000"/>
          <w:sz w:val="20"/>
          <w:szCs w:val="20"/>
        </w:rPr>
        <w:t>Uprzedzony o odpowiedzialności cywilnej i karnej za składanie fałszywych zeznań, oświadczam co następuje:</w:t>
      </w:r>
    </w:p>
    <w:p w14:paraId="6B8A98AC" w14:textId="77777777" w:rsidR="008560E7" w:rsidRPr="007528A3" w:rsidRDefault="009C634A" w:rsidP="008560E7">
      <w:pPr>
        <w:widowControl w:val="0"/>
        <w:autoSpaceDE w:val="0"/>
        <w:spacing w:before="100" w:after="119"/>
        <w:jc w:val="both"/>
        <w:rPr>
          <w:rFonts w:ascii="Arial" w:hAnsi="Arial" w:cs="Arial"/>
          <w:color w:val="000000"/>
          <w:sz w:val="20"/>
          <w:szCs w:val="20"/>
          <w:lang w:eastAsia="ar-SA"/>
        </w:rPr>
      </w:pPr>
      <w:r w:rsidRPr="007528A3">
        <w:rPr>
          <w:rFonts w:ascii="Arial" w:hAnsi="Arial" w:cs="Arial"/>
          <w:b/>
          <w:bCs/>
          <w:color w:val="000000"/>
          <w:sz w:val="20"/>
          <w:szCs w:val="20"/>
          <w:lang w:eastAsia="ar-SA"/>
        </w:rPr>
        <w:t>W</w:t>
      </w:r>
      <w:r w:rsidR="008560E7" w:rsidRPr="007528A3">
        <w:rPr>
          <w:rFonts w:ascii="Arial" w:hAnsi="Arial" w:cs="Arial"/>
          <w:b/>
          <w:bCs/>
          <w:color w:val="000000"/>
          <w:sz w:val="20"/>
          <w:szCs w:val="20"/>
          <w:lang w:eastAsia="ar-SA"/>
        </w:rPr>
        <w:t xml:space="preserve"> ciągu 3 lat poprzedzających dzień złożenia wniosku </w:t>
      </w:r>
    </w:p>
    <w:p w14:paraId="3F0FEFB4" w14:textId="1C6977F9" w:rsidR="008560E7" w:rsidRPr="007528A3" w:rsidRDefault="008560E7" w:rsidP="008560E7">
      <w:pPr>
        <w:numPr>
          <w:ilvl w:val="0"/>
          <w:numId w:val="4"/>
        </w:numPr>
        <w:suppressAutoHyphens/>
        <w:spacing w:after="120" w:line="360" w:lineRule="auto"/>
        <w:jc w:val="both"/>
        <w:rPr>
          <w:rFonts w:ascii="Arial" w:hAnsi="Arial" w:cs="Arial"/>
          <w:color w:val="000000"/>
          <w:sz w:val="20"/>
          <w:szCs w:val="20"/>
          <w:lang w:eastAsia="ar-SA"/>
        </w:rPr>
      </w:pPr>
      <w:r w:rsidRPr="007528A3">
        <w:rPr>
          <w:rFonts w:ascii="Arial" w:hAnsi="Arial" w:cs="Arial"/>
          <w:color w:val="000000"/>
          <w:sz w:val="20"/>
          <w:szCs w:val="20"/>
          <w:lang w:eastAsia="ar-SA"/>
        </w:rPr>
        <w:t>- korzystałem / nie korzystałem* z pomoc</w:t>
      </w:r>
      <w:r w:rsidR="0090597A" w:rsidRPr="007528A3">
        <w:rPr>
          <w:rFonts w:ascii="Arial" w:hAnsi="Arial" w:cs="Arial"/>
          <w:color w:val="000000"/>
          <w:sz w:val="20"/>
          <w:szCs w:val="20"/>
          <w:lang w:eastAsia="ar-SA"/>
        </w:rPr>
        <w:t>y</w:t>
      </w:r>
      <w:r w:rsidRPr="007528A3">
        <w:rPr>
          <w:rFonts w:ascii="Arial" w:hAnsi="Arial" w:cs="Arial"/>
          <w:color w:val="000000"/>
          <w:sz w:val="20"/>
          <w:szCs w:val="20"/>
          <w:lang w:eastAsia="ar-SA"/>
        </w:rPr>
        <w:t xml:space="preserve"> de </w:t>
      </w:r>
      <w:proofErr w:type="spellStart"/>
      <w:r w:rsidRPr="007528A3">
        <w:rPr>
          <w:rFonts w:ascii="Arial" w:hAnsi="Arial" w:cs="Arial"/>
          <w:color w:val="000000"/>
          <w:sz w:val="20"/>
          <w:szCs w:val="20"/>
          <w:lang w:eastAsia="ar-SA"/>
        </w:rPr>
        <w:t>minimis</w:t>
      </w:r>
      <w:proofErr w:type="spellEnd"/>
      <w:r w:rsidR="0090597A" w:rsidRPr="007528A3">
        <w:rPr>
          <w:rFonts w:ascii="Arial" w:hAnsi="Arial" w:cs="Arial"/>
          <w:color w:val="000000"/>
          <w:sz w:val="20"/>
          <w:szCs w:val="20"/>
          <w:lang w:eastAsia="ar-SA"/>
        </w:rPr>
        <w:t xml:space="preserve"> oraz o pomocy de </w:t>
      </w:r>
      <w:proofErr w:type="spellStart"/>
      <w:r w:rsidR="0090597A" w:rsidRPr="007528A3">
        <w:rPr>
          <w:rFonts w:ascii="Arial" w:hAnsi="Arial" w:cs="Arial"/>
          <w:color w:val="000000"/>
          <w:sz w:val="20"/>
          <w:szCs w:val="20"/>
          <w:lang w:eastAsia="ar-SA"/>
        </w:rPr>
        <w:t>minimis</w:t>
      </w:r>
      <w:proofErr w:type="spellEnd"/>
      <w:r w:rsidR="0090597A" w:rsidRPr="007528A3">
        <w:rPr>
          <w:rFonts w:ascii="Arial" w:hAnsi="Arial" w:cs="Arial"/>
          <w:color w:val="000000"/>
          <w:sz w:val="20"/>
          <w:szCs w:val="20"/>
          <w:lang w:eastAsia="ar-SA"/>
        </w:rPr>
        <w:t xml:space="preserve"> w rolnictwie i rybołówstwie</w:t>
      </w:r>
    </w:p>
    <w:p w14:paraId="616B918C" w14:textId="77777777" w:rsidR="008560E7" w:rsidRPr="007528A3" w:rsidRDefault="008560E7" w:rsidP="008560E7">
      <w:pPr>
        <w:jc w:val="both"/>
        <w:rPr>
          <w:rFonts w:ascii="Arial" w:hAnsi="Arial" w:cs="Arial"/>
          <w:color w:val="000000"/>
          <w:sz w:val="20"/>
          <w:szCs w:val="20"/>
        </w:rPr>
      </w:pPr>
      <w:r w:rsidRPr="007528A3">
        <w:rPr>
          <w:rFonts w:ascii="Arial" w:hAnsi="Arial" w:cs="Arial"/>
          <w:color w:val="000000"/>
          <w:sz w:val="20"/>
          <w:szCs w:val="20"/>
        </w:rPr>
        <w:t xml:space="preserve">W przypadku otrzymania pomocy de </w:t>
      </w:r>
      <w:proofErr w:type="spellStart"/>
      <w:r w:rsidRPr="007528A3">
        <w:rPr>
          <w:rFonts w:ascii="Arial" w:hAnsi="Arial" w:cs="Arial"/>
          <w:color w:val="000000"/>
          <w:sz w:val="20"/>
          <w:szCs w:val="20"/>
        </w:rPr>
        <w:t>minimis</w:t>
      </w:r>
      <w:proofErr w:type="spellEnd"/>
      <w:r w:rsidRPr="007528A3">
        <w:rPr>
          <w:rFonts w:ascii="Arial" w:hAnsi="Arial" w:cs="Arial"/>
          <w:color w:val="000000"/>
          <w:sz w:val="20"/>
          <w:szCs w:val="20"/>
        </w:rPr>
        <w:t xml:space="preserve"> należy wypełnić poniższe zestawienie o</w:t>
      </w:r>
      <w:r w:rsidR="009C634A" w:rsidRPr="007528A3">
        <w:rPr>
          <w:rFonts w:ascii="Arial" w:hAnsi="Arial" w:cs="Arial"/>
          <w:color w:val="000000"/>
          <w:sz w:val="20"/>
          <w:szCs w:val="20"/>
        </w:rPr>
        <w:t xml:space="preserve">raz dołączyć kopię zaświadczeń </w:t>
      </w:r>
      <w:r w:rsidRPr="007528A3">
        <w:rPr>
          <w:rFonts w:ascii="Arial" w:hAnsi="Arial" w:cs="Arial"/>
          <w:color w:val="000000"/>
          <w:sz w:val="20"/>
          <w:szCs w:val="20"/>
        </w:rPr>
        <w:t>o otrzymanej pomocy</w:t>
      </w:r>
    </w:p>
    <w:p w14:paraId="76BB9ACC" w14:textId="77777777" w:rsidR="008560E7" w:rsidRPr="007528A3" w:rsidRDefault="008560E7" w:rsidP="008560E7">
      <w:pPr>
        <w:jc w:val="both"/>
        <w:rPr>
          <w:rFonts w:ascii="Arial" w:hAnsi="Arial" w:cs="Arial"/>
          <w:color w:val="000000"/>
          <w:sz w:val="20"/>
          <w:szCs w:val="20"/>
        </w:rPr>
      </w:pPr>
    </w:p>
    <w:tbl>
      <w:tblPr>
        <w:tblW w:w="0" w:type="auto"/>
        <w:tblInd w:w="108" w:type="dxa"/>
        <w:tblLayout w:type="fixed"/>
        <w:tblLook w:val="0000" w:firstRow="0" w:lastRow="0" w:firstColumn="0" w:lastColumn="0" w:noHBand="0" w:noVBand="0"/>
      </w:tblPr>
      <w:tblGrid>
        <w:gridCol w:w="596"/>
        <w:gridCol w:w="2372"/>
        <w:gridCol w:w="1560"/>
        <w:gridCol w:w="1559"/>
        <w:gridCol w:w="1417"/>
        <w:gridCol w:w="1783"/>
      </w:tblGrid>
      <w:tr w:rsidR="008560E7" w:rsidRPr="007528A3" w14:paraId="470E777E" w14:textId="77777777" w:rsidTr="00A2217A">
        <w:tc>
          <w:tcPr>
            <w:tcW w:w="596" w:type="dxa"/>
            <w:tcBorders>
              <w:top w:val="single" w:sz="4" w:space="0" w:color="000000"/>
              <w:left w:val="single" w:sz="4" w:space="0" w:color="000000"/>
              <w:bottom w:val="single" w:sz="4" w:space="0" w:color="000000"/>
            </w:tcBorders>
          </w:tcPr>
          <w:p w14:paraId="162E7661" w14:textId="77777777" w:rsidR="008560E7" w:rsidRPr="007528A3" w:rsidRDefault="008560E7" w:rsidP="00A2217A">
            <w:pPr>
              <w:snapToGrid w:val="0"/>
              <w:jc w:val="center"/>
              <w:rPr>
                <w:rFonts w:ascii="Arial" w:hAnsi="Arial" w:cs="Arial"/>
                <w:b/>
                <w:color w:val="000000"/>
                <w:sz w:val="20"/>
                <w:szCs w:val="20"/>
              </w:rPr>
            </w:pPr>
          </w:p>
          <w:p w14:paraId="0F801ADE"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L.p.</w:t>
            </w:r>
          </w:p>
        </w:tc>
        <w:tc>
          <w:tcPr>
            <w:tcW w:w="2372" w:type="dxa"/>
            <w:tcBorders>
              <w:top w:val="single" w:sz="4" w:space="0" w:color="000000"/>
              <w:left w:val="single" w:sz="4" w:space="0" w:color="000000"/>
              <w:bottom w:val="single" w:sz="4" w:space="0" w:color="000000"/>
            </w:tcBorders>
          </w:tcPr>
          <w:p w14:paraId="40936FE5" w14:textId="77777777" w:rsidR="008560E7" w:rsidRPr="007528A3" w:rsidRDefault="008560E7" w:rsidP="00A2217A">
            <w:pPr>
              <w:snapToGrid w:val="0"/>
              <w:jc w:val="center"/>
              <w:rPr>
                <w:rFonts w:ascii="Arial" w:hAnsi="Arial" w:cs="Arial"/>
                <w:b/>
                <w:color w:val="000000"/>
                <w:sz w:val="20"/>
                <w:szCs w:val="20"/>
              </w:rPr>
            </w:pPr>
          </w:p>
          <w:p w14:paraId="73387556"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Organ udzielający pomocy</w:t>
            </w:r>
          </w:p>
        </w:tc>
        <w:tc>
          <w:tcPr>
            <w:tcW w:w="1560" w:type="dxa"/>
            <w:tcBorders>
              <w:top w:val="single" w:sz="4" w:space="0" w:color="000000"/>
              <w:left w:val="single" w:sz="4" w:space="0" w:color="000000"/>
              <w:bottom w:val="single" w:sz="4" w:space="0" w:color="000000"/>
            </w:tcBorders>
          </w:tcPr>
          <w:p w14:paraId="57FA5994" w14:textId="77777777" w:rsidR="008560E7" w:rsidRPr="007528A3" w:rsidRDefault="008560E7" w:rsidP="00A2217A">
            <w:pPr>
              <w:snapToGrid w:val="0"/>
              <w:jc w:val="center"/>
              <w:rPr>
                <w:rFonts w:ascii="Arial" w:hAnsi="Arial" w:cs="Arial"/>
                <w:b/>
                <w:color w:val="000000"/>
                <w:sz w:val="20"/>
                <w:szCs w:val="20"/>
              </w:rPr>
            </w:pPr>
          </w:p>
          <w:p w14:paraId="3A4B6DFD"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Podstawa prawna</w:t>
            </w:r>
          </w:p>
        </w:tc>
        <w:tc>
          <w:tcPr>
            <w:tcW w:w="1559" w:type="dxa"/>
            <w:tcBorders>
              <w:top w:val="single" w:sz="4" w:space="0" w:color="000000"/>
              <w:left w:val="single" w:sz="4" w:space="0" w:color="000000"/>
              <w:bottom w:val="single" w:sz="4" w:space="0" w:color="000000"/>
            </w:tcBorders>
          </w:tcPr>
          <w:p w14:paraId="7AC759F9" w14:textId="77777777" w:rsidR="008560E7" w:rsidRPr="007528A3" w:rsidRDefault="008560E7" w:rsidP="00A2217A">
            <w:pPr>
              <w:snapToGrid w:val="0"/>
              <w:jc w:val="center"/>
              <w:rPr>
                <w:rFonts w:ascii="Arial" w:hAnsi="Arial" w:cs="Arial"/>
                <w:b/>
                <w:color w:val="000000"/>
                <w:sz w:val="20"/>
                <w:szCs w:val="20"/>
              </w:rPr>
            </w:pPr>
          </w:p>
          <w:p w14:paraId="4CD3A835"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Dzień udzielenia pomocy</w:t>
            </w:r>
          </w:p>
        </w:tc>
        <w:tc>
          <w:tcPr>
            <w:tcW w:w="1417" w:type="dxa"/>
            <w:tcBorders>
              <w:top w:val="single" w:sz="4" w:space="0" w:color="000000"/>
              <w:left w:val="single" w:sz="4" w:space="0" w:color="000000"/>
              <w:bottom w:val="single" w:sz="4" w:space="0" w:color="000000"/>
            </w:tcBorders>
          </w:tcPr>
          <w:p w14:paraId="6EE8D1BE" w14:textId="77777777" w:rsidR="008560E7" w:rsidRPr="007528A3" w:rsidRDefault="008560E7" w:rsidP="00A2217A">
            <w:pPr>
              <w:snapToGrid w:val="0"/>
              <w:jc w:val="center"/>
              <w:rPr>
                <w:rFonts w:ascii="Arial" w:hAnsi="Arial" w:cs="Arial"/>
                <w:b/>
                <w:color w:val="000000"/>
                <w:sz w:val="20"/>
                <w:szCs w:val="20"/>
              </w:rPr>
            </w:pPr>
          </w:p>
          <w:p w14:paraId="74C353B7" w14:textId="77777777" w:rsidR="008560E7" w:rsidRPr="007528A3" w:rsidRDefault="008560E7" w:rsidP="00A2217A">
            <w:pPr>
              <w:jc w:val="center"/>
              <w:rPr>
                <w:rFonts w:ascii="Arial" w:hAnsi="Arial" w:cs="Arial"/>
                <w:b/>
                <w:color w:val="000000"/>
                <w:sz w:val="20"/>
                <w:szCs w:val="20"/>
              </w:rPr>
            </w:pPr>
            <w:r w:rsidRPr="007528A3">
              <w:rPr>
                <w:rFonts w:ascii="Arial" w:hAnsi="Arial" w:cs="Arial"/>
                <w:b/>
                <w:color w:val="000000"/>
                <w:sz w:val="20"/>
                <w:szCs w:val="20"/>
              </w:rPr>
              <w:t>Wartość pomocy w euro</w:t>
            </w:r>
          </w:p>
        </w:tc>
        <w:tc>
          <w:tcPr>
            <w:tcW w:w="1783" w:type="dxa"/>
            <w:tcBorders>
              <w:top w:val="single" w:sz="4" w:space="0" w:color="000000"/>
              <w:left w:val="single" w:sz="4" w:space="0" w:color="000000"/>
              <w:bottom w:val="single" w:sz="4" w:space="0" w:color="000000"/>
              <w:right w:val="single" w:sz="4" w:space="0" w:color="000000"/>
            </w:tcBorders>
          </w:tcPr>
          <w:p w14:paraId="046F90B1" w14:textId="77777777" w:rsidR="008560E7" w:rsidRPr="007528A3" w:rsidRDefault="008560E7" w:rsidP="00A2217A">
            <w:pPr>
              <w:snapToGrid w:val="0"/>
              <w:jc w:val="center"/>
              <w:rPr>
                <w:rFonts w:ascii="Arial" w:hAnsi="Arial" w:cs="Arial"/>
                <w:color w:val="000000"/>
                <w:sz w:val="20"/>
                <w:szCs w:val="20"/>
              </w:rPr>
            </w:pPr>
            <w:r w:rsidRPr="007528A3">
              <w:rPr>
                <w:rFonts w:ascii="Arial" w:hAnsi="Arial" w:cs="Arial"/>
                <w:b/>
                <w:color w:val="000000"/>
                <w:sz w:val="20"/>
                <w:szCs w:val="20"/>
              </w:rPr>
              <w:t>Nr programu pomocowego, decyzji lub umowy</w:t>
            </w:r>
          </w:p>
        </w:tc>
      </w:tr>
      <w:tr w:rsidR="008560E7" w:rsidRPr="007528A3" w14:paraId="623AD24F" w14:textId="77777777" w:rsidTr="00A2217A">
        <w:trPr>
          <w:trHeight w:val="411"/>
        </w:trPr>
        <w:tc>
          <w:tcPr>
            <w:tcW w:w="596" w:type="dxa"/>
            <w:tcBorders>
              <w:top w:val="single" w:sz="4" w:space="0" w:color="000000"/>
              <w:left w:val="single" w:sz="4" w:space="0" w:color="000000"/>
              <w:bottom w:val="single" w:sz="4" w:space="0" w:color="000000"/>
            </w:tcBorders>
          </w:tcPr>
          <w:p w14:paraId="110B0886"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1.</w:t>
            </w:r>
          </w:p>
        </w:tc>
        <w:tc>
          <w:tcPr>
            <w:tcW w:w="2372" w:type="dxa"/>
            <w:tcBorders>
              <w:top w:val="single" w:sz="4" w:space="0" w:color="000000"/>
              <w:left w:val="single" w:sz="4" w:space="0" w:color="000000"/>
              <w:bottom w:val="single" w:sz="4" w:space="0" w:color="000000"/>
            </w:tcBorders>
          </w:tcPr>
          <w:p w14:paraId="6F52B7CC"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5361F303"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6FB49520"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7DC9E10F"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44CC0724" w14:textId="77777777" w:rsidR="008560E7" w:rsidRPr="007528A3" w:rsidRDefault="008560E7" w:rsidP="00A2217A">
            <w:pPr>
              <w:snapToGrid w:val="0"/>
              <w:ind w:left="-163"/>
              <w:rPr>
                <w:rFonts w:ascii="Arial" w:hAnsi="Arial" w:cs="Arial"/>
                <w:i/>
                <w:color w:val="000000"/>
                <w:sz w:val="20"/>
                <w:szCs w:val="20"/>
              </w:rPr>
            </w:pPr>
          </w:p>
        </w:tc>
      </w:tr>
      <w:tr w:rsidR="008560E7" w:rsidRPr="007528A3" w14:paraId="7C6DEA11" w14:textId="77777777" w:rsidTr="00A2217A">
        <w:trPr>
          <w:trHeight w:val="418"/>
        </w:trPr>
        <w:tc>
          <w:tcPr>
            <w:tcW w:w="596" w:type="dxa"/>
            <w:tcBorders>
              <w:top w:val="single" w:sz="4" w:space="0" w:color="000000"/>
              <w:left w:val="single" w:sz="4" w:space="0" w:color="000000"/>
              <w:bottom w:val="single" w:sz="4" w:space="0" w:color="000000"/>
            </w:tcBorders>
          </w:tcPr>
          <w:p w14:paraId="05A2FF90"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2.</w:t>
            </w:r>
          </w:p>
        </w:tc>
        <w:tc>
          <w:tcPr>
            <w:tcW w:w="2372" w:type="dxa"/>
            <w:tcBorders>
              <w:top w:val="single" w:sz="4" w:space="0" w:color="000000"/>
              <w:left w:val="single" w:sz="4" w:space="0" w:color="000000"/>
              <w:bottom w:val="single" w:sz="4" w:space="0" w:color="000000"/>
            </w:tcBorders>
          </w:tcPr>
          <w:p w14:paraId="5932E923"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1126DBE7"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1ACEEDE2"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0F88BD16"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0BCAC17F" w14:textId="77777777" w:rsidR="008560E7" w:rsidRPr="007528A3" w:rsidRDefault="008560E7" w:rsidP="00A2217A">
            <w:pPr>
              <w:snapToGrid w:val="0"/>
              <w:ind w:left="-163"/>
              <w:rPr>
                <w:rFonts w:ascii="Arial" w:hAnsi="Arial" w:cs="Arial"/>
                <w:i/>
                <w:color w:val="000000"/>
                <w:sz w:val="20"/>
                <w:szCs w:val="20"/>
              </w:rPr>
            </w:pPr>
          </w:p>
        </w:tc>
      </w:tr>
      <w:tr w:rsidR="008560E7" w:rsidRPr="007528A3" w14:paraId="703F5508" w14:textId="77777777" w:rsidTr="00A2217A">
        <w:trPr>
          <w:trHeight w:val="424"/>
        </w:trPr>
        <w:tc>
          <w:tcPr>
            <w:tcW w:w="596" w:type="dxa"/>
            <w:tcBorders>
              <w:top w:val="single" w:sz="4" w:space="0" w:color="000000"/>
              <w:left w:val="single" w:sz="4" w:space="0" w:color="000000"/>
              <w:bottom w:val="single" w:sz="4" w:space="0" w:color="000000"/>
            </w:tcBorders>
          </w:tcPr>
          <w:p w14:paraId="1FB99294"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3.</w:t>
            </w:r>
          </w:p>
        </w:tc>
        <w:tc>
          <w:tcPr>
            <w:tcW w:w="2372" w:type="dxa"/>
            <w:tcBorders>
              <w:top w:val="single" w:sz="4" w:space="0" w:color="000000"/>
              <w:left w:val="single" w:sz="4" w:space="0" w:color="000000"/>
              <w:bottom w:val="single" w:sz="4" w:space="0" w:color="000000"/>
            </w:tcBorders>
          </w:tcPr>
          <w:p w14:paraId="2D38E9BF"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7B6BFDC7"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78F3C0BD"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3A35FFD5"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44A45AE1" w14:textId="77777777" w:rsidR="008560E7" w:rsidRPr="007528A3" w:rsidRDefault="008560E7" w:rsidP="00A2217A">
            <w:pPr>
              <w:snapToGrid w:val="0"/>
              <w:rPr>
                <w:rFonts w:ascii="Arial" w:hAnsi="Arial" w:cs="Arial"/>
                <w:color w:val="000000"/>
                <w:sz w:val="20"/>
                <w:szCs w:val="20"/>
              </w:rPr>
            </w:pPr>
          </w:p>
        </w:tc>
      </w:tr>
      <w:tr w:rsidR="008560E7" w:rsidRPr="007528A3" w14:paraId="2CA60A8A" w14:textId="77777777" w:rsidTr="00A2217A">
        <w:trPr>
          <w:trHeight w:val="415"/>
        </w:trPr>
        <w:tc>
          <w:tcPr>
            <w:tcW w:w="596" w:type="dxa"/>
            <w:tcBorders>
              <w:top w:val="single" w:sz="4" w:space="0" w:color="000000"/>
              <w:left w:val="single" w:sz="4" w:space="0" w:color="000000"/>
              <w:bottom w:val="single" w:sz="4" w:space="0" w:color="000000"/>
            </w:tcBorders>
          </w:tcPr>
          <w:p w14:paraId="48AE184E"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4.</w:t>
            </w:r>
          </w:p>
        </w:tc>
        <w:tc>
          <w:tcPr>
            <w:tcW w:w="2372" w:type="dxa"/>
            <w:tcBorders>
              <w:top w:val="single" w:sz="4" w:space="0" w:color="000000"/>
              <w:left w:val="single" w:sz="4" w:space="0" w:color="000000"/>
              <w:bottom w:val="single" w:sz="4" w:space="0" w:color="000000"/>
            </w:tcBorders>
          </w:tcPr>
          <w:p w14:paraId="59E740AD"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17A90C9C"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4B557564"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28856A6D"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21509D0F" w14:textId="77777777" w:rsidR="008560E7" w:rsidRPr="007528A3" w:rsidRDefault="008560E7" w:rsidP="00A2217A">
            <w:pPr>
              <w:snapToGrid w:val="0"/>
              <w:rPr>
                <w:rFonts w:ascii="Arial" w:hAnsi="Arial" w:cs="Arial"/>
                <w:color w:val="000000"/>
                <w:sz w:val="20"/>
                <w:szCs w:val="20"/>
              </w:rPr>
            </w:pPr>
          </w:p>
        </w:tc>
      </w:tr>
      <w:tr w:rsidR="008560E7" w:rsidRPr="007528A3" w14:paraId="54BCB2DA" w14:textId="77777777" w:rsidTr="00A2217A">
        <w:trPr>
          <w:trHeight w:val="408"/>
        </w:trPr>
        <w:tc>
          <w:tcPr>
            <w:tcW w:w="596" w:type="dxa"/>
            <w:tcBorders>
              <w:top w:val="single" w:sz="4" w:space="0" w:color="000000"/>
              <w:left w:val="single" w:sz="4" w:space="0" w:color="000000"/>
              <w:bottom w:val="single" w:sz="4" w:space="0" w:color="000000"/>
            </w:tcBorders>
          </w:tcPr>
          <w:p w14:paraId="78EF0B8C"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5.</w:t>
            </w:r>
          </w:p>
        </w:tc>
        <w:tc>
          <w:tcPr>
            <w:tcW w:w="2372" w:type="dxa"/>
            <w:tcBorders>
              <w:top w:val="single" w:sz="4" w:space="0" w:color="000000"/>
              <w:left w:val="single" w:sz="4" w:space="0" w:color="000000"/>
              <w:bottom w:val="single" w:sz="4" w:space="0" w:color="000000"/>
            </w:tcBorders>
          </w:tcPr>
          <w:p w14:paraId="059AFBA4"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25B466C5"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14D76325"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2603322C"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63A89082" w14:textId="77777777" w:rsidR="008560E7" w:rsidRPr="007528A3" w:rsidRDefault="008560E7" w:rsidP="00A2217A">
            <w:pPr>
              <w:snapToGrid w:val="0"/>
              <w:rPr>
                <w:rFonts w:ascii="Arial" w:hAnsi="Arial" w:cs="Arial"/>
                <w:color w:val="000000"/>
                <w:sz w:val="20"/>
                <w:szCs w:val="20"/>
              </w:rPr>
            </w:pPr>
          </w:p>
        </w:tc>
      </w:tr>
      <w:tr w:rsidR="008560E7" w:rsidRPr="007528A3" w14:paraId="391E40A7" w14:textId="77777777" w:rsidTr="00A2217A">
        <w:trPr>
          <w:trHeight w:val="428"/>
        </w:trPr>
        <w:tc>
          <w:tcPr>
            <w:tcW w:w="596" w:type="dxa"/>
            <w:tcBorders>
              <w:top w:val="single" w:sz="4" w:space="0" w:color="000000"/>
              <w:left w:val="single" w:sz="4" w:space="0" w:color="000000"/>
              <w:bottom w:val="single" w:sz="4" w:space="0" w:color="000000"/>
            </w:tcBorders>
          </w:tcPr>
          <w:p w14:paraId="6626370D"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6.</w:t>
            </w:r>
          </w:p>
        </w:tc>
        <w:tc>
          <w:tcPr>
            <w:tcW w:w="2372" w:type="dxa"/>
            <w:tcBorders>
              <w:top w:val="single" w:sz="4" w:space="0" w:color="000000"/>
              <w:left w:val="single" w:sz="4" w:space="0" w:color="000000"/>
              <w:bottom w:val="single" w:sz="4" w:space="0" w:color="000000"/>
            </w:tcBorders>
          </w:tcPr>
          <w:p w14:paraId="631AD01A"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16AE623E"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3AFBB479"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65475887"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7D1C1353" w14:textId="77777777" w:rsidR="008560E7" w:rsidRPr="007528A3" w:rsidRDefault="008560E7" w:rsidP="00A2217A">
            <w:pPr>
              <w:snapToGrid w:val="0"/>
              <w:rPr>
                <w:rFonts w:ascii="Arial" w:hAnsi="Arial" w:cs="Arial"/>
                <w:color w:val="000000"/>
                <w:sz w:val="20"/>
                <w:szCs w:val="20"/>
              </w:rPr>
            </w:pPr>
          </w:p>
        </w:tc>
      </w:tr>
      <w:tr w:rsidR="008560E7" w:rsidRPr="007528A3" w14:paraId="4F54C12B" w14:textId="77777777" w:rsidTr="00A2217A">
        <w:trPr>
          <w:trHeight w:val="406"/>
        </w:trPr>
        <w:tc>
          <w:tcPr>
            <w:tcW w:w="596" w:type="dxa"/>
            <w:tcBorders>
              <w:top w:val="single" w:sz="4" w:space="0" w:color="000000"/>
              <w:left w:val="single" w:sz="4" w:space="0" w:color="000000"/>
              <w:bottom w:val="single" w:sz="4" w:space="0" w:color="000000"/>
            </w:tcBorders>
          </w:tcPr>
          <w:p w14:paraId="58A316EA" w14:textId="77777777" w:rsidR="008560E7" w:rsidRPr="007528A3" w:rsidRDefault="008560E7" w:rsidP="00A2217A">
            <w:pPr>
              <w:snapToGrid w:val="0"/>
              <w:rPr>
                <w:rFonts w:ascii="Arial" w:hAnsi="Arial" w:cs="Arial"/>
                <w:color w:val="000000"/>
                <w:sz w:val="20"/>
                <w:szCs w:val="20"/>
              </w:rPr>
            </w:pPr>
            <w:r w:rsidRPr="007528A3">
              <w:rPr>
                <w:rFonts w:ascii="Arial" w:hAnsi="Arial" w:cs="Arial"/>
                <w:color w:val="000000"/>
                <w:sz w:val="20"/>
                <w:szCs w:val="20"/>
              </w:rPr>
              <w:t>7.</w:t>
            </w:r>
          </w:p>
        </w:tc>
        <w:tc>
          <w:tcPr>
            <w:tcW w:w="2372" w:type="dxa"/>
            <w:tcBorders>
              <w:top w:val="single" w:sz="4" w:space="0" w:color="000000"/>
              <w:left w:val="single" w:sz="4" w:space="0" w:color="000000"/>
              <w:bottom w:val="single" w:sz="4" w:space="0" w:color="000000"/>
            </w:tcBorders>
          </w:tcPr>
          <w:p w14:paraId="03B2FD75" w14:textId="77777777" w:rsidR="008560E7" w:rsidRPr="007528A3"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tcPr>
          <w:p w14:paraId="04B21AF1" w14:textId="77777777" w:rsidR="008560E7" w:rsidRPr="007528A3"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Pr>
          <w:p w14:paraId="3FC0542F" w14:textId="77777777" w:rsidR="008560E7" w:rsidRPr="007528A3"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tcPr>
          <w:p w14:paraId="506A7799"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1F7B1156" w14:textId="77777777" w:rsidR="008560E7" w:rsidRPr="007528A3" w:rsidRDefault="008560E7" w:rsidP="00A2217A">
            <w:pPr>
              <w:snapToGrid w:val="0"/>
              <w:rPr>
                <w:rFonts w:ascii="Arial" w:hAnsi="Arial" w:cs="Arial"/>
                <w:color w:val="000000"/>
                <w:sz w:val="20"/>
                <w:szCs w:val="20"/>
              </w:rPr>
            </w:pPr>
          </w:p>
        </w:tc>
      </w:tr>
      <w:tr w:rsidR="008560E7" w:rsidRPr="007528A3" w14:paraId="31C49FAE" w14:textId="77777777" w:rsidTr="00A2217A">
        <w:tc>
          <w:tcPr>
            <w:tcW w:w="6087" w:type="dxa"/>
            <w:gridSpan w:val="4"/>
            <w:tcBorders>
              <w:top w:val="single" w:sz="4" w:space="0" w:color="000000"/>
              <w:left w:val="single" w:sz="4" w:space="0" w:color="000000"/>
              <w:bottom w:val="single" w:sz="4" w:space="0" w:color="000000"/>
            </w:tcBorders>
          </w:tcPr>
          <w:p w14:paraId="01837FEB" w14:textId="77777777" w:rsidR="008560E7" w:rsidRPr="007528A3" w:rsidRDefault="008560E7" w:rsidP="00A2217A">
            <w:pPr>
              <w:snapToGrid w:val="0"/>
              <w:rPr>
                <w:rFonts w:ascii="Arial" w:hAnsi="Arial" w:cs="Arial"/>
                <w:color w:val="000000"/>
                <w:sz w:val="20"/>
                <w:szCs w:val="20"/>
              </w:rPr>
            </w:pPr>
          </w:p>
          <w:p w14:paraId="2CCF0010" w14:textId="77777777" w:rsidR="008560E7" w:rsidRPr="007528A3" w:rsidRDefault="008560E7" w:rsidP="00A2217A">
            <w:pPr>
              <w:jc w:val="center"/>
              <w:rPr>
                <w:rFonts w:ascii="Arial" w:hAnsi="Arial" w:cs="Arial"/>
                <w:color w:val="000000"/>
                <w:sz w:val="20"/>
                <w:szCs w:val="20"/>
              </w:rPr>
            </w:pPr>
            <w:r w:rsidRPr="007528A3">
              <w:rPr>
                <w:rFonts w:ascii="Arial" w:hAnsi="Arial" w:cs="Arial"/>
                <w:b/>
                <w:color w:val="000000"/>
                <w:sz w:val="20"/>
                <w:szCs w:val="20"/>
              </w:rPr>
              <w:t>Łącznie</w:t>
            </w:r>
          </w:p>
        </w:tc>
        <w:tc>
          <w:tcPr>
            <w:tcW w:w="1417" w:type="dxa"/>
            <w:tcBorders>
              <w:top w:val="single" w:sz="4" w:space="0" w:color="000000"/>
              <w:left w:val="single" w:sz="4" w:space="0" w:color="000000"/>
              <w:bottom w:val="single" w:sz="4" w:space="0" w:color="000000"/>
            </w:tcBorders>
          </w:tcPr>
          <w:p w14:paraId="1C42274E" w14:textId="77777777" w:rsidR="008560E7" w:rsidRPr="007528A3"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tcPr>
          <w:p w14:paraId="30EA90E0" w14:textId="77777777" w:rsidR="008560E7" w:rsidRPr="007528A3" w:rsidRDefault="008560E7" w:rsidP="00A2217A">
            <w:pPr>
              <w:snapToGrid w:val="0"/>
              <w:rPr>
                <w:rFonts w:ascii="Arial" w:hAnsi="Arial" w:cs="Arial"/>
                <w:color w:val="000000"/>
                <w:sz w:val="20"/>
                <w:szCs w:val="20"/>
              </w:rPr>
            </w:pPr>
          </w:p>
        </w:tc>
      </w:tr>
    </w:tbl>
    <w:p w14:paraId="5F2E9E2E" w14:textId="77777777" w:rsidR="009C634A" w:rsidRPr="007528A3" w:rsidRDefault="009C634A" w:rsidP="008560E7">
      <w:pPr>
        <w:spacing w:line="360" w:lineRule="auto"/>
        <w:rPr>
          <w:rFonts w:ascii="Arial" w:hAnsi="Arial" w:cs="Arial"/>
          <w:color w:val="000000"/>
          <w:sz w:val="20"/>
          <w:szCs w:val="20"/>
        </w:rPr>
      </w:pPr>
    </w:p>
    <w:p w14:paraId="1A77233E" w14:textId="77777777" w:rsidR="008560E7" w:rsidRPr="007528A3" w:rsidRDefault="008560E7" w:rsidP="008560E7">
      <w:pPr>
        <w:tabs>
          <w:tab w:val="right" w:leader="dot" w:pos="9072"/>
        </w:tabs>
        <w:spacing w:line="360" w:lineRule="auto"/>
        <w:ind w:left="360"/>
        <w:jc w:val="both"/>
        <w:rPr>
          <w:rFonts w:ascii="Arial" w:hAnsi="Arial" w:cs="Arial"/>
          <w:i/>
          <w:color w:val="000000"/>
          <w:sz w:val="20"/>
          <w:szCs w:val="20"/>
          <w:u w:val="single"/>
        </w:rPr>
      </w:pPr>
      <w:r w:rsidRPr="007528A3">
        <w:rPr>
          <w:rFonts w:ascii="Arial" w:hAnsi="Arial" w:cs="Arial"/>
          <w:i/>
          <w:color w:val="000000"/>
          <w:sz w:val="20"/>
          <w:szCs w:val="20"/>
          <w:u w:val="single"/>
        </w:rPr>
        <w:t>* niepotrzebne skreślić</w:t>
      </w:r>
    </w:p>
    <w:p w14:paraId="678FB91E" w14:textId="77777777" w:rsidR="009C634A" w:rsidRPr="007528A3" w:rsidRDefault="009C634A" w:rsidP="009C634A">
      <w:pPr>
        <w:tabs>
          <w:tab w:val="left" w:pos="360"/>
        </w:tabs>
        <w:suppressAutoHyphens/>
        <w:ind w:left="720"/>
        <w:jc w:val="both"/>
        <w:rPr>
          <w:rFonts w:ascii="Arial" w:hAnsi="Arial" w:cs="Arial"/>
          <w:i/>
          <w:color w:val="000000"/>
          <w:sz w:val="20"/>
          <w:szCs w:val="20"/>
          <w:u w:val="single"/>
        </w:rPr>
      </w:pPr>
    </w:p>
    <w:p w14:paraId="0FBDAB90" w14:textId="152C54E4" w:rsidR="005360DA" w:rsidRPr="007528A3" w:rsidRDefault="005360DA" w:rsidP="005360DA">
      <w:pPr>
        <w:jc w:val="both"/>
        <w:rPr>
          <w:rFonts w:ascii="Arial" w:hAnsi="Arial" w:cs="Arial"/>
          <w:color w:val="000000" w:themeColor="text1"/>
          <w:sz w:val="20"/>
          <w:szCs w:val="20"/>
        </w:rPr>
      </w:pPr>
      <w:r w:rsidRPr="007528A3">
        <w:rPr>
          <w:rFonts w:ascii="Arial" w:hAnsi="Arial" w:cs="Arial"/>
          <w:color w:val="000000" w:themeColor="text1"/>
          <w:sz w:val="20"/>
          <w:szCs w:val="20"/>
        </w:rPr>
        <w:t xml:space="preserve">Jestem świadomy/a odpowiedzialności karnej za złożenie fałszywego oświadczenia wynikającego </w:t>
      </w:r>
      <w:r w:rsidR="0090597A" w:rsidRPr="007528A3">
        <w:rPr>
          <w:rFonts w:ascii="Arial" w:hAnsi="Arial" w:cs="Arial"/>
          <w:color w:val="000000" w:themeColor="text1"/>
          <w:sz w:val="20"/>
          <w:szCs w:val="20"/>
        </w:rPr>
        <w:br/>
      </w:r>
      <w:r w:rsidRPr="007528A3">
        <w:rPr>
          <w:rFonts w:ascii="Arial" w:hAnsi="Arial" w:cs="Arial"/>
          <w:color w:val="000000" w:themeColor="text1"/>
          <w:sz w:val="20"/>
          <w:szCs w:val="20"/>
        </w:rPr>
        <w:t>z art. 233 § 6 ustawy z dnia 6 czerwca 1997 r. – Kodeks karny.</w:t>
      </w:r>
    </w:p>
    <w:p w14:paraId="7A6B69DB" w14:textId="77777777" w:rsidR="008560E7" w:rsidRPr="007528A3" w:rsidRDefault="008560E7" w:rsidP="005360DA">
      <w:pPr>
        <w:rPr>
          <w:rFonts w:ascii="Arial" w:hAnsi="Arial" w:cs="Arial"/>
          <w:color w:val="000000"/>
          <w:sz w:val="20"/>
          <w:szCs w:val="20"/>
        </w:rPr>
      </w:pPr>
    </w:p>
    <w:p w14:paraId="05C8FFC2" w14:textId="77777777" w:rsidR="008560E7" w:rsidRPr="007528A3" w:rsidRDefault="008560E7" w:rsidP="008560E7">
      <w:pPr>
        <w:jc w:val="right"/>
        <w:rPr>
          <w:rFonts w:ascii="Arial" w:hAnsi="Arial" w:cs="Arial"/>
          <w:color w:val="000000"/>
          <w:sz w:val="20"/>
          <w:szCs w:val="20"/>
        </w:rPr>
      </w:pPr>
    </w:p>
    <w:p w14:paraId="0B085912" w14:textId="77777777" w:rsidR="008560E7" w:rsidRPr="007528A3" w:rsidRDefault="008560E7" w:rsidP="008560E7">
      <w:pPr>
        <w:jc w:val="right"/>
        <w:rPr>
          <w:rFonts w:ascii="Arial" w:hAnsi="Arial" w:cs="Arial"/>
          <w:color w:val="000000"/>
          <w:sz w:val="20"/>
          <w:szCs w:val="20"/>
        </w:rPr>
      </w:pPr>
    </w:p>
    <w:p w14:paraId="5A4DC5BA" w14:textId="77777777" w:rsidR="008560E7" w:rsidRPr="007528A3" w:rsidRDefault="008560E7" w:rsidP="008560E7">
      <w:pPr>
        <w:jc w:val="right"/>
        <w:rPr>
          <w:rFonts w:ascii="Arial" w:hAnsi="Arial" w:cs="Arial"/>
          <w:color w:val="000000"/>
          <w:sz w:val="20"/>
          <w:szCs w:val="20"/>
        </w:rPr>
      </w:pPr>
    </w:p>
    <w:p w14:paraId="74A767A1" w14:textId="77777777" w:rsidR="008560E7" w:rsidRPr="007528A3" w:rsidRDefault="008560E7" w:rsidP="008560E7">
      <w:pPr>
        <w:ind w:left="5664"/>
        <w:jc w:val="both"/>
        <w:rPr>
          <w:rFonts w:ascii="Arial" w:hAnsi="Arial" w:cs="Arial"/>
          <w:color w:val="000000"/>
          <w:sz w:val="20"/>
          <w:szCs w:val="20"/>
        </w:rPr>
      </w:pPr>
      <w:r w:rsidRPr="007528A3">
        <w:rPr>
          <w:rFonts w:ascii="Arial" w:hAnsi="Arial" w:cs="Arial"/>
          <w:color w:val="000000"/>
          <w:sz w:val="20"/>
          <w:szCs w:val="20"/>
        </w:rPr>
        <w:t>……………………………………</w:t>
      </w:r>
    </w:p>
    <w:p w14:paraId="553F7D61" w14:textId="77777777" w:rsidR="008560E7" w:rsidRPr="00366AAF" w:rsidRDefault="008560E7" w:rsidP="008560E7">
      <w:pPr>
        <w:ind w:left="5400" w:hanging="264"/>
        <w:jc w:val="center"/>
        <w:rPr>
          <w:rFonts w:ascii="Arial" w:hAnsi="Arial" w:cs="Arial"/>
          <w:color w:val="000000"/>
          <w:sz w:val="20"/>
          <w:szCs w:val="20"/>
        </w:rPr>
      </w:pPr>
      <w:r w:rsidRPr="007528A3">
        <w:rPr>
          <w:rFonts w:ascii="Arial" w:hAnsi="Arial" w:cs="Arial"/>
          <w:color w:val="000000"/>
          <w:sz w:val="20"/>
          <w:szCs w:val="20"/>
        </w:rPr>
        <w:t>(data i podpis Wnioskodawcy)</w:t>
      </w:r>
    </w:p>
    <w:p w14:paraId="7FB9CFAC" w14:textId="77777777" w:rsidR="008560E7" w:rsidRPr="00366AAF" w:rsidRDefault="008560E7" w:rsidP="008560E7">
      <w:pPr>
        <w:tabs>
          <w:tab w:val="left" w:pos="3885"/>
        </w:tabs>
        <w:rPr>
          <w:rFonts w:ascii="Arial" w:hAnsi="Arial" w:cs="Arial"/>
          <w:color w:val="000000"/>
          <w:sz w:val="20"/>
          <w:szCs w:val="20"/>
        </w:rPr>
      </w:pPr>
      <w:r w:rsidRPr="00366AAF">
        <w:rPr>
          <w:rFonts w:ascii="Arial" w:hAnsi="Arial" w:cs="Arial"/>
          <w:color w:val="000000"/>
          <w:sz w:val="20"/>
          <w:szCs w:val="20"/>
        </w:rPr>
        <w:tab/>
      </w:r>
    </w:p>
    <w:p w14:paraId="1660E6BC" w14:textId="77777777" w:rsidR="008560E7" w:rsidRPr="00366AAF" w:rsidRDefault="008560E7" w:rsidP="008560E7">
      <w:pPr>
        <w:rPr>
          <w:rFonts w:ascii="Arial" w:hAnsi="Arial" w:cs="Arial"/>
          <w:color w:val="000000"/>
          <w:sz w:val="20"/>
          <w:szCs w:val="20"/>
        </w:rPr>
      </w:pPr>
    </w:p>
    <w:p w14:paraId="1E80677B" w14:textId="77777777" w:rsidR="008560E7" w:rsidRPr="00366AAF" w:rsidRDefault="008560E7" w:rsidP="008560E7">
      <w:pPr>
        <w:rPr>
          <w:rFonts w:ascii="Arial" w:hAnsi="Arial" w:cs="Arial"/>
          <w:color w:val="000000"/>
          <w:sz w:val="20"/>
          <w:szCs w:val="20"/>
        </w:rPr>
      </w:pPr>
    </w:p>
    <w:p w14:paraId="3F0EA177" w14:textId="77777777" w:rsidR="008560E7" w:rsidRPr="00366AAF" w:rsidRDefault="008560E7" w:rsidP="008560E7">
      <w:pPr>
        <w:rPr>
          <w:rFonts w:ascii="Arial" w:hAnsi="Arial" w:cs="Arial"/>
          <w:color w:val="000000"/>
          <w:sz w:val="20"/>
          <w:szCs w:val="20"/>
        </w:rPr>
      </w:pPr>
    </w:p>
    <w:p w14:paraId="2F552C85" w14:textId="77777777" w:rsidR="008560E7" w:rsidRPr="00CB3519" w:rsidRDefault="008560E7" w:rsidP="008560E7"/>
    <w:p w14:paraId="7199BF6F" w14:textId="77777777" w:rsidR="00FC5EDE" w:rsidRDefault="00FC5EDE" w:rsidP="008560E7">
      <w:pPr>
        <w:spacing w:after="147" w:line="256" w:lineRule="auto"/>
        <w:ind w:left="533"/>
        <w:rPr>
          <w:color w:val="000000"/>
        </w:rPr>
      </w:pPr>
    </w:p>
    <w:sectPr w:rsidR="00FC5EDE" w:rsidSect="009E090C">
      <w:headerReference w:type="default" r:id="rId9"/>
      <w:pgSz w:w="11906" w:h="16838"/>
      <w:pgMar w:top="765" w:right="1418" w:bottom="1134" w:left="1418" w:header="709" w:footer="74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D2516" w14:textId="77777777" w:rsidR="00660DA5" w:rsidRDefault="00660DA5" w:rsidP="0067257B">
      <w:r>
        <w:separator/>
      </w:r>
    </w:p>
  </w:endnote>
  <w:endnote w:type="continuationSeparator" w:id="0">
    <w:p w14:paraId="0039BB84" w14:textId="77777777" w:rsidR="00660DA5" w:rsidRDefault="00660DA5"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EE7C" w14:textId="77777777" w:rsidR="00660DA5" w:rsidRDefault="00660DA5" w:rsidP="0067257B">
      <w:r>
        <w:separator/>
      </w:r>
    </w:p>
  </w:footnote>
  <w:footnote w:type="continuationSeparator" w:id="0">
    <w:p w14:paraId="5918AD2F" w14:textId="77777777" w:rsidR="00660DA5" w:rsidRDefault="00660DA5" w:rsidP="0067257B">
      <w:r>
        <w:continuationSeparator/>
      </w:r>
    </w:p>
  </w:footnote>
  <w:footnote w:id="1">
    <w:p w14:paraId="5DA20275" w14:textId="77777777" w:rsidR="00EE4B25" w:rsidRPr="00384C4B" w:rsidRDefault="00EE4B25" w:rsidP="008560E7">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w:t>
      </w:r>
      <w:r w:rsidRPr="00CE5237">
        <w:rPr>
          <w:color w:val="000000"/>
          <w:sz w:val="16"/>
          <w:szCs w:val="16"/>
          <w:lang w:val="pl-PL"/>
        </w:rPr>
        <w:t>Rozporządzenie Ministra Rodziny, Pracy i Polityki Społecznej z dnia 21 listopada 2025 r. w sprawie wniosków i realizacji umów o dofinansowanie podjęcia działalności gospodarczej oraz o refundację kosztów wyposażenia lub doposażenia stanowiska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8A10" w14:textId="77777777" w:rsidR="00EE4B25" w:rsidRDefault="00EE4B25"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769CAF26"/>
    <w:name w:val="WW8Num5"/>
    <w:lvl w:ilvl="0">
      <w:start w:val="1"/>
      <w:numFmt w:val="decimal"/>
      <w:lvlText w:val="%1)"/>
      <w:lvlJc w:val="left"/>
      <w:pPr>
        <w:tabs>
          <w:tab w:val="num" w:pos="945"/>
        </w:tabs>
        <w:ind w:left="945" w:hanging="405"/>
      </w:pPr>
      <w:rPr>
        <w:i/>
        <w:strike w:val="0"/>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46B894E2"/>
    <w:lvl w:ilvl="0" w:tplc="F6E44704">
      <w:start w:val="1"/>
      <w:numFmt w:val="lowerLetter"/>
      <w:suff w:val="nothing"/>
      <w:lvlText w:val="%1)"/>
      <w:lvlJc w:val="left"/>
      <w:pPr>
        <w:ind w:left="53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6A7CC9"/>
    <w:multiLevelType w:val="hybridMultilevel"/>
    <w:tmpl w:val="896A35B4"/>
    <w:lvl w:ilvl="0" w:tplc="9F3C545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650D76E7"/>
    <w:multiLevelType w:val="hybridMultilevel"/>
    <w:tmpl w:val="E23CB432"/>
    <w:lvl w:ilvl="0" w:tplc="3C5A9A88">
      <w:numFmt w:val="bullet"/>
      <w:lvlText w:val=""/>
      <w:lvlJc w:val="left"/>
      <w:pPr>
        <w:ind w:left="502" w:hanging="360"/>
      </w:pPr>
      <w:rPr>
        <w:rFonts w:ascii="Symbol" w:eastAsia="Times New Roman" w:hAnsi="Symbol"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70C21E34"/>
    <w:multiLevelType w:val="hybridMultilevel"/>
    <w:tmpl w:val="85CEBD28"/>
    <w:lvl w:ilvl="0" w:tplc="385A1F6A">
      <w:numFmt w:val="bullet"/>
      <w:lvlText w:val=""/>
      <w:lvlJc w:val="left"/>
      <w:pPr>
        <w:ind w:left="862" w:hanging="360"/>
      </w:pPr>
      <w:rPr>
        <w:rFonts w:ascii="Symbol" w:eastAsia="Times New Roman" w:hAnsi="Symbol"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7"/>
  </w:num>
  <w:num w:numId="13">
    <w:abstractNumId w:val="2"/>
    <w:lvlOverride w:ilvl="0">
      <w:startOverride w:val="1"/>
    </w:lvlOverride>
  </w:num>
  <w:num w:numId="14">
    <w:abstractNumId w:val="5"/>
    <w:lvlOverride w:ilvl="0">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24863"/>
    <w:rsid w:val="00024C14"/>
    <w:rsid w:val="0003084A"/>
    <w:rsid w:val="0004511F"/>
    <w:rsid w:val="00061752"/>
    <w:rsid w:val="000658D9"/>
    <w:rsid w:val="00065AB8"/>
    <w:rsid w:val="000B3DFA"/>
    <w:rsid w:val="000D5AC0"/>
    <w:rsid w:val="00105B0C"/>
    <w:rsid w:val="00136F94"/>
    <w:rsid w:val="001C29E3"/>
    <w:rsid w:val="001C356B"/>
    <w:rsid w:val="001D5D13"/>
    <w:rsid w:val="001F64DC"/>
    <w:rsid w:val="00205B3B"/>
    <w:rsid w:val="00207D9D"/>
    <w:rsid w:val="00236B68"/>
    <w:rsid w:val="00242C93"/>
    <w:rsid w:val="00243F9C"/>
    <w:rsid w:val="00244319"/>
    <w:rsid w:val="00257FEB"/>
    <w:rsid w:val="00262DE8"/>
    <w:rsid w:val="00287E17"/>
    <w:rsid w:val="00326F58"/>
    <w:rsid w:val="00333439"/>
    <w:rsid w:val="00341441"/>
    <w:rsid w:val="00357533"/>
    <w:rsid w:val="0036597D"/>
    <w:rsid w:val="00366AAF"/>
    <w:rsid w:val="00381DB2"/>
    <w:rsid w:val="00384C4B"/>
    <w:rsid w:val="00391994"/>
    <w:rsid w:val="003B46A0"/>
    <w:rsid w:val="003D4275"/>
    <w:rsid w:val="003E4E71"/>
    <w:rsid w:val="003F1C24"/>
    <w:rsid w:val="003F5FB7"/>
    <w:rsid w:val="00407BF0"/>
    <w:rsid w:val="004177EA"/>
    <w:rsid w:val="00464584"/>
    <w:rsid w:val="004B37D9"/>
    <w:rsid w:val="00514345"/>
    <w:rsid w:val="005360DA"/>
    <w:rsid w:val="00563DC5"/>
    <w:rsid w:val="005652AF"/>
    <w:rsid w:val="005851C9"/>
    <w:rsid w:val="0059008B"/>
    <w:rsid w:val="005A685D"/>
    <w:rsid w:val="005B23A1"/>
    <w:rsid w:val="00646B9A"/>
    <w:rsid w:val="006512DC"/>
    <w:rsid w:val="00651372"/>
    <w:rsid w:val="00660DA5"/>
    <w:rsid w:val="0067257B"/>
    <w:rsid w:val="00674948"/>
    <w:rsid w:val="006757A2"/>
    <w:rsid w:val="006760CA"/>
    <w:rsid w:val="00702C54"/>
    <w:rsid w:val="0070337B"/>
    <w:rsid w:val="00707730"/>
    <w:rsid w:val="00721D17"/>
    <w:rsid w:val="007479A7"/>
    <w:rsid w:val="007528A3"/>
    <w:rsid w:val="00792C59"/>
    <w:rsid w:val="007A7FB1"/>
    <w:rsid w:val="007C3224"/>
    <w:rsid w:val="007D5619"/>
    <w:rsid w:val="008108A4"/>
    <w:rsid w:val="00813D3B"/>
    <w:rsid w:val="00834D08"/>
    <w:rsid w:val="00851AA8"/>
    <w:rsid w:val="00852EE8"/>
    <w:rsid w:val="008560E7"/>
    <w:rsid w:val="00880516"/>
    <w:rsid w:val="008D7FF3"/>
    <w:rsid w:val="0090011F"/>
    <w:rsid w:val="0090597A"/>
    <w:rsid w:val="00930A8E"/>
    <w:rsid w:val="00931DAF"/>
    <w:rsid w:val="009747FA"/>
    <w:rsid w:val="009A72D6"/>
    <w:rsid w:val="009C024D"/>
    <w:rsid w:val="009C634A"/>
    <w:rsid w:val="009E090C"/>
    <w:rsid w:val="00A2217A"/>
    <w:rsid w:val="00A30F29"/>
    <w:rsid w:val="00A52E76"/>
    <w:rsid w:val="00A778D0"/>
    <w:rsid w:val="00A83428"/>
    <w:rsid w:val="00A86E4C"/>
    <w:rsid w:val="00AC47B3"/>
    <w:rsid w:val="00AD4AAB"/>
    <w:rsid w:val="00AF1CBE"/>
    <w:rsid w:val="00B07726"/>
    <w:rsid w:val="00B1031A"/>
    <w:rsid w:val="00B14CD6"/>
    <w:rsid w:val="00B15D36"/>
    <w:rsid w:val="00B20F40"/>
    <w:rsid w:val="00B32EAF"/>
    <w:rsid w:val="00B3702F"/>
    <w:rsid w:val="00B519EF"/>
    <w:rsid w:val="00B54531"/>
    <w:rsid w:val="00B62AA6"/>
    <w:rsid w:val="00BA2BC1"/>
    <w:rsid w:val="00BA6069"/>
    <w:rsid w:val="00C172EB"/>
    <w:rsid w:val="00C553BD"/>
    <w:rsid w:val="00CB34EE"/>
    <w:rsid w:val="00CB491C"/>
    <w:rsid w:val="00CC4607"/>
    <w:rsid w:val="00CC4F12"/>
    <w:rsid w:val="00CE0E30"/>
    <w:rsid w:val="00CE5237"/>
    <w:rsid w:val="00D360C4"/>
    <w:rsid w:val="00D87B47"/>
    <w:rsid w:val="00DA2A0C"/>
    <w:rsid w:val="00DC7B6F"/>
    <w:rsid w:val="00DF1BD4"/>
    <w:rsid w:val="00DF4644"/>
    <w:rsid w:val="00DF7013"/>
    <w:rsid w:val="00E14A95"/>
    <w:rsid w:val="00E3620F"/>
    <w:rsid w:val="00E64032"/>
    <w:rsid w:val="00E70A60"/>
    <w:rsid w:val="00E779C7"/>
    <w:rsid w:val="00E82F38"/>
    <w:rsid w:val="00E91E8D"/>
    <w:rsid w:val="00E9596C"/>
    <w:rsid w:val="00E972D4"/>
    <w:rsid w:val="00EA47A2"/>
    <w:rsid w:val="00EE4B25"/>
    <w:rsid w:val="00F058E8"/>
    <w:rsid w:val="00F34C2C"/>
    <w:rsid w:val="00F4442B"/>
    <w:rsid w:val="00F50E55"/>
    <w:rsid w:val="00F666B8"/>
    <w:rsid w:val="00F66753"/>
    <w:rsid w:val="00F807BF"/>
    <w:rsid w:val="00F96DC9"/>
    <w:rsid w:val="00F974CF"/>
    <w:rsid w:val="00FA0D38"/>
    <w:rsid w:val="00FC3F45"/>
    <w:rsid w:val="00FC5EDE"/>
    <w:rsid w:val="00FE6D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AD8B"/>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character" w:styleId="UyteHipercze">
    <w:name w:val="FollowedHyperlink"/>
    <w:basedOn w:val="Domylnaczcionkaakapitu"/>
    <w:uiPriority w:val="99"/>
    <w:semiHidden/>
    <w:unhideWhenUsed/>
    <w:rsid w:val="00FC5EDE"/>
    <w:rPr>
      <w:color w:val="954F72" w:themeColor="followedHyperlink"/>
      <w:u w:val="single"/>
    </w:rPr>
  </w:style>
  <w:style w:type="character" w:styleId="Odwoaniedokomentarza">
    <w:name w:val="annotation reference"/>
    <w:basedOn w:val="Domylnaczcionkaakapitu"/>
    <w:uiPriority w:val="99"/>
    <w:semiHidden/>
    <w:unhideWhenUsed/>
    <w:rsid w:val="00A52E76"/>
    <w:rPr>
      <w:sz w:val="16"/>
      <w:szCs w:val="16"/>
    </w:rPr>
  </w:style>
  <w:style w:type="paragraph" w:styleId="Tekstkomentarza">
    <w:name w:val="annotation text"/>
    <w:basedOn w:val="Normalny"/>
    <w:link w:val="TekstkomentarzaZnak"/>
    <w:uiPriority w:val="99"/>
    <w:semiHidden/>
    <w:unhideWhenUsed/>
    <w:rsid w:val="00A52E76"/>
    <w:rPr>
      <w:sz w:val="20"/>
      <w:szCs w:val="20"/>
    </w:rPr>
  </w:style>
  <w:style w:type="character" w:customStyle="1" w:styleId="TekstkomentarzaZnak">
    <w:name w:val="Tekst komentarza Znak"/>
    <w:basedOn w:val="Domylnaczcionkaakapitu"/>
    <w:link w:val="Tekstkomentarza"/>
    <w:uiPriority w:val="99"/>
    <w:semiHidden/>
    <w:rsid w:val="00A52E7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2E76"/>
    <w:rPr>
      <w:b/>
      <w:bCs/>
    </w:rPr>
  </w:style>
  <w:style w:type="character" w:customStyle="1" w:styleId="TematkomentarzaZnak">
    <w:name w:val="Temat komentarza Znak"/>
    <w:basedOn w:val="TekstkomentarzaZnak"/>
    <w:link w:val="Tematkomentarza"/>
    <w:uiPriority w:val="99"/>
    <w:semiHidden/>
    <w:rsid w:val="00A52E7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1E32-04CB-4DA2-9F78-7D224024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3606</Words>
  <Characters>21639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Wioletta Piotrowska</dc:creator>
  <cp:lastModifiedBy>Wioletta Piotrowska</cp:lastModifiedBy>
  <cp:revision>54</cp:revision>
  <cp:lastPrinted>2026-01-22T13:08:00Z</cp:lastPrinted>
  <dcterms:created xsi:type="dcterms:W3CDTF">2026-01-20T08:08:00Z</dcterms:created>
  <dcterms:modified xsi:type="dcterms:W3CDTF">2026-02-02T09:16:00Z</dcterms:modified>
</cp:coreProperties>
</file>