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F23E5" w14:textId="6830C6D4" w:rsidR="00E61ED0" w:rsidRDefault="00E61ED0" w:rsidP="00E61ED0">
      <w:pPr>
        <w:jc w:val="center"/>
      </w:pPr>
      <w:r>
        <w:rPr>
          <w:noProof/>
        </w:rPr>
        <w:drawing>
          <wp:inline distT="0" distB="0" distL="0" distR="0" wp14:anchorId="3248AD86" wp14:editId="2935C6D9">
            <wp:extent cx="3705225" cy="55674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5052" t="50559" r="1125" b="32392"/>
                    <a:stretch/>
                  </pic:blipFill>
                  <pic:spPr bwMode="auto">
                    <a:xfrm>
                      <a:off x="0" y="0"/>
                      <a:ext cx="3740575" cy="562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-Siatka"/>
        <w:tblW w:w="1131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4960"/>
        <w:gridCol w:w="3541"/>
      </w:tblGrid>
      <w:tr w:rsidR="00792C59" w14:paraId="64E214F7" w14:textId="77777777" w:rsidTr="007C2E9F">
        <w:tc>
          <w:tcPr>
            <w:tcW w:w="2811" w:type="dxa"/>
          </w:tcPr>
          <w:p w14:paraId="7F3B7BAF" w14:textId="77777777" w:rsidR="00792C59" w:rsidRDefault="00792C59" w:rsidP="002038A4">
            <w:pPr>
              <w:pStyle w:val="Nagwek"/>
            </w:pPr>
          </w:p>
        </w:tc>
        <w:tc>
          <w:tcPr>
            <w:tcW w:w="4960" w:type="dxa"/>
          </w:tcPr>
          <w:p w14:paraId="2804F5D1" w14:textId="77777777" w:rsidR="00792C59" w:rsidRPr="00FC3F45" w:rsidRDefault="00792C59" w:rsidP="002038A4">
            <w:pPr>
              <w:ind w:right="-505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</w:tcPr>
          <w:p w14:paraId="61571589" w14:textId="77777777" w:rsidR="00792C59" w:rsidRDefault="00792C59" w:rsidP="002038A4">
            <w:pPr>
              <w:pStyle w:val="Nagwek"/>
            </w:pPr>
          </w:p>
        </w:tc>
      </w:tr>
    </w:tbl>
    <w:p w14:paraId="504B2CA9" w14:textId="322F2CAD" w:rsidR="007C2E9F" w:rsidRPr="003D5D9F" w:rsidRDefault="007C2E9F" w:rsidP="007C2E9F">
      <w:pPr>
        <w:keepNext/>
        <w:spacing w:line="360" w:lineRule="auto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Załącznik nr 1  do umowy Nr CAZPRP.622. ………….202</w:t>
      </w:r>
      <w:r w:rsidR="002055D9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 xml:space="preserve">  z dnia  …….202</w:t>
      </w:r>
      <w:r w:rsidR="002055D9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 xml:space="preserve"> roku</w:t>
      </w:r>
    </w:p>
    <w:p w14:paraId="6EFD1C91" w14:textId="77777777" w:rsidR="007C2E9F" w:rsidRPr="003D5D9F" w:rsidRDefault="007C2E9F" w:rsidP="007C2E9F">
      <w:pPr>
        <w:keepNext/>
        <w:spacing w:line="360" w:lineRule="auto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3DEA52" w14:textId="77777777" w:rsidR="007C2E9F" w:rsidRPr="003D5D9F" w:rsidRDefault="007C2E9F" w:rsidP="007C2E9F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Miejscowość i data ………………………………………………………………</w:t>
      </w:r>
    </w:p>
    <w:p w14:paraId="0553518A" w14:textId="77777777" w:rsidR="007C2E9F" w:rsidRPr="003D5D9F" w:rsidRDefault="007C2E9F" w:rsidP="007C2E9F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Nazwisko i Imię Beneficjenta ……………………………………………………    </w:t>
      </w:r>
    </w:p>
    <w:p w14:paraId="686BD773" w14:textId="77777777" w:rsidR="007C2E9F" w:rsidRPr="003D5D9F" w:rsidRDefault="007C2E9F" w:rsidP="007C2E9F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Adres ……………………………………………………………………………..</w:t>
      </w:r>
    </w:p>
    <w:p w14:paraId="0C353916" w14:textId="77777777" w:rsidR="007C2E9F" w:rsidRPr="003D5D9F" w:rsidRDefault="007C2E9F" w:rsidP="007C2E9F">
      <w:pPr>
        <w:spacing w:line="48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…………………………………………………………………………….</w:t>
      </w:r>
    </w:p>
    <w:p w14:paraId="70DBC074" w14:textId="77777777" w:rsidR="007C2E9F" w:rsidRPr="003D5D9F" w:rsidRDefault="007C2E9F" w:rsidP="007C2E9F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Data rozpoczęcia działalności gospodarczej ………………………………………</w:t>
      </w:r>
    </w:p>
    <w:p w14:paraId="39731C93" w14:textId="77777777" w:rsidR="007C2E9F" w:rsidRPr="003D5D9F" w:rsidRDefault="007C2E9F" w:rsidP="008C163E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WNIOSEK O ROZLICZENIE DOFINANSOWANIA</w:t>
      </w:r>
    </w:p>
    <w:p w14:paraId="101C05C0" w14:textId="64122294" w:rsidR="007C2E9F" w:rsidRPr="003D5D9F" w:rsidRDefault="007C2E9F" w:rsidP="007C2E9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Na podstawie </w:t>
      </w:r>
      <w:r w:rsidRPr="000B345E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8B004B" w:rsidRPr="000B345E">
        <w:rPr>
          <w:rFonts w:ascii="Arial" w:hAnsi="Arial" w:cs="Arial"/>
          <w:color w:val="000000" w:themeColor="text1"/>
          <w:sz w:val="20"/>
          <w:szCs w:val="20"/>
        </w:rPr>
        <w:t>147</w:t>
      </w:r>
      <w:r w:rsidRPr="000B345E">
        <w:rPr>
          <w:rFonts w:ascii="Arial" w:hAnsi="Arial" w:cs="Arial"/>
          <w:color w:val="000000" w:themeColor="text1"/>
          <w:sz w:val="20"/>
          <w:szCs w:val="20"/>
        </w:rPr>
        <w:t xml:space="preserve"> ust. 1 ustawy z dnia 20 </w:t>
      </w:r>
      <w:r w:rsidR="008B004B" w:rsidRPr="000B345E">
        <w:rPr>
          <w:rFonts w:ascii="Arial" w:hAnsi="Arial" w:cs="Arial"/>
          <w:color w:val="000000" w:themeColor="text1"/>
          <w:sz w:val="20"/>
          <w:szCs w:val="20"/>
        </w:rPr>
        <w:t xml:space="preserve">marca </w:t>
      </w:r>
      <w:r w:rsidRPr="000B345E">
        <w:rPr>
          <w:rFonts w:ascii="Arial" w:hAnsi="Arial" w:cs="Arial"/>
          <w:color w:val="000000" w:themeColor="text1"/>
          <w:sz w:val="20"/>
          <w:szCs w:val="20"/>
        </w:rPr>
        <w:t>20</w:t>
      </w:r>
      <w:r w:rsidR="008B004B" w:rsidRPr="000B345E">
        <w:rPr>
          <w:rFonts w:ascii="Arial" w:hAnsi="Arial" w:cs="Arial"/>
          <w:color w:val="000000" w:themeColor="text1"/>
          <w:sz w:val="20"/>
          <w:szCs w:val="20"/>
        </w:rPr>
        <w:t>25</w:t>
      </w:r>
      <w:r w:rsidRPr="000B345E">
        <w:rPr>
          <w:rFonts w:ascii="Arial" w:hAnsi="Arial" w:cs="Arial"/>
          <w:color w:val="000000" w:themeColor="text1"/>
          <w:sz w:val="20"/>
          <w:szCs w:val="20"/>
        </w:rPr>
        <w:t xml:space="preserve"> r. </w:t>
      </w:r>
      <w:r w:rsidRPr="000B345E">
        <w:rPr>
          <w:rFonts w:ascii="Arial" w:hAnsi="Arial" w:cs="Arial"/>
          <w:i/>
          <w:color w:val="000000" w:themeColor="text1"/>
          <w:sz w:val="20"/>
          <w:szCs w:val="20"/>
        </w:rPr>
        <w:t xml:space="preserve">o </w:t>
      </w:r>
      <w:r w:rsidR="008B004B" w:rsidRPr="000B345E">
        <w:rPr>
          <w:rFonts w:ascii="Arial" w:hAnsi="Arial" w:cs="Arial"/>
          <w:i/>
          <w:color w:val="000000" w:themeColor="text1"/>
          <w:sz w:val="20"/>
          <w:szCs w:val="20"/>
        </w:rPr>
        <w:t>rynku pracy i służbach zatrudnienia</w:t>
      </w:r>
      <w:r w:rsidRPr="000B345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3D5D9F">
        <w:rPr>
          <w:rFonts w:ascii="Arial" w:hAnsi="Arial" w:cs="Arial"/>
          <w:color w:val="000000"/>
          <w:sz w:val="20"/>
          <w:szCs w:val="20"/>
        </w:rPr>
        <w:t xml:space="preserve">zgodnie z rozporządzeniem MRPiPS z dnia 14 lipca 2017 r.               </w:t>
      </w:r>
      <w:r w:rsidRPr="003D5D9F">
        <w:rPr>
          <w:rFonts w:ascii="Arial" w:hAnsi="Arial" w:cs="Arial"/>
          <w:color w:val="000000"/>
          <w:sz w:val="20"/>
          <w:szCs w:val="20"/>
        </w:rPr>
        <w:br/>
        <w:t xml:space="preserve">w sprawie dokonywania z Funduszu Pracy refundacji kosztów wyposażenia lub doposażenia stanowiska pracy oraz przyznawania środków na podjęcie działalności gospodarczej oraz </w:t>
      </w:r>
      <w:r w:rsidRPr="003D5D9F">
        <w:rPr>
          <w:rFonts w:ascii="Arial" w:hAnsi="Arial" w:cs="Arial"/>
          <w:color w:val="000000"/>
          <w:sz w:val="20"/>
          <w:szCs w:val="20"/>
        </w:rPr>
        <w:br/>
        <w:t>w nawiązaniu do łączącej nas umowy numer  …………………………........., z dnia ……………………………….. o dofinansowanie na podjęcie działalności gospodarczej, przedstawiam do weryfikacji dokumenty potwierdzające wydatkowanie dofinansowania.</w:t>
      </w:r>
    </w:p>
    <w:p w14:paraId="1E156221" w14:textId="77777777" w:rsidR="007C2E9F" w:rsidRPr="003D5D9F" w:rsidRDefault="007C2E9F" w:rsidP="007C2E9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SZCZEGÓŁOWE ZESTAWIENIE WYPOSAŻENIA</w:t>
      </w:r>
    </w:p>
    <w:p w14:paraId="35625B7D" w14:textId="77777777" w:rsidR="007C2E9F" w:rsidRPr="001C54F8" w:rsidRDefault="007C2E9F" w:rsidP="007C2E9F">
      <w:pPr>
        <w:rPr>
          <w:color w:val="000000"/>
          <w:sz w:val="16"/>
          <w:szCs w:val="16"/>
        </w:rPr>
      </w:pPr>
    </w:p>
    <w:tbl>
      <w:tblPr>
        <w:tblW w:w="96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"/>
        <w:gridCol w:w="1538"/>
        <w:gridCol w:w="1741"/>
        <w:gridCol w:w="1206"/>
        <w:gridCol w:w="1532"/>
        <w:gridCol w:w="1458"/>
        <w:gridCol w:w="1701"/>
      </w:tblGrid>
      <w:tr w:rsidR="00AB3DDB" w:rsidRPr="001C54F8" w14:paraId="3A2E6346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C998A" w14:textId="77777777" w:rsidR="00AB3DDB" w:rsidRPr="001C54F8" w:rsidRDefault="00AB3DDB" w:rsidP="008C163E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AEF6B" w14:textId="7C0ED8E4" w:rsidR="00AB3DDB" w:rsidRPr="001C54F8" w:rsidRDefault="00AB3DDB" w:rsidP="00870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Pozycja ze </w:t>
            </w:r>
            <w:r w:rsidR="00870FF9">
              <w:rPr>
                <w:bCs/>
                <w:color w:val="000000"/>
                <w:sz w:val="16"/>
                <w:szCs w:val="16"/>
              </w:rPr>
              <w:t>S</w:t>
            </w:r>
            <w:r>
              <w:rPr>
                <w:bCs/>
                <w:color w:val="000000"/>
                <w:sz w:val="16"/>
                <w:szCs w:val="16"/>
              </w:rPr>
              <w:t xml:space="preserve">pecyfikacji </w:t>
            </w:r>
            <w:r w:rsidRPr="008C163E">
              <w:rPr>
                <w:bCs/>
                <w:color w:val="000000"/>
                <w:sz w:val="16"/>
                <w:szCs w:val="16"/>
              </w:rPr>
              <w:t>wydatków do poniesienia w ramach dofinansowania, przeznaczanych na zakup sprzętów, towarów i usług</w:t>
            </w:r>
            <w:r>
              <w:rPr>
                <w:bCs/>
                <w:color w:val="000000"/>
                <w:sz w:val="16"/>
                <w:szCs w:val="16"/>
              </w:rPr>
              <w:t xml:space="preserve"> (pkt 20 Wniosku)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F9CC2" w14:textId="77777777" w:rsidR="00AB3DDB" w:rsidRPr="001C54F8" w:rsidRDefault="00AB3DDB" w:rsidP="008C163E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Numer faktury/ rachunku / umowy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DA3DB" w14:textId="77777777" w:rsidR="00AB3DDB" w:rsidRPr="001C54F8" w:rsidRDefault="00AB3DDB" w:rsidP="008C163E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Nr pozycji z faktury /rachunku /umowy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3D92F" w14:textId="77777777" w:rsidR="00AB3DDB" w:rsidRPr="001C54F8" w:rsidRDefault="00AB3DDB" w:rsidP="008C163E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Data sprzedaży zgodnie z fakturą/ rachunkiem/ umową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BBC68" w14:textId="6F532D79" w:rsidR="00AB3DDB" w:rsidRPr="001C54F8" w:rsidRDefault="00AB3DDB" w:rsidP="008C163E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Kwota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741D" w14:textId="77777777" w:rsidR="00AB3DDB" w:rsidRPr="001C54F8" w:rsidRDefault="00AB3DDB" w:rsidP="008C163E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76E771CB" w14:textId="77777777" w:rsidR="00AB3DDB" w:rsidRDefault="00AB3DDB" w:rsidP="008C163E">
            <w:pPr>
              <w:rPr>
                <w:color w:val="000000"/>
                <w:sz w:val="16"/>
                <w:szCs w:val="16"/>
              </w:rPr>
            </w:pPr>
          </w:p>
          <w:p w14:paraId="7687A23B" w14:textId="77777777" w:rsidR="00AB3DDB" w:rsidRPr="001C54F8" w:rsidRDefault="00AB3DDB" w:rsidP="008C163E">
            <w:pPr>
              <w:rPr>
                <w:color w:val="000000"/>
                <w:sz w:val="16"/>
                <w:szCs w:val="16"/>
              </w:rPr>
            </w:pPr>
          </w:p>
          <w:p w14:paraId="4A3FB3A9" w14:textId="28058337" w:rsidR="00AB3DDB" w:rsidRPr="001C54F8" w:rsidRDefault="00AB3DDB" w:rsidP="008C163E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Kwota w ramach dofinansowania</w:t>
            </w:r>
          </w:p>
        </w:tc>
      </w:tr>
      <w:tr w:rsidR="00AB3DDB" w:rsidRPr="001C54F8" w14:paraId="0A0F4B69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3544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34E5E44B" w14:textId="77777777" w:rsidR="00AB3DDB" w:rsidRPr="001C54F8" w:rsidRDefault="00AB3DDB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3CE4F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EAE5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28949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974E8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6DBC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904C8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2A4ECE9C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CA93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5184E4BF" w14:textId="77777777" w:rsidR="00AB3DDB" w:rsidRPr="001C54F8" w:rsidRDefault="00AB3DDB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8429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F4E1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44F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590F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3AA8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4EEFC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7E54603E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90E7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6F8DA6C0" w14:textId="77777777" w:rsidR="00AB3DDB" w:rsidRPr="001C54F8" w:rsidRDefault="00AB3DDB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30FAF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70D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E876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E3798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7714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166F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414CFE86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D375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5E3FDD97" w14:textId="77777777" w:rsidR="00AB3DDB" w:rsidRPr="001C54F8" w:rsidRDefault="00AB3DDB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C86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96D3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EACB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5DAD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9B14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24FE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6B06A537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D34B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786D4399" w14:textId="77777777" w:rsidR="00AB3DDB" w:rsidRPr="001C54F8" w:rsidRDefault="00AB3DDB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737F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B1AC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386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090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397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61D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67C9C947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D2DD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23D43227" w14:textId="77777777" w:rsidR="00AB3DDB" w:rsidRPr="001C54F8" w:rsidRDefault="00AB3DDB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B9B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485A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7528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59AC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F6B54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567B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4D42094B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B7170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4B99A8BF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B919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C1A8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379E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5A5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2B9B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6F9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6502A6EB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B983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604B2D47" w14:textId="77777777" w:rsidR="00AB3DDB" w:rsidRPr="001C54F8" w:rsidRDefault="00AB3DDB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D89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5932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B6D3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220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8968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46C8C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5AD084E3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6F0E1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1FE5F86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855F9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70C4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929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AE82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7E6B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B228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7B70E13D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D334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13F0BA56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93A1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6CE8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D53F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B763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3C28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A69A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1921FD55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67AA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756B58A6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4C494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6276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15DE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C1A19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1E6E2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32F9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5954FAE7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A494F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31A98F2C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656E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01C6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D8DE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8C60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095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FA3BF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5F7635B2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6CCAC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31E37CB8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47CA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F07E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EA9B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2B7C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18B1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1A88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699D5076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ADE9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13B5717D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F7BD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DA544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9FF3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0AED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FF0A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0174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5541B36F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7EF7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46B29AE1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C8CD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5066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6A8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A46A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984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DD6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222B7B96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0E488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7FA403FC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9D84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AEDD8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326F9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AFE7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02A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3879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32145F0C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F2E4B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5E44C070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767D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7BD88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EF21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DEA2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BCB1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DE5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67DC0A15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BC6C7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344BAB56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8E11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07AA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D910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1ED99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CC9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8A32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552B2DDD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B5AA3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4E044FEE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B2C2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909E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E2FA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C9E4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F1594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BC23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3F3D5969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F2B4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34CAE626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C122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12D8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D235C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24F8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28082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BC1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417CA111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DFB7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1B509140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1152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196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EF0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61C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B6D74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2EAB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0FDFBEDE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9F56F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54C43FFC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78BC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13F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D50FC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8B46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EB47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EA854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33B73E9C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9AB3C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028656BA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9C9A0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8F7D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8AF1F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3250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1806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9BB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631A1E17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13F3B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4DC33339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0F8A8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34E6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A3CA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608D2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2991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0923E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6E7EF1B0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AD7DD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1286259B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D6E5F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FFBC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B66F3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947C7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36C6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31784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2D6B0015" w14:textId="77777777" w:rsidTr="00A532D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EF127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2F7C42E8" w14:textId="77777777" w:rsidR="00AB3DDB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F84CA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6104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C286D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797E5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AEBCF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51FD8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B3DDB" w:rsidRPr="001C54F8" w14:paraId="2DA229D6" w14:textId="77777777" w:rsidTr="00A532D6">
        <w:tc>
          <w:tcPr>
            <w:tcW w:w="6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AD91F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22E83EAC" w14:textId="77777777" w:rsidR="00AB3DDB" w:rsidRPr="001C54F8" w:rsidRDefault="00AB3DDB" w:rsidP="002038A4">
            <w:pPr>
              <w:jc w:val="right"/>
              <w:rPr>
                <w:color w:val="000000"/>
                <w:sz w:val="16"/>
                <w:szCs w:val="16"/>
              </w:rPr>
            </w:pPr>
            <w:r w:rsidRPr="001C54F8">
              <w:rPr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9201B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17A8F" w14:textId="77777777" w:rsidR="00AB3DDB" w:rsidRPr="001C54F8" w:rsidRDefault="00AB3DDB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</w:tbl>
    <w:p w14:paraId="168E6568" w14:textId="0778BA4E" w:rsidR="007C2E9F" w:rsidRPr="001C54F8" w:rsidRDefault="007C2E9F" w:rsidP="00AF4A2B">
      <w:pPr>
        <w:ind w:firstLine="1259"/>
        <w:jc w:val="both"/>
        <w:rPr>
          <w:color w:val="000000"/>
        </w:rPr>
      </w:pP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</w:p>
    <w:p w14:paraId="7C9A93EB" w14:textId="77777777" w:rsidR="003D5D9F" w:rsidRDefault="007C2E9F" w:rsidP="007C2E9F">
      <w:pPr>
        <w:ind w:firstLine="1259"/>
        <w:jc w:val="both"/>
        <w:rPr>
          <w:color w:val="000000"/>
        </w:rPr>
      </w:pP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</w:p>
    <w:p w14:paraId="6FD507BE" w14:textId="512996C8" w:rsidR="007C2E9F" w:rsidRPr="003D5D9F" w:rsidRDefault="007C2E9F" w:rsidP="003D5D9F">
      <w:pPr>
        <w:ind w:left="2281" w:firstLine="1259"/>
        <w:jc w:val="both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……………………………………………………..</w:t>
      </w:r>
    </w:p>
    <w:p w14:paraId="5A96F05E" w14:textId="77777777" w:rsidR="007C2E9F" w:rsidRPr="003D5D9F" w:rsidRDefault="007C2E9F" w:rsidP="007C2E9F">
      <w:pPr>
        <w:ind w:firstLine="1259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  <w:vertAlign w:val="superscript"/>
        </w:rPr>
        <w:t>(data i podpis Beneficjenta)</w:t>
      </w:r>
    </w:p>
    <w:p w14:paraId="6B903929" w14:textId="77777777" w:rsidR="007C2E9F" w:rsidRPr="003D5D9F" w:rsidRDefault="007C2E9F" w:rsidP="007C2E9F">
      <w:pPr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6EDD322" w14:textId="77777777" w:rsidR="007C2E9F" w:rsidRPr="003D5D9F" w:rsidRDefault="007C2E9F" w:rsidP="007C2E9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Załączniki:</w:t>
      </w:r>
    </w:p>
    <w:p w14:paraId="3CC96EEE" w14:textId="77AC3B59" w:rsidR="007C2E9F" w:rsidRPr="003D5D9F" w:rsidRDefault="007C2E9F" w:rsidP="007C2E9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1. Oświadczenie czy Beneficjentowi przysługuje prawo do obniżenia kwoty podatku należnego    </w:t>
      </w:r>
      <w:r w:rsidRPr="003D5D9F">
        <w:rPr>
          <w:rFonts w:ascii="Arial" w:hAnsi="Arial" w:cs="Arial"/>
          <w:color w:val="000000"/>
          <w:sz w:val="20"/>
          <w:szCs w:val="20"/>
        </w:rPr>
        <w:br/>
        <w:t>o kwotę podatku naliczonego zawartego w wykazywanych</w:t>
      </w:r>
      <w:r w:rsidR="004715EB">
        <w:rPr>
          <w:rFonts w:ascii="Arial" w:hAnsi="Arial" w:cs="Arial"/>
          <w:color w:val="000000"/>
          <w:sz w:val="20"/>
          <w:szCs w:val="20"/>
        </w:rPr>
        <w:t xml:space="preserve"> zakupach</w:t>
      </w:r>
      <w:r w:rsidRPr="003D5D9F">
        <w:rPr>
          <w:rFonts w:ascii="Arial" w:hAnsi="Arial" w:cs="Arial"/>
          <w:color w:val="000000"/>
          <w:sz w:val="20"/>
          <w:szCs w:val="20"/>
        </w:rPr>
        <w:t xml:space="preserve"> wraz z podaniem terminu dokonania rozliczenia jeżeli takie prawo Beneficjentowi przysługuje.</w:t>
      </w:r>
    </w:p>
    <w:p w14:paraId="16B1876A" w14:textId="35B9CCA8" w:rsidR="007C2E9F" w:rsidRPr="003D5D9F" w:rsidRDefault="007C2E9F" w:rsidP="007C2E9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2. Oryginały dokumentów potwierdzających wydatkowanie dofinansowania, ujęte  </w:t>
      </w:r>
      <w:r w:rsidRPr="003D5D9F">
        <w:rPr>
          <w:rFonts w:ascii="Arial" w:hAnsi="Arial" w:cs="Arial"/>
          <w:color w:val="000000"/>
          <w:sz w:val="20"/>
          <w:szCs w:val="20"/>
        </w:rPr>
        <w:br/>
        <w:t xml:space="preserve"> w niniejszym wniosku o rozliczenie wraz z potwierdzeniami dokonania zapłaty (tj. przelewy, wpłaty własne, oświadczenia od sprzedawców).</w:t>
      </w:r>
    </w:p>
    <w:p w14:paraId="33A4B703" w14:textId="77777777" w:rsidR="007C2E9F" w:rsidRPr="003D5D9F" w:rsidRDefault="007C2E9F" w:rsidP="007C2E9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3. Wycena rzeczoznawcy, dowód wpłaty z tyt. podatku od czynności cywilno-prawnych uiszczonego </w:t>
      </w:r>
      <w:r w:rsidRPr="003D5D9F">
        <w:rPr>
          <w:rFonts w:ascii="Arial" w:hAnsi="Arial" w:cs="Arial"/>
          <w:color w:val="000000"/>
          <w:sz w:val="20"/>
          <w:szCs w:val="20"/>
        </w:rPr>
        <w:br/>
        <w:t xml:space="preserve">w Urzędzie Skarbowym  - dotyczy umowy kupna – sprzedaży , deklaracja pochodzenia sprzętu </w:t>
      </w:r>
      <w:r w:rsidRPr="003D5D9F">
        <w:rPr>
          <w:rFonts w:ascii="Arial" w:hAnsi="Arial" w:cs="Arial"/>
          <w:color w:val="000000"/>
          <w:sz w:val="20"/>
          <w:szCs w:val="20"/>
        </w:rPr>
        <w:br/>
        <w:t>i oświadczenie sprzedawcy - załącznik nr 1 do wniosku o rozliczenie *.</w:t>
      </w:r>
    </w:p>
    <w:p w14:paraId="510DCF32" w14:textId="77777777" w:rsidR="007C2E9F" w:rsidRPr="003D5D9F" w:rsidRDefault="007C2E9F" w:rsidP="007C2E9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0B876EA" w14:textId="77777777" w:rsidR="007C2E9F" w:rsidRPr="003D5D9F" w:rsidRDefault="007C2E9F" w:rsidP="007C2E9F">
      <w:pPr>
        <w:rPr>
          <w:rFonts w:ascii="Arial" w:hAnsi="Arial" w:cs="Arial"/>
          <w:color w:val="000000"/>
          <w:sz w:val="20"/>
          <w:szCs w:val="20"/>
        </w:rPr>
      </w:pPr>
    </w:p>
    <w:p w14:paraId="1FB6E4CC" w14:textId="77777777" w:rsidR="007C2E9F" w:rsidRPr="003D5D9F" w:rsidRDefault="007C2E9F" w:rsidP="007C2E9F">
      <w:pPr>
        <w:rPr>
          <w:rFonts w:ascii="Arial" w:hAnsi="Arial" w:cs="Arial"/>
          <w:color w:val="000000"/>
          <w:sz w:val="20"/>
          <w:szCs w:val="20"/>
        </w:rPr>
      </w:pPr>
    </w:p>
    <w:p w14:paraId="46742E44" w14:textId="77777777" w:rsidR="007C2E9F" w:rsidRPr="003D5D9F" w:rsidRDefault="007C2E9F" w:rsidP="007C2E9F">
      <w:pPr>
        <w:rPr>
          <w:rFonts w:ascii="Arial" w:hAnsi="Arial" w:cs="Arial"/>
          <w:color w:val="000000"/>
          <w:sz w:val="20"/>
          <w:szCs w:val="20"/>
        </w:rPr>
      </w:pPr>
    </w:p>
    <w:p w14:paraId="721FBD78" w14:textId="77777777" w:rsidR="007C2E9F" w:rsidRPr="003D5D9F" w:rsidRDefault="007C2E9F" w:rsidP="007C2E9F">
      <w:pPr>
        <w:rPr>
          <w:rFonts w:ascii="Arial" w:hAnsi="Arial" w:cs="Arial"/>
          <w:color w:val="000000"/>
          <w:sz w:val="20"/>
          <w:szCs w:val="20"/>
        </w:rPr>
      </w:pPr>
    </w:p>
    <w:p w14:paraId="618C392E" w14:textId="77777777" w:rsidR="008C163E" w:rsidRDefault="007C2E9F" w:rsidP="007C2E9F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Rozliczenie z dotacji zatwierdzono dnia …………….. w kwocie : dotacja…….……………</w:t>
      </w:r>
      <w:r w:rsidR="008C163E">
        <w:rPr>
          <w:rFonts w:ascii="Arial" w:hAnsi="Arial" w:cs="Arial"/>
          <w:color w:val="000000"/>
          <w:sz w:val="20"/>
          <w:szCs w:val="20"/>
        </w:rPr>
        <w:t xml:space="preserve">, w tym </w:t>
      </w:r>
      <w:r w:rsidR="008C163E">
        <w:rPr>
          <w:rFonts w:ascii="Arial" w:hAnsi="Arial" w:cs="Arial"/>
          <w:color w:val="000000"/>
          <w:sz w:val="20"/>
          <w:szCs w:val="20"/>
        </w:rPr>
        <w:br/>
      </w:r>
    </w:p>
    <w:p w14:paraId="46B48B78" w14:textId="036ABD01" w:rsidR="007C2E9F" w:rsidRPr="003D5D9F" w:rsidRDefault="008C163E" w:rsidP="007C2E9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netto …………………………, VAT ………………………</w:t>
      </w:r>
    </w:p>
    <w:p w14:paraId="17576392" w14:textId="77777777" w:rsidR="007C2E9F" w:rsidRPr="003D5D9F" w:rsidRDefault="007C2E9F" w:rsidP="007C2E9F">
      <w:pPr>
        <w:rPr>
          <w:rFonts w:ascii="Arial" w:hAnsi="Arial" w:cs="Arial"/>
          <w:color w:val="000000"/>
          <w:sz w:val="20"/>
          <w:szCs w:val="20"/>
        </w:rPr>
      </w:pPr>
    </w:p>
    <w:p w14:paraId="30E17235" w14:textId="77777777" w:rsidR="008C163E" w:rsidRDefault="008C163E" w:rsidP="007C2E9F">
      <w:pPr>
        <w:rPr>
          <w:rFonts w:ascii="Arial" w:hAnsi="Arial" w:cs="Arial"/>
          <w:color w:val="000000"/>
          <w:sz w:val="20"/>
          <w:szCs w:val="20"/>
        </w:rPr>
      </w:pPr>
    </w:p>
    <w:p w14:paraId="501C58F1" w14:textId="4B5E2D86" w:rsidR="007C2E9F" w:rsidRPr="003D5D9F" w:rsidRDefault="00AF4A2B" w:rsidP="007C2E9F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</w:p>
    <w:p w14:paraId="6A8CE2BA" w14:textId="77777777" w:rsidR="007C2E9F" w:rsidRPr="003D5D9F" w:rsidRDefault="007C2E9F" w:rsidP="007C2E9F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</w:p>
    <w:p w14:paraId="74AF6F69" w14:textId="64D62EF4" w:rsidR="007C2E9F" w:rsidRPr="003D5D9F" w:rsidRDefault="007C2E9F" w:rsidP="007C2E9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     (podpis pracownika PUP)                                                                        </w:t>
      </w:r>
    </w:p>
    <w:p w14:paraId="063ADED0" w14:textId="77777777" w:rsidR="003D5D9F" w:rsidRDefault="003D5D9F" w:rsidP="00F55B4C">
      <w:pPr>
        <w:rPr>
          <w:b/>
          <w:bCs/>
          <w:color w:val="000000"/>
        </w:rPr>
      </w:pPr>
    </w:p>
    <w:p w14:paraId="1B8281F8" w14:textId="77777777" w:rsidR="003D5D9F" w:rsidRDefault="003D5D9F" w:rsidP="00F55B4C">
      <w:pPr>
        <w:rPr>
          <w:b/>
          <w:bCs/>
          <w:color w:val="000000"/>
        </w:rPr>
      </w:pPr>
    </w:p>
    <w:p w14:paraId="78C0C79B" w14:textId="77777777" w:rsidR="003D5D9F" w:rsidRDefault="003D5D9F" w:rsidP="00F55B4C">
      <w:pPr>
        <w:rPr>
          <w:b/>
          <w:bCs/>
          <w:color w:val="000000"/>
        </w:rPr>
      </w:pPr>
    </w:p>
    <w:p w14:paraId="16B66E36" w14:textId="77777777" w:rsidR="003D5D9F" w:rsidRDefault="003D5D9F" w:rsidP="00F55B4C">
      <w:pPr>
        <w:rPr>
          <w:b/>
          <w:bCs/>
          <w:color w:val="000000"/>
        </w:rPr>
      </w:pPr>
    </w:p>
    <w:p w14:paraId="6FAECC7B" w14:textId="77777777" w:rsidR="003D5D9F" w:rsidRDefault="003D5D9F" w:rsidP="00F55B4C">
      <w:pPr>
        <w:rPr>
          <w:b/>
          <w:bCs/>
          <w:color w:val="000000"/>
        </w:rPr>
      </w:pPr>
    </w:p>
    <w:p w14:paraId="1FE773BC" w14:textId="77777777" w:rsidR="003D5D9F" w:rsidRDefault="003D5D9F" w:rsidP="00F55B4C">
      <w:pPr>
        <w:rPr>
          <w:b/>
          <w:bCs/>
          <w:color w:val="000000"/>
        </w:rPr>
      </w:pPr>
    </w:p>
    <w:p w14:paraId="0D4FC040" w14:textId="77777777" w:rsidR="003D5D9F" w:rsidRDefault="003D5D9F" w:rsidP="00F55B4C">
      <w:pPr>
        <w:rPr>
          <w:b/>
          <w:bCs/>
          <w:color w:val="000000"/>
        </w:rPr>
      </w:pPr>
    </w:p>
    <w:p w14:paraId="79CC0FF0" w14:textId="77777777" w:rsidR="000B345E" w:rsidRDefault="000B345E" w:rsidP="00F55B4C">
      <w:pPr>
        <w:rPr>
          <w:b/>
          <w:bCs/>
          <w:color w:val="000000"/>
        </w:rPr>
      </w:pPr>
    </w:p>
    <w:p w14:paraId="0259E880" w14:textId="77777777" w:rsidR="00AF4CA5" w:rsidRDefault="00AF4CA5" w:rsidP="00F55B4C">
      <w:pPr>
        <w:rPr>
          <w:b/>
          <w:bCs/>
          <w:color w:val="000000"/>
        </w:rPr>
      </w:pPr>
    </w:p>
    <w:p w14:paraId="4E393AD6" w14:textId="77777777" w:rsidR="00AF4CA5" w:rsidRDefault="00AF4CA5" w:rsidP="00F55B4C">
      <w:pPr>
        <w:rPr>
          <w:b/>
          <w:bCs/>
          <w:color w:val="000000"/>
        </w:rPr>
      </w:pPr>
    </w:p>
    <w:p w14:paraId="0492F066" w14:textId="77777777" w:rsidR="00AF4CA5" w:rsidRDefault="00AF4CA5" w:rsidP="00F55B4C">
      <w:pPr>
        <w:rPr>
          <w:b/>
          <w:bCs/>
          <w:color w:val="000000"/>
        </w:rPr>
      </w:pPr>
    </w:p>
    <w:p w14:paraId="1D829483" w14:textId="77777777" w:rsidR="00F55B4C" w:rsidRPr="003D5D9F" w:rsidRDefault="00F55B4C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Załącznik nr 1 do wniosku o rozliczenie z dnia ………………………………………</w:t>
      </w:r>
    </w:p>
    <w:p w14:paraId="35882BCC" w14:textId="77777777" w:rsidR="00F55B4C" w:rsidRPr="003D5D9F" w:rsidRDefault="00F55B4C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051284" w14:textId="77777777" w:rsidR="00F55B4C" w:rsidRPr="003D5D9F" w:rsidRDefault="00F55B4C" w:rsidP="00F55B4C">
      <w:pPr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3D5D9F">
        <w:rPr>
          <w:rFonts w:ascii="Arial" w:hAnsi="Arial" w:cs="Arial"/>
          <w:bCs/>
          <w:color w:val="000000"/>
          <w:sz w:val="20"/>
          <w:szCs w:val="20"/>
          <w:u w:val="single"/>
        </w:rPr>
        <w:t>Dotyczy zakupu sprzętu używanego</w:t>
      </w:r>
    </w:p>
    <w:p w14:paraId="11A430E4" w14:textId="77777777" w:rsidR="00F55B4C" w:rsidRPr="003D5D9F" w:rsidRDefault="00F55B4C" w:rsidP="00F55B4C">
      <w:pPr>
        <w:pStyle w:val="Nagwek2"/>
        <w:spacing w:before="0" w:after="0"/>
        <w:jc w:val="both"/>
        <w:rPr>
          <w:b w:val="0"/>
          <w:bCs w:val="0"/>
          <w:i w:val="0"/>
          <w:color w:val="000000"/>
          <w:sz w:val="20"/>
          <w:szCs w:val="20"/>
        </w:rPr>
      </w:pPr>
    </w:p>
    <w:p w14:paraId="62F4539F" w14:textId="3CD747DD" w:rsidR="00F55B4C" w:rsidRPr="003D5D9F" w:rsidRDefault="00F55B4C" w:rsidP="00F55B4C">
      <w:pPr>
        <w:pStyle w:val="Nagwek2"/>
        <w:spacing w:before="0" w:after="0"/>
        <w:jc w:val="both"/>
        <w:rPr>
          <w:b w:val="0"/>
          <w:i w:val="0"/>
          <w:color w:val="000000"/>
          <w:sz w:val="20"/>
          <w:szCs w:val="20"/>
        </w:rPr>
      </w:pPr>
      <w:r w:rsidRPr="003D5D9F">
        <w:rPr>
          <w:b w:val="0"/>
          <w:bCs w:val="0"/>
          <w:i w:val="0"/>
          <w:color w:val="000000"/>
          <w:sz w:val="20"/>
          <w:szCs w:val="20"/>
        </w:rPr>
        <w:t xml:space="preserve">Zgodnie z art. 13 </w:t>
      </w:r>
      <w:r w:rsidRPr="003D5D9F">
        <w:rPr>
          <w:b w:val="0"/>
          <w:i w:val="0"/>
          <w:color w:val="000000"/>
          <w:sz w:val="20"/>
          <w:szCs w:val="20"/>
        </w:rPr>
        <w:t xml:space="preserve">ROZPORZĄDZENIE PARLAMENTU EUROPEJSKIEGO I RADY (UE) NR 1304/2013 z dnia 17 grudnia 2013 r. w sprawie Europejskiego Funduszu Społecznego i uchylające rozporządzenie Rady (WE) nr </w:t>
      </w:r>
      <w:r w:rsidRPr="003D5D9F">
        <w:rPr>
          <w:rStyle w:val="Uwydatnienie"/>
          <w:b w:val="0"/>
          <w:i/>
          <w:color w:val="000000"/>
          <w:sz w:val="20"/>
          <w:szCs w:val="20"/>
        </w:rPr>
        <w:t xml:space="preserve">1081/2006 </w:t>
      </w:r>
      <w:r w:rsidRPr="003D5D9F">
        <w:rPr>
          <w:rStyle w:val="Uwydatnienie"/>
          <w:b w:val="0"/>
          <w:color w:val="000000"/>
          <w:sz w:val="20"/>
          <w:szCs w:val="20"/>
        </w:rPr>
        <w:t xml:space="preserve">oraz zgodnie z Wytycznymi w zakresie kwalifikowalności wydatków </w:t>
      </w:r>
      <w:r w:rsidRPr="003D5D9F">
        <w:rPr>
          <w:b w:val="0"/>
          <w:i w:val="0"/>
          <w:color w:val="000000"/>
          <w:sz w:val="20"/>
          <w:szCs w:val="20"/>
        </w:rPr>
        <w:t>w ramach Europejskiego Funduszu Społecznego Plus.</w:t>
      </w:r>
    </w:p>
    <w:p w14:paraId="5238EED3" w14:textId="77777777" w:rsidR="00F55B4C" w:rsidRPr="003D5D9F" w:rsidRDefault="00F55B4C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ECB244" w14:textId="77777777" w:rsidR="00F55B4C" w:rsidRPr="003D5D9F" w:rsidRDefault="00F55B4C" w:rsidP="00F55B4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2EFC5A" w14:textId="77777777" w:rsidR="00F55B4C" w:rsidRPr="003D5D9F" w:rsidRDefault="00F55B4C" w:rsidP="00F55B4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OŚWIADCZENIE SPRZEDAWCY</w:t>
      </w:r>
    </w:p>
    <w:p w14:paraId="3E93F185" w14:textId="77777777" w:rsidR="00F55B4C" w:rsidRPr="003D5D9F" w:rsidRDefault="00F55B4C" w:rsidP="00F55B4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A559A7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(</w:t>
      </w: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Sprzedawca</w:t>
      </w:r>
      <w:r w:rsidRPr="003D5D9F">
        <w:rPr>
          <w:rFonts w:ascii="Arial" w:hAnsi="Arial" w:cs="Arial"/>
          <w:color w:val="000000"/>
          <w:sz w:val="20"/>
          <w:szCs w:val="20"/>
        </w:rPr>
        <w:t>):</w:t>
      </w:r>
    </w:p>
    <w:p w14:paraId="7E6D2971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3CDBC2B8" w14:textId="7A7EDA5E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5C9F19F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3F47465D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Oświadczam, iż sprzęt niżej wymieniony o wartości:</w:t>
      </w:r>
    </w:p>
    <w:p w14:paraId="2C634351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771A329E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 cena ……………………………</w:t>
      </w:r>
    </w:p>
    <w:p w14:paraId="4314E071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12F3316F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 cena ……………………………</w:t>
      </w:r>
    </w:p>
    <w:p w14:paraId="16BC35C2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4D67236D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będący przedmiotem sprzedaży pomiędzy</w:t>
      </w:r>
    </w:p>
    <w:p w14:paraId="08C6DF2C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506C54E7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………………………………………………………………………………………………….</w:t>
      </w:r>
    </w:p>
    <w:p w14:paraId="67020B6A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(Imię i nazwisko/nazwa i PESEL </w:t>
      </w: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Sprzedającego</w:t>
      </w:r>
      <w:r w:rsidRPr="003D5D9F">
        <w:rPr>
          <w:rFonts w:ascii="Arial" w:hAnsi="Arial" w:cs="Arial"/>
          <w:color w:val="000000"/>
          <w:sz w:val="20"/>
          <w:szCs w:val="20"/>
        </w:rPr>
        <w:t>)</w:t>
      </w:r>
    </w:p>
    <w:p w14:paraId="547CD81E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547BE558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a</w:t>
      </w:r>
    </w:p>
    <w:p w14:paraId="301A30C5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77CDBA33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………………………………………………………………………………………………….</w:t>
      </w:r>
    </w:p>
    <w:p w14:paraId="2A6D1F0E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(Imię i nazwisko/nazwa i PESEL </w:t>
      </w: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Kupującego</w:t>
      </w:r>
      <w:r w:rsidRPr="003D5D9F">
        <w:rPr>
          <w:rFonts w:ascii="Arial" w:hAnsi="Arial" w:cs="Arial"/>
          <w:color w:val="000000"/>
          <w:sz w:val="20"/>
          <w:szCs w:val="20"/>
        </w:rPr>
        <w:t>)</w:t>
      </w:r>
    </w:p>
    <w:p w14:paraId="374D1E8C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2499BF1F" w14:textId="77777777" w:rsidR="00F55B4C" w:rsidRPr="003D5D9F" w:rsidRDefault="00F55B4C" w:rsidP="00F55B4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zgodnie z posiadaną przeze mnie wiedzą i dokumentami:</w:t>
      </w:r>
    </w:p>
    <w:p w14:paraId="3945CF12" w14:textId="77777777" w:rsidR="00F55B4C" w:rsidRPr="003D5D9F" w:rsidRDefault="00F55B4C" w:rsidP="00F55B4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625B1F7" w14:textId="77777777" w:rsidR="00F55B4C" w:rsidRPr="003D5D9F" w:rsidRDefault="00F55B4C" w:rsidP="00F55B4C">
      <w:pPr>
        <w:numPr>
          <w:ilvl w:val="3"/>
          <w:numId w:val="10"/>
        </w:numPr>
        <w:tabs>
          <w:tab w:val="clear" w:pos="2520"/>
        </w:tabs>
        <w:suppressAutoHyphens/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 xml:space="preserve">wcześniej nie był współfinansowany </w:t>
      </w:r>
      <w:r w:rsidRPr="003D5D9F">
        <w:rPr>
          <w:rFonts w:ascii="Arial" w:hAnsi="Arial" w:cs="Arial"/>
          <w:color w:val="000000"/>
          <w:sz w:val="20"/>
          <w:szCs w:val="20"/>
        </w:rPr>
        <w:t>ze środków krajowych lub wspólnotowych,</w:t>
      </w:r>
    </w:p>
    <w:p w14:paraId="2F293510" w14:textId="77777777" w:rsidR="00F55B4C" w:rsidRPr="003D5D9F" w:rsidRDefault="00F55B4C" w:rsidP="00F55B4C">
      <w:pPr>
        <w:numPr>
          <w:ilvl w:val="3"/>
          <w:numId w:val="10"/>
        </w:numPr>
        <w:tabs>
          <w:tab w:val="clear" w:pos="2520"/>
        </w:tabs>
        <w:suppressAutoHyphens/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cena wskazana powyżej nie przekracza jego wartości rynkowej i jest niższa od ceny podobnego nowego sprzętu.</w:t>
      </w:r>
    </w:p>
    <w:p w14:paraId="5AE5629B" w14:textId="77777777" w:rsidR="00F55B4C" w:rsidRPr="003D5D9F" w:rsidRDefault="00F55B4C" w:rsidP="00F55B4C">
      <w:pPr>
        <w:numPr>
          <w:ilvl w:val="3"/>
          <w:numId w:val="10"/>
        </w:numPr>
        <w:tabs>
          <w:tab w:val="clear" w:pos="2520"/>
        </w:tabs>
        <w:suppressAutoHyphens/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sprzęt posiada właściwości techniczne niezbędne dla realizacji przedsięwzięcia i spełnia obowiązujące normy i standardy.</w:t>
      </w:r>
    </w:p>
    <w:p w14:paraId="2D04AC33" w14:textId="77777777" w:rsidR="00F55B4C" w:rsidRPr="003D5D9F" w:rsidRDefault="00F55B4C" w:rsidP="00F55B4C">
      <w:pPr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4EFCD7" w14:textId="77777777" w:rsidR="00F55B4C" w:rsidRPr="003D5D9F" w:rsidRDefault="00F55B4C" w:rsidP="007062A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F1F785" w14:textId="77777777" w:rsidR="007062AC" w:rsidRPr="003D5D9F" w:rsidRDefault="007062AC" w:rsidP="007062A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5D9F">
        <w:rPr>
          <w:rFonts w:ascii="Arial" w:hAnsi="Arial" w:cs="Arial"/>
          <w:color w:val="000000" w:themeColor="text1"/>
          <w:sz w:val="20"/>
          <w:szCs w:val="20"/>
        </w:rPr>
        <w:t>Jestem świadomy/a odpowiedzialności karnej za złożenie fałszywego oświadczenia wynikającego z art. 233 § 6 ustawy z dnia 6 czerwca 1997 r. – Kodeks karny.</w:t>
      </w:r>
    </w:p>
    <w:p w14:paraId="0FB16164" w14:textId="77777777" w:rsidR="007062AC" w:rsidRPr="003D5D9F" w:rsidRDefault="007062AC" w:rsidP="007062A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46958E" w14:textId="77777777" w:rsidR="00F55B4C" w:rsidRPr="003D5D9F" w:rsidRDefault="00F55B4C" w:rsidP="00F55B4C">
      <w:pPr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E42D12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7EA1E620" w14:textId="69DB4D81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Pr="003D5D9F">
        <w:rPr>
          <w:rFonts w:ascii="Arial" w:hAnsi="Arial" w:cs="Arial"/>
          <w:color w:val="000000"/>
          <w:sz w:val="20"/>
          <w:szCs w:val="20"/>
        </w:rPr>
        <w:tab/>
        <w:t xml:space="preserve">                       …………………………………</w:t>
      </w:r>
    </w:p>
    <w:p w14:paraId="4A420F31" w14:textId="77777777" w:rsid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 xml:space="preserve">Miejscowość, data wystawienia </w:t>
      </w:r>
      <w:r w:rsidRPr="003D5D9F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="003D5D9F">
        <w:rPr>
          <w:rFonts w:ascii="Arial" w:hAnsi="Arial" w:cs="Arial"/>
          <w:color w:val="000000"/>
          <w:sz w:val="20"/>
          <w:szCs w:val="20"/>
        </w:rPr>
        <w:t xml:space="preserve">Czytelny podpis sprzedawcy </w:t>
      </w:r>
    </w:p>
    <w:p w14:paraId="24064A9E" w14:textId="634D9820" w:rsidR="00F55B4C" w:rsidRPr="003D5D9F" w:rsidRDefault="003D5D9F" w:rsidP="003D5D9F">
      <w:pPr>
        <w:ind w:left="495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r w:rsidR="00F55B4C" w:rsidRPr="003D5D9F">
        <w:rPr>
          <w:rFonts w:ascii="Arial" w:hAnsi="Arial" w:cs="Arial"/>
          <w:color w:val="000000"/>
          <w:sz w:val="20"/>
          <w:szCs w:val="20"/>
        </w:rPr>
        <w:t>pieczątka jeżeli jest)</w:t>
      </w:r>
    </w:p>
    <w:p w14:paraId="206965F1" w14:textId="77777777" w:rsidR="00F55B4C" w:rsidRPr="003D5D9F" w:rsidRDefault="00F55B4C" w:rsidP="00F55B4C">
      <w:pPr>
        <w:rPr>
          <w:rFonts w:ascii="Arial" w:hAnsi="Arial" w:cs="Arial"/>
          <w:color w:val="000000"/>
          <w:sz w:val="20"/>
          <w:szCs w:val="20"/>
        </w:rPr>
      </w:pPr>
    </w:p>
    <w:p w14:paraId="0678A087" w14:textId="77777777" w:rsidR="00F55B4C" w:rsidRDefault="00F55B4C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8F1FA1" w14:textId="77777777" w:rsidR="003D5D9F" w:rsidRDefault="003D5D9F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BD4F29" w14:textId="77777777" w:rsidR="003D5D9F" w:rsidRDefault="003D5D9F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92B268" w14:textId="77777777" w:rsidR="003D5D9F" w:rsidRDefault="003D5D9F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D329CF" w14:textId="77777777" w:rsidR="003D5D9F" w:rsidRDefault="003D5D9F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F79E92" w14:textId="77777777" w:rsidR="003D5D9F" w:rsidRDefault="003D5D9F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8B45F8" w14:textId="77777777" w:rsidR="003D5D9F" w:rsidRDefault="003D5D9F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08098B" w14:textId="77777777" w:rsidR="003D5D9F" w:rsidRDefault="003D5D9F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62FA27" w14:textId="77777777" w:rsidR="003D5D9F" w:rsidRDefault="003D5D9F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239025" w14:textId="77777777" w:rsidR="003D5D9F" w:rsidRPr="003D5D9F" w:rsidRDefault="003D5D9F" w:rsidP="00F55B4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B30394" w14:textId="77777777" w:rsidR="00F55B4C" w:rsidRPr="003D5D9F" w:rsidRDefault="00F55B4C" w:rsidP="007C2E9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F1E3E7" w14:textId="77777777" w:rsidR="007C2E9F" w:rsidRPr="003D5D9F" w:rsidRDefault="007C2E9F" w:rsidP="007C2E9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C0EB29" w14:textId="77777777" w:rsidR="007C2E9F" w:rsidRPr="003D5D9F" w:rsidRDefault="007C2E9F" w:rsidP="007C2E9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0A605B" w14:textId="77777777" w:rsidR="007C2E9F" w:rsidRPr="003D5D9F" w:rsidRDefault="007C2E9F" w:rsidP="007C2E9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Załącznik nr 2 do wniosku o rozliczenie z dnia ………………………………………</w:t>
      </w:r>
    </w:p>
    <w:p w14:paraId="161F6272" w14:textId="77777777" w:rsidR="007C2E9F" w:rsidRPr="003D5D9F" w:rsidRDefault="007C2E9F" w:rsidP="007C2E9F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106BA8" w14:textId="77777777" w:rsidR="007C2E9F" w:rsidRPr="003D5D9F" w:rsidRDefault="007C2E9F" w:rsidP="007C2E9F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FEE75F" w14:textId="77777777" w:rsidR="007C2E9F" w:rsidRPr="003D5D9F" w:rsidRDefault="007C2E9F" w:rsidP="007C2E9F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FEEB1A" w14:textId="77777777" w:rsidR="007C2E9F" w:rsidRPr="003D5D9F" w:rsidRDefault="007C2E9F" w:rsidP="007C2E9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F1C7" w14:textId="77777777" w:rsidR="007C2E9F" w:rsidRPr="003D5D9F" w:rsidRDefault="007C2E9F" w:rsidP="007C2E9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NIEZAKUPIENIU ŚRODKÓW TRWAŁYCH </w:t>
      </w:r>
    </w:p>
    <w:p w14:paraId="58813502" w14:textId="77777777" w:rsidR="007C2E9F" w:rsidRPr="003D5D9F" w:rsidRDefault="007C2E9F" w:rsidP="007C2E9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OD OSÓB BLISKICH</w:t>
      </w:r>
    </w:p>
    <w:p w14:paraId="6FDB8622" w14:textId="77777777" w:rsidR="007C2E9F" w:rsidRPr="003D5D9F" w:rsidRDefault="007C2E9F" w:rsidP="007C2E9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B5C295" w14:textId="77777777" w:rsidR="007C2E9F" w:rsidRPr="003D5D9F" w:rsidRDefault="007C2E9F" w:rsidP="007C2E9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F6AE42" w14:textId="77777777" w:rsidR="007C2E9F" w:rsidRPr="003D5D9F" w:rsidRDefault="007C2E9F" w:rsidP="007C2E9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81BE7" w14:textId="77777777" w:rsidR="007C2E9F" w:rsidRPr="003D5D9F" w:rsidRDefault="007C2E9F" w:rsidP="007C2E9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Niniejszym oświadczam, iż zakupione przeze mnie środki trwałe w ramach refundacji nie zostały zakupione od następujących osób:</w:t>
      </w:r>
    </w:p>
    <w:p w14:paraId="78A3458E" w14:textId="77777777" w:rsidR="007C2E9F" w:rsidRPr="003D5D9F" w:rsidRDefault="007C2E9F" w:rsidP="007C2E9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B05438" w14:textId="77777777" w:rsidR="007C2E9F" w:rsidRPr="003D5D9F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 xml:space="preserve">Współmałżonka </w:t>
      </w:r>
    </w:p>
    <w:p w14:paraId="499BB718" w14:textId="77777777" w:rsidR="007C2E9F" w:rsidRPr="003D5D9F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Krewnych w linii prostej (np. dzieci, rodziców, dziadków, pradziadków, wnuków, prawnuków itd.)</w:t>
      </w:r>
    </w:p>
    <w:p w14:paraId="75CBE9E2" w14:textId="77777777" w:rsidR="007C2E9F" w:rsidRPr="003D5D9F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Krewnych w linii bocznej do II stopnia (rodzeństwa wraz ze współmałżonkami)</w:t>
      </w:r>
    </w:p>
    <w:p w14:paraId="2AD87EF6" w14:textId="77777777" w:rsidR="007C2E9F" w:rsidRPr="003D5D9F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Powinowatych do II stopnia (np. teściowie itd.)</w:t>
      </w:r>
    </w:p>
    <w:p w14:paraId="4E8B6095" w14:textId="77777777" w:rsidR="007C2E9F" w:rsidRPr="003D5D9F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Osób pozostających we wspólnym gospodarstwie domowym</w:t>
      </w:r>
    </w:p>
    <w:p w14:paraId="54051D54" w14:textId="77777777" w:rsidR="007C2E9F" w:rsidRPr="003D5D9F" w:rsidRDefault="007C2E9F" w:rsidP="007C2E9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42FA41" w14:textId="77777777" w:rsidR="007C2E9F" w:rsidRPr="003D5D9F" w:rsidRDefault="007C2E9F" w:rsidP="007C2E9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A2B6FB" w14:textId="77777777" w:rsidR="007062AC" w:rsidRPr="003D5D9F" w:rsidRDefault="007062AC" w:rsidP="007062A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5D9F">
        <w:rPr>
          <w:rFonts w:ascii="Arial" w:hAnsi="Arial" w:cs="Arial"/>
          <w:color w:val="000000" w:themeColor="text1"/>
          <w:sz w:val="20"/>
          <w:szCs w:val="20"/>
        </w:rPr>
        <w:t>Jestem świadomy/a odpowiedzialności karnej za złożenie fałszywego oświadczenia wynikającego z art. 233 § 6 ustawy z dnia 6 czerwca 1997 r. – Kodeks karny.</w:t>
      </w:r>
    </w:p>
    <w:p w14:paraId="37B17A04" w14:textId="77777777" w:rsidR="007062AC" w:rsidRPr="003D5D9F" w:rsidRDefault="007062AC" w:rsidP="007C2E9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87682E" w14:textId="77777777" w:rsidR="007C2E9F" w:rsidRPr="003D5D9F" w:rsidRDefault="007C2E9F" w:rsidP="007C2E9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B47B03" w14:textId="77777777" w:rsidR="007C2E9F" w:rsidRPr="003D5D9F" w:rsidRDefault="007C2E9F" w:rsidP="007C2E9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DFF4D0" w14:textId="77777777" w:rsidR="007C2E9F" w:rsidRPr="003D5D9F" w:rsidRDefault="007C2E9F" w:rsidP="007C2E9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BF976B" w14:textId="77777777" w:rsidR="007C2E9F" w:rsidRPr="003D5D9F" w:rsidRDefault="007C2E9F" w:rsidP="007C2E9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20C520" w14:textId="77777777" w:rsidR="007C2E9F" w:rsidRPr="003D5D9F" w:rsidRDefault="007C2E9F" w:rsidP="007C2E9F">
      <w:pPr>
        <w:shd w:val="clear" w:color="auto" w:fill="FFFFFF"/>
        <w:ind w:left="4956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3D5D9F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14:paraId="1D3753FD" w14:textId="77777777" w:rsidR="007C2E9F" w:rsidRPr="001C54F8" w:rsidRDefault="007C2E9F" w:rsidP="007C2E9F">
      <w:pPr>
        <w:shd w:val="clear" w:color="auto" w:fill="FFFFFF"/>
        <w:rPr>
          <w:color w:val="000000"/>
        </w:rPr>
      </w:pP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</w:r>
      <w:r w:rsidRPr="003D5D9F">
        <w:rPr>
          <w:rFonts w:ascii="Arial" w:hAnsi="Arial" w:cs="Arial"/>
          <w:color w:val="000000"/>
          <w:sz w:val="20"/>
          <w:szCs w:val="20"/>
        </w:rPr>
        <w:tab/>
        <w:t xml:space="preserve">          (data, podpis Beneficjenta)</w:t>
      </w:r>
      <w:r w:rsidRPr="001C54F8">
        <w:rPr>
          <w:rFonts w:ascii="Arial Narrow" w:hAnsi="Arial Narrow" w:cs="Arial Narrow"/>
          <w:color w:val="000000"/>
        </w:rPr>
        <w:tab/>
      </w:r>
    </w:p>
    <w:p w14:paraId="6E9DD205" w14:textId="77777777" w:rsidR="007C2E9F" w:rsidRPr="001C54F8" w:rsidRDefault="007C2E9F" w:rsidP="007C2E9F">
      <w:pPr>
        <w:rPr>
          <w:color w:val="000000"/>
        </w:rPr>
      </w:pPr>
    </w:p>
    <w:p w14:paraId="378F041A" w14:textId="77777777" w:rsidR="007C2E9F" w:rsidRPr="001C54F8" w:rsidRDefault="007C2E9F" w:rsidP="007C2E9F">
      <w:pPr>
        <w:rPr>
          <w:color w:val="000000"/>
        </w:rPr>
      </w:pPr>
    </w:p>
    <w:p w14:paraId="049D1DB5" w14:textId="77777777" w:rsidR="007C2E9F" w:rsidRDefault="007C2E9F" w:rsidP="007C2E9F">
      <w:pPr>
        <w:rPr>
          <w:b/>
          <w:bCs/>
          <w:color w:val="000000"/>
          <w:sz w:val="20"/>
          <w:szCs w:val="20"/>
        </w:rPr>
      </w:pPr>
    </w:p>
    <w:p w14:paraId="1A896E71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255E95AE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38A109A1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14FB4207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0620C689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326D2DE4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21865F8B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3B0C178F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59F0AE67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015F7D03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474B9C87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3AC0C8FA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10EAED46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1F9D50BA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712EAF2F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27038015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4C556F95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04A68BB0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32D1EED9" w14:textId="77777777" w:rsidR="003D5D9F" w:rsidRDefault="003D5D9F" w:rsidP="007C2E9F">
      <w:pPr>
        <w:rPr>
          <w:b/>
          <w:bCs/>
          <w:color w:val="000000"/>
          <w:sz w:val="20"/>
          <w:szCs w:val="20"/>
        </w:rPr>
      </w:pPr>
    </w:p>
    <w:p w14:paraId="3AC4D1E6" w14:textId="77777777" w:rsidR="003D5D9F" w:rsidRDefault="003D5D9F" w:rsidP="007C2E9F">
      <w:pPr>
        <w:rPr>
          <w:b/>
          <w:bCs/>
          <w:color w:val="000000"/>
          <w:sz w:val="20"/>
          <w:szCs w:val="20"/>
        </w:rPr>
      </w:pPr>
    </w:p>
    <w:p w14:paraId="2BB540F1" w14:textId="77777777" w:rsidR="003D5D9F" w:rsidRDefault="003D5D9F" w:rsidP="007C2E9F">
      <w:pPr>
        <w:rPr>
          <w:b/>
          <w:bCs/>
          <w:color w:val="000000"/>
          <w:sz w:val="20"/>
          <w:szCs w:val="20"/>
        </w:rPr>
      </w:pPr>
    </w:p>
    <w:p w14:paraId="04498947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14240DF6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46384D70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78FFAEEE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03E6DA39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4A4E76A0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3F29C1A0" w14:textId="77777777"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14:paraId="3FF5E760" w14:textId="55CB6D6C" w:rsidR="00713D72" w:rsidRPr="003D5D9F" w:rsidRDefault="00713D72" w:rsidP="00713D72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>Załącznik nr 2 do umowy Nr CAZPRP.622.           .202</w:t>
      </w:r>
      <w:r w:rsidR="002055D9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3D5D9F">
        <w:rPr>
          <w:rFonts w:ascii="Arial" w:hAnsi="Arial" w:cs="Arial"/>
          <w:b/>
          <w:bCs/>
          <w:color w:val="000000"/>
          <w:sz w:val="20"/>
          <w:szCs w:val="20"/>
        </w:rPr>
        <w:t xml:space="preserve">  z dnia  ……..202</w:t>
      </w:r>
      <w:r w:rsidR="002055D9">
        <w:rPr>
          <w:rFonts w:ascii="Arial" w:hAnsi="Arial" w:cs="Arial"/>
          <w:b/>
          <w:bCs/>
          <w:color w:val="000000"/>
          <w:sz w:val="20"/>
          <w:szCs w:val="20"/>
        </w:rPr>
        <w:t>6</w:t>
      </w:r>
      <w:bookmarkStart w:id="0" w:name="_GoBack"/>
      <w:bookmarkEnd w:id="0"/>
      <w:r w:rsidRPr="003D5D9F">
        <w:rPr>
          <w:rFonts w:ascii="Arial" w:hAnsi="Arial" w:cs="Arial"/>
          <w:b/>
          <w:bCs/>
          <w:color w:val="000000"/>
          <w:sz w:val="20"/>
          <w:szCs w:val="20"/>
        </w:rPr>
        <w:t xml:space="preserve"> roku</w:t>
      </w:r>
    </w:p>
    <w:p w14:paraId="57BA15F4" w14:textId="77777777" w:rsidR="00713D72" w:rsidRPr="003D5D9F" w:rsidRDefault="00713D72" w:rsidP="00713D72">
      <w:pPr>
        <w:jc w:val="both"/>
        <w:rPr>
          <w:rFonts w:ascii="Arial" w:hAnsi="Arial" w:cs="Arial"/>
          <w:sz w:val="20"/>
          <w:szCs w:val="20"/>
        </w:rPr>
      </w:pPr>
    </w:p>
    <w:p w14:paraId="18E927CE" w14:textId="77777777" w:rsidR="00713D72" w:rsidRPr="003D5D9F" w:rsidRDefault="00713D72" w:rsidP="00713D72">
      <w:pPr>
        <w:jc w:val="right"/>
        <w:rPr>
          <w:rFonts w:ascii="Arial" w:hAnsi="Arial" w:cs="Arial"/>
          <w:sz w:val="20"/>
          <w:szCs w:val="20"/>
        </w:rPr>
      </w:pPr>
    </w:p>
    <w:p w14:paraId="43A8CE78" w14:textId="77777777" w:rsidR="00713D72" w:rsidRPr="003D5D9F" w:rsidRDefault="00713D72" w:rsidP="00713D72">
      <w:pPr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>Imię i nazwisko …………………………………………………………</w:t>
      </w:r>
    </w:p>
    <w:p w14:paraId="3E05BA1F" w14:textId="77777777" w:rsidR="00713D72" w:rsidRPr="003D5D9F" w:rsidRDefault="00713D72" w:rsidP="00713D72">
      <w:pPr>
        <w:jc w:val="both"/>
        <w:rPr>
          <w:rFonts w:ascii="Arial" w:hAnsi="Arial" w:cs="Arial"/>
          <w:sz w:val="20"/>
          <w:szCs w:val="20"/>
        </w:rPr>
      </w:pPr>
    </w:p>
    <w:p w14:paraId="7CC1F9A5" w14:textId="77777777" w:rsidR="00713D72" w:rsidRPr="003D5D9F" w:rsidRDefault="00713D72" w:rsidP="00713D72">
      <w:pPr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 xml:space="preserve">Adres ……………………………………………………………………                 </w:t>
      </w:r>
    </w:p>
    <w:p w14:paraId="38932C99" w14:textId="77777777" w:rsidR="00713D72" w:rsidRPr="003D5D9F" w:rsidRDefault="00713D72" w:rsidP="00713D72">
      <w:pPr>
        <w:jc w:val="both"/>
        <w:rPr>
          <w:rFonts w:ascii="Arial" w:hAnsi="Arial" w:cs="Arial"/>
          <w:sz w:val="20"/>
          <w:szCs w:val="20"/>
        </w:rPr>
      </w:pPr>
    </w:p>
    <w:p w14:paraId="0122B497" w14:textId="77777777" w:rsidR="00713D72" w:rsidRPr="003D5D9F" w:rsidRDefault="00713D72" w:rsidP="00713D72">
      <w:pPr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>dnia……………..</w:t>
      </w:r>
    </w:p>
    <w:p w14:paraId="2B76B184" w14:textId="77777777" w:rsidR="00713D72" w:rsidRPr="003D5D9F" w:rsidRDefault="00713D72" w:rsidP="00713D7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b/>
          <w:bCs/>
          <w:sz w:val="20"/>
          <w:szCs w:val="20"/>
        </w:rPr>
        <w:t xml:space="preserve">Powiatowy Urząd Pracy </w:t>
      </w:r>
    </w:p>
    <w:p w14:paraId="0384D253" w14:textId="77777777" w:rsidR="00713D72" w:rsidRPr="003D5D9F" w:rsidRDefault="00713D72" w:rsidP="00713D7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D5D9F">
        <w:rPr>
          <w:rFonts w:ascii="Arial" w:hAnsi="Arial" w:cs="Arial"/>
          <w:b/>
          <w:bCs/>
          <w:sz w:val="20"/>
          <w:szCs w:val="20"/>
        </w:rPr>
        <w:tab/>
      </w:r>
      <w:r w:rsidRPr="003D5D9F">
        <w:rPr>
          <w:rFonts w:ascii="Arial" w:hAnsi="Arial" w:cs="Arial"/>
          <w:b/>
          <w:bCs/>
          <w:sz w:val="20"/>
          <w:szCs w:val="20"/>
        </w:rPr>
        <w:tab/>
      </w:r>
      <w:r w:rsidRPr="003D5D9F">
        <w:rPr>
          <w:rFonts w:ascii="Arial" w:hAnsi="Arial" w:cs="Arial"/>
          <w:b/>
          <w:bCs/>
          <w:sz w:val="20"/>
          <w:szCs w:val="20"/>
        </w:rPr>
        <w:tab/>
      </w:r>
      <w:r w:rsidRPr="003D5D9F">
        <w:rPr>
          <w:rFonts w:ascii="Arial" w:hAnsi="Arial" w:cs="Arial"/>
          <w:b/>
          <w:bCs/>
          <w:sz w:val="20"/>
          <w:szCs w:val="20"/>
        </w:rPr>
        <w:tab/>
      </w:r>
      <w:r w:rsidRPr="003D5D9F">
        <w:rPr>
          <w:rFonts w:ascii="Arial" w:hAnsi="Arial" w:cs="Arial"/>
          <w:b/>
          <w:bCs/>
          <w:sz w:val="20"/>
          <w:szCs w:val="20"/>
        </w:rPr>
        <w:tab/>
      </w:r>
      <w:r w:rsidRPr="003D5D9F">
        <w:rPr>
          <w:rFonts w:ascii="Arial" w:hAnsi="Arial" w:cs="Arial"/>
          <w:b/>
          <w:bCs/>
          <w:sz w:val="20"/>
          <w:szCs w:val="20"/>
        </w:rPr>
        <w:tab/>
      </w:r>
      <w:r w:rsidRPr="003D5D9F">
        <w:rPr>
          <w:rFonts w:ascii="Arial" w:hAnsi="Arial" w:cs="Arial"/>
          <w:b/>
          <w:bCs/>
          <w:sz w:val="20"/>
          <w:szCs w:val="20"/>
        </w:rPr>
        <w:tab/>
      </w:r>
      <w:r w:rsidRPr="003D5D9F">
        <w:rPr>
          <w:rFonts w:ascii="Arial" w:hAnsi="Arial" w:cs="Arial"/>
          <w:b/>
          <w:bCs/>
          <w:sz w:val="20"/>
          <w:szCs w:val="20"/>
        </w:rPr>
        <w:tab/>
      </w:r>
      <w:r w:rsidRPr="003D5D9F">
        <w:rPr>
          <w:rFonts w:ascii="Arial" w:hAnsi="Arial" w:cs="Arial"/>
          <w:b/>
          <w:bCs/>
          <w:sz w:val="20"/>
          <w:szCs w:val="20"/>
        </w:rPr>
        <w:tab/>
        <w:t>w Elblągu</w:t>
      </w:r>
    </w:p>
    <w:p w14:paraId="19857011" w14:textId="77777777" w:rsidR="00713D72" w:rsidRPr="003D5D9F" w:rsidRDefault="00713D72" w:rsidP="00713D7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28F6F5" w14:textId="77777777" w:rsidR="00713D72" w:rsidRPr="003D5D9F" w:rsidRDefault="00713D72" w:rsidP="00713D7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96EEBB" w14:textId="77777777" w:rsidR="00713D72" w:rsidRPr="003D5D9F" w:rsidRDefault="00713D72" w:rsidP="00713D72">
      <w:pPr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b/>
          <w:bCs/>
          <w:sz w:val="20"/>
          <w:szCs w:val="20"/>
          <w:u w:val="single"/>
        </w:rPr>
        <w:t xml:space="preserve">OŚWIADCZENIE </w:t>
      </w:r>
    </w:p>
    <w:p w14:paraId="26515656" w14:textId="77777777" w:rsidR="00713D72" w:rsidRPr="003D5D9F" w:rsidRDefault="00713D72" w:rsidP="00713D72">
      <w:pPr>
        <w:jc w:val="both"/>
        <w:rPr>
          <w:rFonts w:ascii="Arial" w:hAnsi="Arial" w:cs="Arial"/>
          <w:sz w:val="20"/>
          <w:szCs w:val="20"/>
        </w:rPr>
      </w:pPr>
    </w:p>
    <w:p w14:paraId="1969EDAC" w14:textId="4E6B79AE" w:rsidR="00713D72" w:rsidRPr="003D5D9F" w:rsidRDefault="005E1577" w:rsidP="00713D72">
      <w:pPr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>O</w:t>
      </w:r>
      <w:r w:rsidR="00713D72" w:rsidRPr="003D5D9F">
        <w:rPr>
          <w:rFonts w:ascii="Arial" w:hAnsi="Arial" w:cs="Arial"/>
          <w:sz w:val="20"/>
          <w:szCs w:val="20"/>
        </w:rPr>
        <w:t>świadczam co następuje:</w:t>
      </w:r>
    </w:p>
    <w:p w14:paraId="0FCF9D74" w14:textId="77777777" w:rsidR="00713D72" w:rsidRPr="003D5D9F" w:rsidRDefault="00713D72" w:rsidP="00713D72">
      <w:pPr>
        <w:jc w:val="both"/>
        <w:rPr>
          <w:rFonts w:ascii="Arial" w:hAnsi="Arial" w:cs="Arial"/>
          <w:sz w:val="20"/>
          <w:szCs w:val="20"/>
        </w:rPr>
      </w:pPr>
    </w:p>
    <w:p w14:paraId="16A20B32" w14:textId="6A3B6CBE" w:rsidR="00713D72" w:rsidRPr="003D5D9F" w:rsidRDefault="00713D72" w:rsidP="00A4001F">
      <w:pPr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>1.</w:t>
      </w:r>
      <w:r w:rsidR="00A4001F">
        <w:rPr>
          <w:rFonts w:ascii="Arial" w:hAnsi="Arial" w:cs="Arial"/>
          <w:sz w:val="20"/>
          <w:szCs w:val="20"/>
        </w:rPr>
        <w:t xml:space="preserve"> Nabyłem/</w:t>
      </w:r>
      <w:proofErr w:type="spellStart"/>
      <w:r w:rsidR="00A4001F">
        <w:rPr>
          <w:rFonts w:ascii="Arial" w:hAnsi="Arial" w:cs="Arial"/>
          <w:sz w:val="20"/>
          <w:szCs w:val="20"/>
        </w:rPr>
        <w:t>am</w:t>
      </w:r>
      <w:proofErr w:type="spellEnd"/>
      <w:r w:rsidR="00A4001F">
        <w:rPr>
          <w:rFonts w:ascii="Arial" w:hAnsi="Arial" w:cs="Arial"/>
          <w:sz w:val="20"/>
          <w:szCs w:val="20"/>
        </w:rPr>
        <w:t xml:space="preserve"> prawo do obniżenia kwoty podatku od towarów i usług należnego o kwotę podatku naliczonego i jestem zobowiązany/a do zwrotu równowartości podatku od towarów i usług zakupionych w ramach zawartej umowy o dofinansowanie. Pierwszą deklarację</w:t>
      </w:r>
      <w:r w:rsidR="0075454E">
        <w:rPr>
          <w:rFonts w:ascii="Arial" w:hAnsi="Arial" w:cs="Arial"/>
          <w:sz w:val="20"/>
          <w:szCs w:val="20"/>
        </w:rPr>
        <w:t xml:space="preserve"> podatkową dotyczącą podatku od towarów i usług, w której kwota tego podatku mogła zostać wykazana do odliczenie, </w:t>
      </w:r>
      <w:r w:rsidR="00A4001F">
        <w:rPr>
          <w:rFonts w:ascii="Arial" w:hAnsi="Arial" w:cs="Arial"/>
          <w:sz w:val="20"/>
          <w:szCs w:val="20"/>
        </w:rPr>
        <w:t>złożyłem</w:t>
      </w:r>
      <w:r w:rsidR="004715EB">
        <w:rPr>
          <w:rFonts w:ascii="Arial" w:hAnsi="Arial" w:cs="Arial"/>
          <w:sz w:val="20"/>
          <w:szCs w:val="20"/>
        </w:rPr>
        <w:t>/</w:t>
      </w:r>
      <w:proofErr w:type="spellStart"/>
      <w:r w:rsidR="004715EB">
        <w:rPr>
          <w:rFonts w:ascii="Arial" w:hAnsi="Arial" w:cs="Arial"/>
          <w:sz w:val="20"/>
          <w:szCs w:val="20"/>
        </w:rPr>
        <w:t>am</w:t>
      </w:r>
      <w:proofErr w:type="spellEnd"/>
      <w:r w:rsidR="00A4001F">
        <w:rPr>
          <w:rFonts w:ascii="Arial" w:hAnsi="Arial" w:cs="Arial"/>
          <w:sz w:val="20"/>
          <w:szCs w:val="20"/>
        </w:rPr>
        <w:t xml:space="preserve"> w dniu ………………….. i zobowiązuję się w terminie nie dłuższym niż 90 dni dokonać zwrot</w:t>
      </w:r>
      <w:r w:rsidR="0075454E">
        <w:rPr>
          <w:rFonts w:ascii="Arial" w:hAnsi="Arial" w:cs="Arial"/>
          <w:sz w:val="20"/>
          <w:szCs w:val="20"/>
        </w:rPr>
        <w:t>u</w:t>
      </w:r>
      <w:r w:rsidR="00A4001F">
        <w:rPr>
          <w:rFonts w:ascii="Arial" w:hAnsi="Arial" w:cs="Arial"/>
          <w:sz w:val="20"/>
          <w:szCs w:val="20"/>
        </w:rPr>
        <w:t xml:space="preserve"> równowartości podatku od towarów i usług zakupionych w ramach umowy o dofinansowanie na konto bankowe, z którego otrzymałem dofinansowanie</w:t>
      </w:r>
      <w:r w:rsidRPr="003D5D9F">
        <w:rPr>
          <w:rFonts w:ascii="Arial" w:hAnsi="Arial" w:cs="Arial"/>
          <w:sz w:val="20"/>
          <w:szCs w:val="20"/>
        </w:rPr>
        <w:t>.*</w:t>
      </w:r>
    </w:p>
    <w:p w14:paraId="619441A6" w14:textId="2ED1A014" w:rsidR="00713D72" w:rsidRDefault="00713D72" w:rsidP="00713D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>Proszę o rozliczenie dofinansowania w kwocie …………………………………………</w:t>
      </w:r>
    </w:p>
    <w:p w14:paraId="7DADA709" w14:textId="77777777" w:rsidR="00E125DB" w:rsidRPr="003D5D9F" w:rsidRDefault="00E125DB" w:rsidP="00713D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E96CD5" w14:textId="6B2C584E" w:rsidR="00713D72" w:rsidRPr="003D5D9F" w:rsidRDefault="00713D72" w:rsidP="00713D72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>2. Nie przysługuje mi prawo do obniżenia kwoty podatku należnego o kwotę podatku naliczonego zawartego w wykazywanych wydatkach</w:t>
      </w:r>
      <w:r w:rsidR="00E125DB">
        <w:rPr>
          <w:rFonts w:ascii="Arial" w:hAnsi="Arial" w:cs="Arial"/>
          <w:sz w:val="20"/>
          <w:szCs w:val="20"/>
        </w:rPr>
        <w:t>,</w:t>
      </w:r>
      <w:r w:rsidRPr="003D5D9F">
        <w:rPr>
          <w:rFonts w:ascii="Arial" w:hAnsi="Arial" w:cs="Arial"/>
          <w:sz w:val="20"/>
          <w:szCs w:val="20"/>
        </w:rPr>
        <w:t xml:space="preserve"> w związku z powyższym proszę o rozliczenie dofinansowania z uwzględnieniem podatku VAT.</w:t>
      </w:r>
    </w:p>
    <w:p w14:paraId="1100F95B" w14:textId="77777777" w:rsidR="00713D72" w:rsidRDefault="00713D72" w:rsidP="00713D72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3FFDF1B" w14:textId="77777777" w:rsidR="00E125DB" w:rsidRDefault="00E125DB" w:rsidP="00713D72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A1EE115" w14:textId="77777777" w:rsidR="00E125DB" w:rsidRPr="003D5D9F" w:rsidRDefault="00E125DB" w:rsidP="00713D72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53F3129" w14:textId="77777777" w:rsidR="005E1577" w:rsidRPr="003D5D9F" w:rsidRDefault="005E1577" w:rsidP="005E157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5D9F">
        <w:rPr>
          <w:rFonts w:ascii="Arial" w:hAnsi="Arial" w:cs="Arial"/>
          <w:color w:val="000000" w:themeColor="text1"/>
          <w:sz w:val="20"/>
          <w:szCs w:val="20"/>
        </w:rPr>
        <w:t>Jestem świadomy/a odpowiedzialności karnej za złożenie fałszywego oświadczenia wynikającego z art. 233 § 6 ustawy z dnia 6 czerwca 1997 r. – Kodeks karny.</w:t>
      </w:r>
    </w:p>
    <w:p w14:paraId="0C27DB76" w14:textId="77777777" w:rsidR="005E1577" w:rsidRPr="003D5D9F" w:rsidRDefault="005E1577" w:rsidP="00713D72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51AFEDB6" w14:textId="77777777" w:rsidR="005E1577" w:rsidRPr="003D5D9F" w:rsidRDefault="005E1577" w:rsidP="00713D72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336B6B53" w14:textId="14E6355F" w:rsidR="00713D72" w:rsidRPr="003D5D9F" w:rsidRDefault="00713D72" w:rsidP="005E1577">
      <w:pPr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 xml:space="preserve">* </w:t>
      </w:r>
      <w:r w:rsidR="00A4001F">
        <w:rPr>
          <w:rFonts w:ascii="Arial" w:hAnsi="Arial" w:cs="Arial"/>
          <w:sz w:val="20"/>
          <w:szCs w:val="20"/>
        </w:rPr>
        <w:t>zaznaczyć właściwe</w:t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  <w:r w:rsidRPr="003D5D9F">
        <w:rPr>
          <w:rFonts w:ascii="Arial" w:hAnsi="Arial" w:cs="Arial"/>
          <w:sz w:val="20"/>
          <w:szCs w:val="20"/>
        </w:rPr>
        <w:tab/>
      </w:r>
    </w:p>
    <w:p w14:paraId="3B011C67" w14:textId="77777777" w:rsidR="00713D72" w:rsidRPr="003D5D9F" w:rsidRDefault="00713D72" w:rsidP="00713D72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34AB7FAC" w14:textId="77777777" w:rsidR="00713D72" w:rsidRPr="003D5D9F" w:rsidRDefault="00713D72" w:rsidP="00713D72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324DC4AC" w14:textId="77777777" w:rsidR="00713D72" w:rsidRPr="003D5D9F" w:rsidRDefault="00713D72" w:rsidP="00713D72">
      <w:pPr>
        <w:ind w:left="1416"/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</w:rPr>
        <w:t xml:space="preserve">                                                                         ………………..…………………..</w:t>
      </w:r>
    </w:p>
    <w:p w14:paraId="549BC00D" w14:textId="63D53480" w:rsidR="00792C59" w:rsidRPr="003D5D9F" w:rsidRDefault="00713D72" w:rsidP="005E1577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3D5D9F">
        <w:rPr>
          <w:rFonts w:ascii="Arial" w:hAnsi="Arial" w:cs="Arial"/>
          <w:sz w:val="20"/>
          <w:szCs w:val="20"/>
          <w:vertAlign w:val="superscript"/>
        </w:rPr>
        <w:t xml:space="preserve">                        (data i podpis Beneficjenta)</w:t>
      </w:r>
    </w:p>
    <w:sectPr w:rsidR="00792C59" w:rsidRPr="003D5D9F" w:rsidSect="00480DDE">
      <w:headerReference w:type="default" r:id="rId9"/>
      <w:pgSz w:w="11906" w:h="16838"/>
      <w:pgMar w:top="113" w:right="1418" w:bottom="1134" w:left="1418" w:header="709" w:footer="7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0D059" w14:textId="77777777" w:rsidR="006757A2" w:rsidRDefault="006757A2" w:rsidP="0067257B">
      <w:r>
        <w:separator/>
      </w:r>
    </w:p>
  </w:endnote>
  <w:endnote w:type="continuationSeparator" w:id="0">
    <w:p w14:paraId="6A81F19E" w14:textId="77777777" w:rsidR="006757A2" w:rsidRDefault="006757A2" w:rsidP="0067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3982C" w14:textId="77777777" w:rsidR="006757A2" w:rsidRDefault="006757A2" w:rsidP="0067257B">
      <w:r>
        <w:separator/>
      </w:r>
    </w:p>
  </w:footnote>
  <w:footnote w:type="continuationSeparator" w:id="0">
    <w:p w14:paraId="4A965710" w14:textId="77777777" w:rsidR="006757A2" w:rsidRDefault="006757A2" w:rsidP="00672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131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5032"/>
      <w:gridCol w:w="3544"/>
    </w:tblGrid>
    <w:tr w:rsidR="00EA47A2" w14:paraId="77669CD0" w14:textId="77777777" w:rsidTr="00FC3F45">
      <w:tc>
        <w:tcPr>
          <w:tcW w:w="2736" w:type="dxa"/>
        </w:tcPr>
        <w:p w14:paraId="42638DCE" w14:textId="77777777" w:rsidR="00EA47A2" w:rsidRDefault="00EA47A2">
          <w:pPr>
            <w:pStyle w:val="Nagwek"/>
          </w:pPr>
        </w:p>
      </w:tc>
      <w:tc>
        <w:tcPr>
          <w:tcW w:w="5032" w:type="dxa"/>
        </w:tcPr>
        <w:p w14:paraId="0043F19B" w14:textId="77777777" w:rsidR="00EA47A2" w:rsidRPr="00FC3F45" w:rsidRDefault="00EA47A2" w:rsidP="00FC3F45">
          <w:pPr>
            <w:ind w:right="-505"/>
            <w:jc w:val="center"/>
            <w:rPr>
              <w:sz w:val="20"/>
              <w:szCs w:val="20"/>
            </w:rPr>
          </w:pPr>
        </w:p>
      </w:tc>
      <w:tc>
        <w:tcPr>
          <w:tcW w:w="3544" w:type="dxa"/>
        </w:tcPr>
        <w:p w14:paraId="49986BA6" w14:textId="77777777" w:rsidR="00EA47A2" w:rsidRDefault="00EA47A2">
          <w:pPr>
            <w:pStyle w:val="Nagwek"/>
          </w:pPr>
        </w:p>
      </w:tc>
    </w:tr>
  </w:tbl>
  <w:p w14:paraId="369ADA2A" w14:textId="77777777" w:rsidR="0067257B" w:rsidRDefault="0067257B" w:rsidP="00F34C2C">
    <w:pPr>
      <w:pStyle w:val="Nagwek"/>
      <w:ind w:left="-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AEA36EA"/>
    <w:name w:val="WW8Num4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/>
        <w:sz w:val="20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i/>
        <w:sz w:val="20"/>
        <w:szCs w:val="20"/>
      </w:rPr>
    </w:lvl>
    <w:lvl w:ilvl="1">
      <w:start w:val="1"/>
      <w:numFmt w:val="bullet"/>
      <w:lvlText w:val="§"/>
      <w:lvlJc w:val="left"/>
      <w:pPr>
        <w:tabs>
          <w:tab w:val="num" w:pos="1620"/>
        </w:tabs>
        <w:ind w:left="1620" w:hanging="360"/>
      </w:pPr>
      <w:rPr>
        <w:rFonts w:ascii="Wingdings" w:hAnsi="Wingdings" w:cs="Wingdings"/>
        <w:color w:val="auto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4" w15:restartNumberingAfterBreak="0">
    <w:nsid w:val="0000000A"/>
    <w:multiLevelType w:val="multilevel"/>
    <w:tmpl w:val="2E82BF7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65E6909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7" w15:restartNumberingAfterBreak="0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BE83DED"/>
    <w:multiLevelType w:val="hybridMultilevel"/>
    <w:tmpl w:val="FD28A32A"/>
    <w:lvl w:ilvl="0" w:tplc="0268BE4C">
      <w:start w:val="1"/>
      <w:numFmt w:val="lowerLetter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E5BE2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36B0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058CE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8297C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C08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2C9F0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A8E74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E0C30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A14B3B"/>
    <w:multiLevelType w:val="hybridMultilevel"/>
    <w:tmpl w:val="BCB84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FA"/>
    <w:rsid w:val="000658D9"/>
    <w:rsid w:val="000B345E"/>
    <w:rsid w:val="000B3DFA"/>
    <w:rsid w:val="00136F94"/>
    <w:rsid w:val="00137036"/>
    <w:rsid w:val="001F64DC"/>
    <w:rsid w:val="002055D9"/>
    <w:rsid w:val="00351259"/>
    <w:rsid w:val="0036597D"/>
    <w:rsid w:val="00391994"/>
    <w:rsid w:val="003B46A0"/>
    <w:rsid w:val="003D5D9F"/>
    <w:rsid w:val="003F5FB7"/>
    <w:rsid w:val="004164AC"/>
    <w:rsid w:val="004715EB"/>
    <w:rsid w:val="00480DDE"/>
    <w:rsid w:val="00563DC5"/>
    <w:rsid w:val="005851C9"/>
    <w:rsid w:val="005B23A1"/>
    <w:rsid w:val="005E1577"/>
    <w:rsid w:val="0062621A"/>
    <w:rsid w:val="00646B9A"/>
    <w:rsid w:val="006512DC"/>
    <w:rsid w:val="00651372"/>
    <w:rsid w:val="0067257B"/>
    <w:rsid w:val="00674948"/>
    <w:rsid w:val="006757A2"/>
    <w:rsid w:val="00702C54"/>
    <w:rsid w:val="007062AC"/>
    <w:rsid w:val="00713D72"/>
    <w:rsid w:val="0075454E"/>
    <w:rsid w:val="00792C59"/>
    <w:rsid w:val="007C2E9F"/>
    <w:rsid w:val="007C3224"/>
    <w:rsid w:val="00813D3B"/>
    <w:rsid w:val="00825CEC"/>
    <w:rsid w:val="00870FF9"/>
    <w:rsid w:val="008B004B"/>
    <w:rsid w:val="008C163E"/>
    <w:rsid w:val="008D7FF3"/>
    <w:rsid w:val="00926617"/>
    <w:rsid w:val="009747FA"/>
    <w:rsid w:val="0099220D"/>
    <w:rsid w:val="00A4001F"/>
    <w:rsid w:val="00A532D6"/>
    <w:rsid w:val="00AB3DDB"/>
    <w:rsid w:val="00AF4A2B"/>
    <w:rsid w:val="00AF4CA5"/>
    <w:rsid w:val="00B1031A"/>
    <w:rsid w:val="00B14CD6"/>
    <w:rsid w:val="00B15D36"/>
    <w:rsid w:val="00B3702F"/>
    <w:rsid w:val="00B519EF"/>
    <w:rsid w:val="00B62AA6"/>
    <w:rsid w:val="00BA6069"/>
    <w:rsid w:val="00D3323D"/>
    <w:rsid w:val="00DA2A0C"/>
    <w:rsid w:val="00DF1BD4"/>
    <w:rsid w:val="00E125DB"/>
    <w:rsid w:val="00E61ED0"/>
    <w:rsid w:val="00E64032"/>
    <w:rsid w:val="00EA47A2"/>
    <w:rsid w:val="00F34C2C"/>
    <w:rsid w:val="00F50E55"/>
    <w:rsid w:val="00F55B4C"/>
    <w:rsid w:val="00F807BF"/>
    <w:rsid w:val="00FA0D38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37B4D78"/>
  <w15:docId w15:val="{CB7EEED4-F057-4A1E-B2BD-A8BE61A2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C2E9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6725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5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57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A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02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DA2A0C"/>
    <w:rPr>
      <w:rFonts w:ascii="Arial" w:hAnsi="Arial" w:cs="Arial" w:hint="default"/>
      <w:color w:val="0000CC"/>
      <w:u w:val="single"/>
    </w:rPr>
  </w:style>
  <w:style w:type="character" w:styleId="Numerstrony">
    <w:name w:val="page number"/>
    <w:basedOn w:val="Domylnaczcionkaakapitu"/>
    <w:qFormat/>
    <w:rsid w:val="00792C59"/>
  </w:style>
  <w:style w:type="character" w:customStyle="1" w:styleId="Znakiprzypiswdolnych">
    <w:name w:val="Znaki przypisów dolnych"/>
    <w:rsid w:val="00792C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2C59"/>
    <w:pPr>
      <w:suppressAutoHyphens/>
      <w:ind w:left="708"/>
    </w:pPr>
    <w:rPr>
      <w:sz w:val="20"/>
      <w:szCs w:val="20"/>
      <w:lang w:eastAsia="zh-CN"/>
    </w:rPr>
  </w:style>
  <w:style w:type="paragraph" w:customStyle="1" w:styleId="Domy">
    <w:name w:val="Domy"/>
    <w:rsid w:val="00792C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7C2E9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Uwydatnienie">
    <w:name w:val="Emphasis"/>
    <w:uiPriority w:val="20"/>
    <w:qFormat/>
    <w:rsid w:val="007C2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D86E-C656-476F-A978-78B9C89B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Piotrowska</dc:creator>
  <cp:lastModifiedBy>Wioletta Piotrowska</cp:lastModifiedBy>
  <cp:revision>17</cp:revision>
  <cp:lastPrinted>2025-03-04T06:45:00Z</cp:lastPrinted>
  <dcterms:created xsi:type="dcterms:W3CDTF">2025-05-19T12:13:00Z</dcterms:created>
  <dcterms:modified xsi:type="dcterms:W3CDTF">2026-02-02T08:20:00Z</dcterms:modified>
</cp:coreProperties>
</file>